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8DC1" w14:textId="77777777" w:rsidR="00003B8A" w:rsidRPr="00EA0D1C" w:rsidRDefault="00E80045" w:rsidP="00E80045">
      <w:pPr>
        <w:jc w:val="center"/>
        <w:rPr>
          <w:rFonts w:asciiTheme="minorHAnsi" w:hAnsiTheme="minorHAnsi" w:cs="Al Bayan Plain"/>
          <w:sz w:val="22"/>
          <w:szCs w:val="22"/>
        </w:rPr>
      </w:pPr>
      <w:bookmarkStart w:id="0" w:name="_GoBack"/>
      <w:bookmarkEnd w:id="0"/>
      <w:r w:rsidRPr="00EA0D1C">
        <w:rPr>
          <w:rFonts w:asciiTheme="minorHAnsi" w:hAnsiTheme="minorHAnsi" w:cs="Al Bayan Plain"/>
          <w:sz w:val="22"/>
          <w:szCs w:val="22"/>
        </w:rPr>
        <w:t xml:space="preserve">Glacier Swim Club (GSC) </w:t>
      </w:r>
      <w:r w:rsidR="00003B8A" w:rsidRPr="00EA0D1C">
        <w:rPr>
          <w:rFonts w:asciiTheme="minorHAnsi" w:hAnsiTheme="minorHAnsi" w:cs="Al Bayan Plain"/>
          <w:sz w:val="22"/>
          <w:szCs w:val="22"/>
        </w:rPr>
        <w:t xml:space="preserve">Board of Trustees (BOT) </w:t>
      </w:r>
    </w:p>
    <w:p w14:paraId="3A15922D" w14:textId="52514B02" w:rsidR="00CC35BF" w:rsidRPr="00EA0D1C" w:rsidRDefault="003148B9" w:rsidP="00E80045">
      <w:pPr>
        <w:jc w:val="center"/>
        <w:rPr>
          <w:rFonts w:asciiTheme="minorHAnsi" w:hAnsiTheme="minorHAnsi" w:cs="Al Bayan Plain"/>
          <w:sz w:val="22"/>
          <w:szCs w:val="22"/>
        </w:rPr>
      </w:pPr>
      <w:r w:rsidRPr="00EA0D1C">
        <w:rPr>
          <w:rFonts w:asciiTheme="minorHAnsi" w:hAnsiTheme="minorHAnsi" w:cs="Al Bayan Plain"/>
          <w:sz w:val="22"/>
          <w:szCs w:val="22"/>
        </w:rPr>
        <w:t>Meeting Minutes</w:t>
      </w:r>
    </w:p>
    <w:p w14:paraId="01957B4A" w14:textId="0B94A9C1" w:rsidR="00EA7BFA" w:rsidRPr="00EA0D1C" w:rsidRDefault="00DD78CA" w:rsidP="00BA7589">
      <w:pPr>
        <w:jc w:val="center"/>
        <w:rPr>
          <w:rFonts w:asciiTheme="minorHAnsi" w:hAnsiTheme="minorHAnsi" w:cs="Al Bayan Plain"/>
          <w:sz w:val="22"/>
          <w:szCs w:val="22"/>
        </w:rPr>
      </w:pPr>
      <w:r>
        <w:rPr>
          <w:rFonts w:asciiTheme="minorHAnsi" w:hAnsiTheme="minorHAnsi" w:cs="Al Bayan Plain"/>
          <w:sz w:val="22"/>
          <w:szCs w:val="22"/>
        </w:rPr>
        <w:t>June</w:t>
      </w:r>
      <w:r w:rsidR="00640AD4">
        <w:rPr>
          <w:rFonts w:asciiTheme="minorHAnsi" w:hAnsiTheme="minorHAnsi" w:cs="Al Bayan Plain"/>
          <w:sz w:val="22"/>
          <w:szCs w:val="22"/>
        </w:rPr>
        <w:t xml:space="preserve"> </w:t>
      </w:r>
      <w:r>
        <w:rPr>
          <w:rFonts w:asciiTheme="minorHAnsi" w:hAnsiTheme="minorHAnsi" w:cs="Al Bayan Plain"/>
          <w:sz w:val="22"/>
          <w:szCs w:val="22"/>
        </w:rPr>
        <w:t>12</w:t>
      </w:r>
      <w:r w:rsidR="00E80045" w:rsidRPr="00EA0D1C">
        <w:rPr>
          <w:rFonts w:asciiTheme="minorHAnsi" w:hAnsiTheme="minorHAnsi" w:cs="Al Bayan Plain"/>
          <w:sz w:val="22"/>
          <w:szCs w:val="22"/>
        </w:rPr>
        <w:t>, 201</w:t>
      </w:r>
      <w:r w:rsidR="0035479E" w:rsidRPr="00EA0D1C">
        <w:rPr>
          <w:rFonts w:asciiTheme="minorHAnsi" w:hAnsiTheme="minorHAnsi" w:cs="Al Bayan Plain"/>
          <w:sz w:val="22"/>
          <w:szCs w:val="22"/>
        </w:rPr>
        <w:t>9</w:t>
      </w:r>
      <w:r w:rsidR="009C7530">
        <w:rPr>
          <w:rFonts w:asciiTheme="minorHAnsi" w:hAnsiTheme="minorHAnsi" w:cs="Al Bayan Plain"/>
          <w:sz w:val="22"/>
          <w:szCs w:val="22"/>
        </w:rPr>
        <w:t xml:space="preserve"> </w:t>
      </w:r>
      <w:r w:rsidR="00611609">
        <w:rPr>
          <w:rFonts w:asciiTheme="minorHAnsi" w:hAnsiTheme="minorHAnsi" w:cs="Al Bayan Plain"/>
          <w:sz w:val="22"/>
          <w:szCs w:val="22"/>
        </w:rPr>
        <w:t>(FINAL)</w:t>
      </w:r>
    </w:p>
    <w:p w14:paraId="5EA77191" w14:textId="77777777" w:rsidR="00EA7BFA" w:rsidRPr="008743CC" w:rsidRDefault="00EA7BFA" w:rsidP="00BD0642">
      <w:pPr>
        <w:jc w:val="center"/>
        <w:rPr>
          <w:rFonts w:asciiTheme="majorHAnsi" w:hAnsiTheme="majorHAnsi" w:cs="Al Bayan Plain"/>
          <w:b/>
          <w:sz w:val="10"/>
          <w:szCs w:val="10"/>
        </w:rPr>
      </w:pPr>
    </w:p>
    <w:p w14:paraId="2541216E" w14:textId="2D842988" w:rsidR="00E80045" w:rsidRPr="00EA0D1C" w:rsidRDefault="00E80045" w:rsidP="00E80045">
      <w:pPr>
        <w:pStyle w:val="Heading2"/>
        <w:rPr>
          <w:rFonts w:eastAsia="Times New Roman" w:cs="Al Bayan Plain"/>
          <w:b/>
          <w:caps/>
          <w:color w:val="000000" w:themeColor="text1"/>
          <w:sz w:val="21"/>
          <w:szCs w:val="21"/>
        </w:rPr>
      </w:pPr>
      <w:r w:rsidRPr="00EA0D1C">
        <w:rPr>
          <w:rFonts w:eastAsia="Times New Roman" w:cs="Al Bayan Plain"/>
          <w:b/>
          <w:caps/>
          <w:color w:val="000000" w:themeColor="text1"/>
          <w:sz w:val="21"/>
          <w:szCs w:val="21"/>
          <w:u w:val="single"/>
        </w:rPr>
        <w:t>Opening</w:t>
      </w:r>
      <w:r w:rsidRPr="00EA0D1C">
        <w:rPr>
          <w:rFonts w:cs="Al Bayan Plain"/>
          <w:b/>
          <w:caps/>
          <w:color w:val="000000" w:themeColor="text1"/>
          <w:sz w:val="21"/>
          <w:szCs w:val="21"/>
        </w:rPr>
        <w:t xml:space="preserve"> </w:t>
      </w:r>
    </w:p>
    <w:p w14:paraId="4EAC3102" w14:textId="6C6EC9E8" w:rsidR="00E80045" w:rsidRPr="00EA0D1C" w:rsidRDefault="00DD78CA" w:rsidP="00C40E6C">
      <w:pPr>
        <w:spacing w:before="120"/>
        <w:rPr>
          <w:rFonts w:asciiTheme="majorHAnsi" w:hAnsiTheme="majorHAnsi" w:cs="Al Bayan Plain"/>
          <w:sz w:val="21"/>
          <w:szCs w:val="21"/>
        </w:rPr>
      </w:pPr>
      <w:r>
        <w:rPr>
          <w:rFonts w:asciiTheme="majorHAnsi" w:hAnsiTheme="majorHAnsi" w:cs="Al Bayan Plain"/>
          <w:sz w:val="21"/>
          <w:szCs w:val="21"/>
        </w:rPr>
        <w:t>Justin</w:t>
      </w:r>
      <w:r w:rsidR="002429F0" w:rsidRPr="00EA0D1C">
        <w:rPr>
          <w:rFonts w:asciiTheme="majorHAnsi" w:hAnsiTheme="majorHAnsi" w:cs="Al Bayan Plain"/>
          <w:sz w:val="21"/>
          <w:szCs w:val="21"/>
        </w:rPr>
        <w:t xml:space="preserve"> c</w:t>
      </w:r>
      <w:r w:rsidR="00F46E6F" w:rsidRPr="00EA0D1C">
        <w:rPr>
          <w:rFonts w:asciiTheme="majorHAnsi" w:hAnsiTheme="majorHAnsi" w:cs="Al Bayan Plain"/>
          <w:sz w:val="21"/>
          <w:szCs w:val="21"/>
        </w:rPr>
        <w:t>alled the</w:t>
      </w:r>
      <w:r w:rsidR="00446B7B" w:rsidRPr="00EA0D1C">
        <w:rPr>
          <w:rFonts w:asciiTheme="majorHAnsi" w:hAnsiTheme="majorHAnsi" w:cs="Al Bayan Plain"/>
          <w:sz w:val="21"/>
          <w:szCs w:val="21"/>
        </w:rPr>
        <w:t xml:space="preserve"> meeting </w:t>
      </w:r>
      <w:r w:rsidR="00E80045" w:rsidRPr="00EA0D1C">
        <w:rPr>
          <w:rFonts w:asciiTheme="majorHAnsi" w:hAnsiTheme="majorHAnsi" w:cs="Al Bayan Plain"/>
          <w:sz w:val="21"/>
          <w:szCs w:val="21"/>
        </w:rPr>
        <w:t xml:space="preserve">to order </w:t>
      </w:r>
      <w:r w:rsidR="00F46E6F" w:rsidRPr="00EA0D1C">
        <w:rPr>
          <w:rFonts w:asciiTheme="majorHAnsi" w:hAnsiTheme="majorHAnsi" w:cs="Al Bayan Plain"/>
          <w:sz w:val="21"/>
          <w:szCs w:val="21"/>
        </w:rPr>
        <w:t xml:space="preserve">in a DPAC meeting room </w:t>
      </w:r>
      <w:r w:rsidR="00E80045" w:rsidRPr="00EA0D1C">
        <w:rPr>
          <w:rFonts w:asciiTheme="majorHAnsi" w:hAnsiTheme="majorHAnsi" w:cs="Al Bayan Plain"/>
          <w:sz w:val="21"/>
          <w:szCs w:val="21"/>
        </w:rPr>
        <w:t xml:space="preserve">at </w:t>
      </w:r>
      <w:r w:rsidR="00F46E6F" w:rsidRPr="00EA0D1C">
        <w:rPr>
          <w:rFonts w:asciiTheme="majorHAnsi" w:hAnsiTheme="majorHAnsi" w:cs="Al Bayan Plain"/>
          <w:sz w:val="21"/>
          <w:szCs w:val="21"/>
        </w:rPr>
        <w:t>5</w:t>
      </w:r>
      <w:r w:rsidR="00E80045" w:rsidRPr="00EA0D1C">
        <w:rPr>
          <w:rFonts w:asciiTheme="majorHAnsi" w:hAnsiTheme="majorHAnsi" w:cs="Al Bayan Plain"/>
          <w:sz w:val="21"/>
          <w:szCs w:val="21"/>
        </w:rPr>
        <w:t>:</w:t>
      </w:r>
      <w:r w:rsidR="00F46E6F" w:rsidRPr="00EA0D1C">
        <w:rPr>
          <w:rFonts w:asciiTheme="majorHAnsi" w:hAnsiTheme="majorHAnsi" w:cs="Al Bayan Plain"/>
          <w:sz w:val="21"/>
          <w:szCs w:val="21"/>
        </w:rPr>
        <w:t>3</w:t>
      </w:r>
      <w:r w:rsidR="009C7530">
        <w:rPr>
          <w:rFonts w:asciiTheme="majorHAnsi" w:hAnsiTheme="majorHAnsi" w:cs="Al Bayan Plain"/>
          <w:sz w:val="21"/>
          <w:szCs w:val="21"/>
        </w:rPr>
        <w:t>0</w:t>
      </w:r>
      <w:r w:rsidR="006624E3" w:rsidRPr="00EA0D1C">
        <w:rPr>
          <w:rFonts w:asciiTheme="majorHAnsi" w:hAnsiTheme="majorHAnsi" w:cs="Al Bayan Plain"/>
          <w:sz w:val="21"/>
          <w:szCs w:val="21"/>
        </w:rPr>
        <w:t xml:space="preserve">pm </w:t>
      </w:r>
      <w:r w:rsidR="00E80045" w:rsidRPr="00EA0D1C">
        <w:rPr>
          <w:rFonts w:asciiTheme="majorHAnsi" w:hAnsiTheme="majorHAnsi" w:cs="Al Bayan Plain"/>
          <w:sz w:val="21"/>
          <w:szCs w:val="21"/>
        </w:rPr>
        <w:t xml:space="preserve">on </w:t>
      </w:r>
      <w:sdt>
        <w:sdtPr>
          <w:rPr>
            <w:rFonts w:asciiTheme="majorHAnsi" w:hAnsiTheme="majorHAnsi" w:cs="Al Bayan Plain"/>
            <w:sz w:val="21"/>
            <w:szCs w:val="21"/>
          </w:rPr>
          <w:alias w:val="Date"/>
          <w:tag w:val="Date"/>
          <w:id w:val="97630380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>
            <w:rPr>
              <w:rFonts w:asciiTheme="majorHAnsi" w:hAnsiTheme="majorHAnsi" w:cs="Al Bayan Plain"/>
              <w:sz w:val="21"/>
              <w:szCs w:val="21"/>
            </w:rPr>
            <w:t>6</w:t>
          </w:r>
          <w:r w:rsidR="00CA1353" w:rsidRPr="00EA0D1C">
            <w:rPr>
              <w:rFonts w:asciiTheme="majorHAnsi" w:hAnsiTheme="majorHAnsi" w:cs="Al Bayan Plain"/>
              <w:sz w:val="21"/>
              <w:szCs w:val="21"/>
            </w:rPr>
            <w:t>/</w:t>
          </w:r>
          <w:r>
            <w:rPr>
              <w:rFonts w:asciiTheme="majorHAnsi" w:hAnsiTheme="majorHAnsi" w:cs="Al Bayan Plain"/>
              <w:sz w:val="21"/>
              <w:szCs w:val="21"/>
            </w:rPr>
            <w:t>12</w:t>
          </w:r>
          <w:r w:rsidR="00CA1353" w:rsidRPr="00EA0D1C">
            <w:rPr>
              <w:rFonts w:asciiTheme="majorHAnsi" w:hAnsiTheme="majorHAnsi" w:cs="Al Bayan Plain"/>
              <w:sz w:val="21"/>
              <w:szCs w:val="21"/>
            </w:rPr>
            <w:t>/1</w:t>
          </w:r>
          <w:r w:rsidR="0035479E" w:rsidRPr="00EA0D1C">
            <w:rPr>
              <w:rFonts w:asciiTheme="majorHAnsi" w:hAnsiTheme="majorHAnsi" w:cs="Al Bayan Plain"/>
              <w:sz w:val="21"/>
              <w:szCs w:val="21"/>
            </w:rPr>
            <w:t>9</w:t>
          </w:r>
        </w:sdtContent>
      </w:sdt>
      <w:r w:rsidR="00E80045" w:rsidRPr="00EA0D1C">
        <w:rPr>
          <w:rFonts w:asciiTheme="majorHAnsi" w:hAnsiTheme="majorHAnsi" w:cs="Al Bayan Plain"/>
          <w:sz w:val="21"/>
          <w:szCs w:val="21"/>
        </w:rPr>
        <w:t>.</w:t>
      </w:r>
    </w:p>
    <w:p w14:paraId="3EE0EE79" w14:textId="77777777" w:rsidR="00E80045" w:rsidRPr="00611609" w:rsidRDefault="00E80045" w:rsidP="00E80045">
      <w:pPr>
        <w:rPr>
          <w:rFonts w:asciiTheme="majorHAnsi" w:hAnsiTheme="majorHAnsi" w:cs="Al Bayan Plain"/>
          <w:sz w:val="10"/>
          <w:szCs w:val="10"/>
        </w:rPr>
      </w:pPr>
    </w:p>
    <w:p w14:paraId="56295C24" w14:textId="77777777" w:rsidR="00E80045" w:rsidRPr="00EA0D1C" w:rsidRDefault="004B589C" w:rsidP="00C750F8">
      <w:pPr>
        <w:tabs>
          <w:tab w:val="left" w:pos="540"/>
        </w:tabs>
        <w:rPr>
          <w:rFonts w:asciiTheme="majorHAnsi" w:hAnsiTheme="majorHAnsi" w:cs="Al Bayan Plain"/>
          <w:b/>
          <w:caps/>
          <w:sz w:val="21"/>
          <w:szCs w:val="21"/>
          <w:u w:val="single"/>
        </w:rPr>
      </w:pPr>
      <w:r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>Board Members/Other</w:t>
      </w:r>
      <w:r w:rsidR="00A8088E"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>s</w:t>
      </w:r>
      <w:r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 xml:space="preserve"> </w:t>
      </w:r>
      <w:r w:rsidR="00E80045"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>Present</w:t>
      </w:r>
    </w:p>
    <w:p w14:paraId="0BC0B629" w14:textId="67D56B0B" w:rsidR="00E80045" w:rsidRPr="00EA0D1C" w:rsidRDefault="00DD78CA" w:rsidP="00A14DA0">
      <w:pPr>
        <w:spacing w:before="120"/>
        <w:rPr>
          <w:rFonts w:asciiTheme="majorHAnsi" w:hAnsiTheme="majorHAnsi" w:cs="Al Bayan Plain"/>
          <w:sz w:val="21"/>
          <w:szCs w:val="21"/>
        </w:rPr>
      </w:pPr>
      <w:r w:rsidRPr="00EA0D1C">
        <w:rPr>
          <w:rFonts w:asciiTheme="majorHAnsi" w:hAnsiTheme="majorHAnsi" w:cs="Al Bayan Plain"/>
          <w:sz w:val="21"/>
          <w:szCs w:val="21"/>
        </w:rPr>
        <w:t>Justin Kanouse (</w:t>
      </w:r>
      <w:r>
        <w:rPr>
          <w:rFonts w:asciiTheme="majorHAnsi" w:hAnsiTheme="majorHAnsi" w:cs="Al Bayan Plain"/>
          <w:sz w:val="21"/>
          <w:szCs w:val="21"/>
        </w:rPr>
        <w:t>President</w:t>
      </w:r>
      <w:r w:rsidRPr="00EA0D1C">
        <w:rPr>
          <w:rFonts w:asciiTheme="majorHAnsi" w:hAnsiTheme="majorHAnsi" w:cs="Al Bayan Plain"/>
          <w:sz w:val="21"/>
          <w:szCs w:val="21"/>
        </w:rPr>
        <w:t xml:space="preserve">), </w:t>
      </w:r>
      <w:r w:rsidR="00E776BD" w:rsidRPr="00EA0D1C">
        <w:rPr>
          <w:rFonts w:asciiTheme="majorHAnsi" w:hAnsiTheme="majorHAnsi" w:cs="Al Bayan Plain"/>
          <w:sz w:val="21"/>
          <w:szCs w:val="21"/>
        </w:rPr>
        <w:t>Savona Kiessling</w:t>
      </w:r>
      <w:r w:rsidR="00446B7B" w:rsidRPr="00EA0D1C">
        <w:rPr>
          <w:rFonts w:asciiTheme="majorHAnsi" w:hAnsiTheme="majorHAnsi" w:cs="Al Bayan Plain"/>
          <w:sz w:val="21"/>
          <w:szCs w:val="21"/>
        </w:rPr>
        <w:t xml:space="preserve"> (</w:t>
      </w:r>
      <w:r w:rsidR="00792486" w:rsidRPr="00EA0D1C">
        <w:rPr>
          <w:rFonts w:asciiTheme="majorHAnsi" w:hAnsiTheme="majorHAnsi" w:cs="Al Bayan Plain"/>
          <w:sz w:val="21"/>
          <w:szCs w:val="21"/>
        </w:rPr>
        <w:t>Secretary</w:t>
      </w:r>
      <w:r w:rsidR="00446B7B" w:rsidRPr="00EA0D1C">
        <w:rPr>
          <w:rFonts w:asciiTheme="majorHAnsi" w:hAnsiTheme="majorHAnsi" w:cs="Al Bayan Plain"/>
          <w:sz w:val="21"/>
          <w:szCs w:val="21"/>
        </w:rPr>
        <w:t>)</w:t>
      </w:r>
      <w:r w:rsidR="002B2DA9" w:rsidRPr="00EA0D1C">
        <w:rPr>
          <w:rFonts w:asciiTheme="majorHAnsi" w:hAnsiTheme="majorHAnsi" w:cs="Al Bayan Plain"/>
          <w:sz w:val="21"/>
          <w:szCs w:val="21"/>
        </w:rPr>
        <w:t xml:space="preserve">, </w:t>
      </w:r>
      <w:r w:rsidR="00AC55D4" w:rsidRPr="00EA0D1C">
        <w:rPr>
          <w:rFonts w:asciiTheme="majorHAnsi" w:hAnsiTheme="majorHAnsi" w:cs="Al Bayan Plain"/>
          <w:sz w:val="21"/>
          <w:szCs w:val="21"/>
        </w:rPr>
        <w:t xml:space="preserve">Mark Mesdag (Treasurer), </w:t>
      </w:r>
      <w:r w:rsidR="006A6251" w:rsidRPr="00EA0D1C">
        <w:rPr>
          <w:rFonts w:asciiTheme="majorHAnsi" w:hAnsiTheme="majorHAnsi" w:cs="Al Bayan Plain"/>
          <w:sz w:val="21"/>
          <w:szCs w:val="21"/>
        </w:rPr>
        <w:t xml:space="preserve">Kate Peimann (Board), </w:t>
      </w:r>
      <w:r w:rsidR="009427F2" w:rsidRPr="00EA0D1C">
        <w:rPr>
          <w:rFonts w:asciiTheme="majorHAnsi" w:hAnsiTheme="majorHAnsi" w:cs="Al Bayan Plain"/>
          <w:sz w:val="21"/>
          <w:szCs w:val="21"/>
        </w:rPr>
        <w:t>Jim Grammel (Board – Masters Rep)</w:t>
      </w:r>
      <w:r w:rsidR="009427F2">
        <w:rPr>
          <w:rFonts w:asciiTheme="majorHAnsi" w:hAnsiTheme="majorHAnsi" w:cs="Al Bayan Plain"/>
          <w:sz w:val="21"/>
          <w:szCs w:val="21"/>
        </w:rPr>
        <w:t xml:space="preserve">, </w:t>
      </w:r>
      <w:r w:rsidR="00F67200">
        <w:rPr>
          <w:rFonts w:asciiTheme="majorHAnsi" w:hAnsiTheme="majorHAnsi" w:cs="Al Bayan Plain"/>
          <w:sz w:val="21"/>
          <w:szCs w:val="21"/>
        </w:rPr>
        <w:t xml:space="preserve">Jaime Heidersdorf (student rep), </w:t>
      </w:r>
      <w:r w:rsidR="00F67200" w:rsidRPr="00EA0D1C">
        <w:rPr>
          <w:rFonts w:asciiTheme="majorHAnsi" w:hAnsiTheme="majorHAnsi" w:cs="Al Bayan Plain"/>
          <w:sz w:val="21"/>
          <w:szCs w:val="21"/>
        </w:rPr>
        <w:t>Sonia DelGado (</w:t>
      </w:r>
      <w:r w:rsidR="00F67200">
        <w:rPr>
          <w:rFonts w:asciiTheme="majorHAnsi" w:hAnsiTheme="majorHAnsi" w:cs="Al Bayan Plain"/>
          <w:sz w:val="21"/>
          <w:szCs w:val="21"/>
        </w:rPr>
        <w:t>Board)</w:t>
      </w:r>
      <w:r>
        <w:rPr>
          <w:rFonts w:asciiTheme="majorHAnsi" w:hAnsiTheme="majorHAnsi" w:cs="Al Bayan Plain"/>
          <w:sz w:val="21"/>
          <w:szCs w:val="21"/>
        </w:rPr>
        <w:t xml:space="preserve"> </w:t>
      </w:r>
      <w:r w:rsidR="00AC55D4" w:rsidRPr="00EA0D1C">
        <w:rPr>
          <w:rFonts w:asciiTheme="majorHAnsi" w:hAnsiTheme="majorHAnsi" w:cs="Al Bayan Plain"/>
          <w:sz w:val="21"/>
          <w:szCs w:val="21"/>
        </w:rPr>
        <w:t xml:space="preserve">&amp; </w:t>
      </w:r>
      <w:r w:rsidR="00493C65" w:rsidRPr="00EA0D1C">
        <w:rPr>
          <w:rFonts w:asciiTheme="majorHAnsi" w:hAnsiTheme="majorHAnsi" w:cs="Al Bayan Plain"/>
          <w:sz w:val="21"/>
          <w:szCs w:val="21"/>
        </w:rPr>
        <w:t>Scott Griffith (</w:t>
      </w:r>
      <w:r w:rsidR="00F42991" w:rsidRPr="00EA0D1C">
        <w:rPr>
          <w:rFonts w:asciiTheme="majorHAnsi" w:hAnsiTheme="majorHAnsi" w:cs="Al Bayan Plain"/>
          <w:sz w:val="21"/>
          <w:szCs w:val="21"/>
        </w:rPr>
        <w:t xml:space="preserve">Head </w:t>
      </w:r>
      <w:r w:rsidR="00493C65" w:rsidRPr="00EA0D1C">
        <w:rPr>
          <w:rFonts w:asciiTheme="majorHAnsi" w:hAnsiTheme="majorHAnsi" w:cs="Al Bayan Plain"/>
          <w:sz w:val="21"/>
          <w:szCs w:val="21"/>
        </w:rPr>
        <w:t>Coach)</w:t>
      </w:r>
      <w:r w:rsidR="00AC55D4" w:rsidRPr="00EA0D1C">
        <w:rPr>
          <w:rFonts w:asciiTheme="majorHAnsi" w:hAnsiTheme="majorHAnsi" w:cs="Al Bayan Plain"/>
          <w:sz w:val="21"/>
          <w:szCs w:val="21"/>
        </w:rPr>
        <w:t>.</w:t>
      </w:r>
    </w:p>
    <w:p w14:paraId="7B18F7A4" w14:textId="77777777" w:rsidR="00A8088E" w:rsidRPr="00611609" w:rsidRDefault="00A8088E" w:rsidP="00606FA0">
      <w:pPr>
        <w:tabs>
          <w:tab w:val="left" w:pos="540"/>
        </w:tabs>
        <w:ind w:left="360"/>
        <w:rPr>
          <w:rFonts w:asciiTheme="majorHAnsi" w:hAnsiTheme="majorHAnsi" w:cs="Al Bayan Plain"/>
          <w:sz w:val="10"/>
          <w:szCs w:val="10"/>
        </w:rPr>
      </w:pPr>
    </w:p>
    <w:p w14:paraId="07E149FD" w14:textId="77777777" w:rsidR="004B589C" w:rsidRPr="00EA0D1C" w:rsidRDefault="004B589C" w:rsidP="00C750F8">
      <w:pPr>
        <w:tabs>
          <w:tab w:val="left" w:pos="540"/>
        </w:tabs>
        <w:rPr>
          <w:rFonts w:asciiTheme="majorHAnsi" w:hAnsiTheme="majorHAnsi" w:cs="Al Bayan Plain"/>
          <w:b/>
          <w:caps/>
          <w:sz w:val="21"/>
          <w:szCs w:val="21"/>
          <w:u w:val="single"/>
        </w:rPr>
      </w:pPr>
      <w:r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 xml:space="preserve">Board Members/Other </w:t>
      </w:r>
      <w:r w:rsidR="00B51FE7" w:rsidRPr="00EA0D1C">
        <w:rPr>
          <w:rFonts w:asciiTheme="majorHAnsi" w:hAnsiTheme="majorHAnsi" w:cs="Al Bayan Plain"/>
          <w:b/>
          <w:caps/>
          <w:sz w:val="21"/>
          <w:szCs w:val="21"/>
          <w:u w:val="single"/>
        </w:rPr>
        <w:t>Absent</w:t>
      </w:r>
    </w:p>
    <w:p w14:paraId="24BB1D0A" w14:textId="7B3179CF" w:rsidR="00A14DA0" w:rsidRPr="00EA0D1C" w:rsidRDefault="00DD78CA" w:rsidP="00A14DA0">
      <w:pPr>
        <w:tabs>
          <w:tab w:val="left" w:pos="540"/>
        </w:tabs>
        <w:spacing w:before="120"/>
        <w:rPr>
          <w:rFonts w:asciiTheme="majorHAnsi" w:hAnsiTheme="majorHAnsi" w:cs="Al Bayan Plain"/>
          <w:sz w:val="21"/>
          <w:szCs w:val="21"/>
        </w:rPr>
      </w:pPr>
      <w:r w:rsidRPr="00EA0D1C">
        <w:rPr>
          <w:rFonts w:asciiTheme="majorHAnsi" w:hAnsiTheme="majorHAnsi" w:cs="Al Bayan Plain"/>
          <w:sz w:val="21"/>
          <w:szCs w:val="21"/>
        </w:rPr>
        <w:t>Rob MacDonald (Vice-President),</w:t>
      </w:r>
      <w:r w:rsidRPr="00DD78CA">
        <w:rPr>
          <w:rFonts w:asciiTheme="majorHAnsi" w:hAnsiTheme="majorHAnsi" w:cs="Al Bayan Plain"/>
          <w:sz w:val="21"/>
          <w:szCs w:val="21"/>
        </w:rPr>
        <w:t xml:space="preserve"> </w:t>
      </w:r>
      <w:r w:rsidR="00F67200">
        <w:rPr>
          <w:rFonts w:asciiTheme="majorHAnsi" w:hAnsiTheme="majorHAnsi" w:cs="Al Bayan Plain"/>
          <w:sz w:val="21"/>
          <w:szCs w:val="21"/>
        </w:rPr>
        <w:t>Jennifer Jenkins (Board)</w:t>
      </w:r>
      <w:r>
        <w:rPr>
          <w:rFonts w:asciiTheme="majorHAnsi" w:hAnsiTheme="majorHAnsi" w:cs="Al Bayan Plain"/>
          <w:sz w:val="21"/>
          <w:szCs w:val="21"/>
        </w:rPr>
        <w:t xml:space="preserve">, </w:t>
      </w:r>
      <w:r w:rsidRPr="00EA0D1C">
        <w:rPr>
          <w:rFonts w:asciiTheme="majorHAnsi" w:hAnsiTheme="majorHAnsi" w:cs="Al Bayan Plain"/>
          <w:sz w:val="21"/>
          <w:szCs w:val="21"/>
        </w:rPr>
        <w:t>Amy Bowers (GSC Admin),</w:t>
      </w:r>
      <w:r w:rsidRPr="00DD78CA">
        <w:rPr>
          <w:rFonts w:asciiTheme="majorHAnsi" w:hAnsiTheme="majorHAnsi" w:cs="Al Bayan Plain"/>
          <w:sz w:val="21"/>
          <w:szCs w:val="21"/>
        </w:rPr>
        <w:t xml:space="preserve"> </w:t>
      </w:r>
      <w:r>
        <w:rPr>
          <w:rFonts w:asciiTheme="majorHAnsi" w:hAnsiTheme="majorHAnsi" w:cs="Al Bayan Plain"/>
          <w:sz w:val="21"/>
          <w:szCs w:val="21"/>
        </w:rPr>
        <w:t xml:space="preserve">LoveAnn Truitt (Board), </w:t>
      </w:r>
      <w:r w:rsidRPr="00EA0D1C">
        <w:rPr>
          <w:rFonts w:asciiTheme="majorHAnsi" w:hAnsiTheme="majorHAnsi" w:cs="Al Bayan Plain"/>
          <w:sz w:val="21"/>
          <w:szCs w:val="21"/>
        </w:rPr>
        <w:t xml:space="preserve">Kollin </w:t>
      </w:r>
      <w:r w:rsidRPr="00EA0D1C">
        <w:rPr>
          <w:rFonts w:asciiTheme="majorHAnsi" w:hAnsiTheme="majorHAnsi"/>
          <w:sz w:val="21"/>
          <w:szCs w:val="21"/>
        </w:rPr>
        <w:t>Monahan</w:t>
      </w:r>
      <w:r w:rsidRPr="00EA0D1C">
        <w:rPr>
          <w:rFonts w:asciiTheme="majorHAnsi" w:hAnsiTheme="majorHAnsi" w:cs="Al Bayan Plain"/>
          <w:sz w:val="21"/>
          <w:szCs w:val="21"/>
        </w:rPr>
        <w:t xml:space="preserve"> (CBJ)</w:t>
      </w:r>
      <w:r>
        <w:rPr>
          <w:rFonts w:asciiTheme="majorHAnsi" w:hAnsiTheme="majorHAnsi" w:cs="Al Bayan Plain"/>
          <w:sz w:val="21"/>
          <w:szCs w:val="21"/>
        </w:rPr>
        <w:t>Audrey Rasmussen (Board),</w:t>
      </w:r>
    </w:p>
    <w:p w14:paraId="7A8576C5" w14:textId="2B5182AF" w:rsidR="00CC35BF" w:rsidRPr="00611609" w:rsidRDefault="00CC35BF" w:rsidP="00175F23">
      <w:pPr>
        <w:rPr>
          <w:sz w:val="10"/>
          <w:szCs w:val="10"/>
        </w:rPr>
      </w:pPr>
      <w:r w:rsidRPr="00611609">
        <w:rPr>
          <w:sz w:val="10"/>
          <w:szCs w:val="10"/>
        </w:rPr>
        <w:tab/>
      </w:r>
    </w:p>
    <w:p w14:paraId="6D2A626B" w14:textId="77777777" w:rsidR="0035043F" w:rsidRPr="00EA0D1C" w:rsidRDefault="0035043F" w:rsidP="0035043F">
      <w:pPr>
        <w:rPr>
          <w:rFonts w:asciiTheme="majorHAnsi" w:hAnsiTheme="majorHAnsi"/>
          <w:caps/>
          <w:sz w:val="21"/>
          <w:szCs w:val="21"/>
          <w:u w:val="single"/>
        </w:rPr>
      </w:pPr>
      <w:r w:rsidRPr="00EA0D1C">
        <w:rPr>
          <w:rFonts w:asciiTheme="majorHAnsi" w:hAnsiTheme="majorHAnsi"/>
          <w:b/>
          <w:caps/>
          <w:sz w:val="21"/>
          <w:szCs w:val="21"/>
          <w:u w:val="single"/>
        </w:rPr>
        <w:t>Approval of Agenda</w:t>
      </w:r>
      <w:r w:rsidRPr="00EA0D1C">
        <w:rPr>
          <w:rFonts w:asciiTheme="majorHAnsi" w:hAnsiTheme="majorHAnsi"/>
          <w:caps/>
          <w:sz w:val="21"/>
          <w:szCs w:val="21"/>
          <w:u w:val="single"/>
        </w:rPr>
        <w:t xml:space="preserve">    </w:t>
      </w:r>
    </w:p>
    <w:p w14:paraId="0E0E90A5" w14:textId="0DBDDC00" w:rsidR="0035043F" w:rsidRPr="00EA0D1C" w:rsidRDefault="00DA6EEF" w:rsidP="00C40E6C">
      <w:pPr>
        <w:spacing w:before="12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Kate </w:t>
      </w:r>
      <w:r w:rsidR="0035043F" w:rsidRPr="00EA0D1C">
        <w:rPr>
          <w:rFonts w:asciiTheme="majorHAnsi" w:hAnsiTheme="majorHAnsi"/>
          <w:sz w:val="21"/>
          <w:szCs w:val="21"/>
        </w:rPr>
        <w:t>made a motion to approve the agenda and</w:t>
      </w:r>
      <w:r w:rsidR="002429F0" w:rsidRPr="00EA0D1C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Mark </w:t>
      </w:r>
      <w:r w:rsidR="0035043F" w:rsidRPr="00EA0D1C">
        <w:rPr>
          <w:rFonts w:asciiTheme="majorHAnsi" w:hAnsiTheme="majorHAnsi"/>
          <w:sz w:val="21"/>
          <w:szCs w:val="21"/>
        </w:rPr>
        <w:t xml:space="preserve">seconded the motion. The agenda was unanimously approved. </w:t>
      </w:r>
    </w:p>
    <w:p w14:paraId="5FCFC176" w14:textId="77777777" w:rsidR="0035043F" w:rsidRPr="00611609" w:rsidRDefault="0035043F" w:rsidP="0035043F">
      <w:pPr>
        <w:rPr>
          <w:rFonts w:asciiTheme="majorHAnsi" w:hAnsiTheme="majorHAnsi"/>
          <w:sz w:val="10"/>
          <w:szCs w:val="10"/>
        </w:rPr>
      </w:pPr>
    </w:p>
    <w:p w14:paraId="403DBC8F" w14:textId="77777777" w:rsidR="0035043F" w:rsidRPr="00EA0D1C" w:rsidRDefault="0035043F" w:rsidP="0035043F">
      <w:pPr>
        <w:rPr>
          <w:rFonts w:asciiTheme="majorHAnsi" w:hAnsiTheme="majorHAnsi"/>
          <w:b/>
          <w:caps/>
          <w:sz w:val="21"/>
          <w:szCs w:val="21"/>
          <w:u w:val="single"/>
        </w:rPr>
      </w:pPr>
      <w:r w:rsidRPr="00EA0D1C">
        <w:rPr>
          <w:rFonts w:asciiTheme="majorHAnsi" w:hAnsiTheme="majorHAnsi"/>
          <w:b/>
          <w:caps/>
          <w:sz w:val="21"/>
          <w:szCs w:val="21"/>
          <w:u w:val="single"/>
        </w:rPr>
        <w:t>Approval of Minutes</w:t>
      </w:r>
    </w:p>
    <w:p w14:paraId="633E7E5C" w14:textId="7C887D6C" w:rsidR="009427F2" w:rsidRDefault="00F67200" w:rsidP="009427F2">
      <w:pPr>
        <w:spacing w:before="120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i/>
          <w:sz w:val="21"/>
          <w:szCs w:val="21"/>
        </w:rPr>
        <w:t>April and May 3</w:t>
      </w:r>
      <w:r w:rsidRPr="00F67200">
        <w:rPr>
          <w:rFonts w:asciiTheme="majorHAnsi" w:hAnsiTheme="majorHAnsi"/>
          <w:b/>
          <w:i/>
          <w:sz w:val="21"/>
          <w:szCs w:val="21"/>
          <w:vertAlign w:val="superscript"/>
        </w:rPr>
        <w:t>rd</w:t>
      </w:r>
      <w:r>
        <w:rPr>
          <w:rFonts w:asciiTheme="majorHAnsi" w:hAnsiTheme="majorHAnsi"/>
          <w:b/>
          <w:i/>
          <w:sz w:val="21"/>
          <w:szCs w:val="21"/>
        </w:rPr>
        <w:t xml:space="preserve"> </w:t>
      </w:r>
      <w:r w:rsidR="00DA6EEF">
        <w:rPr>
          <w:rFonts w:asciiTheme="majorHAnsi" w:hAnsiTheme="majorHAnsi"/>
          <w:b/>
          <w:i/>
          <w:sz w:val="21"/>
          <w:szCs w:val="21"/>
        </w:rPr>
        <w:t>and 8</w:t>
      </w:r>
      <w:r w:rsidR="00DA6EEF" w:rsidRPr="00DA6EEF">
        <w:rPr>
          <w:rFonts w:asciiTheme="majorHAnsi" w:hAnsiTheme="majorHAnsi"/>
          <w:b/>
          <w:i/>
          <w:sz w:val="21"/>
          <w:szCs w:val="21"/>
          <w:vertAlign w:val="superscript"/>
        </w:rPr>
        <w:t>th</w:t>
      </w:r>
      <w:r w:rsidR="00DA6EEF">
        <w:rPr>
          <w:rFonts w:asciiTheme="majorHAnsi" w:hAnsiTheme="majorHAnsi"/>
          <w:b/>
          <w:i/>
          <w:sz w:val="21"/>
          <w:szCs w:val="21"/>
        </w:rPr>
        <w:t xml:space="preserve"> </w:t>
      </w:r>
      <w:r w:rsidRPr="00EA0D1C">
        <w:rPr>
          <w:rFonts w:asciiTheme="majorHAnsi" w:hAnsiTheme="majorHAnsi"/>
          <w:b/>
          <w:i/>
          <w:sz w:val="21"/>
          <w:szCs w:val="21"/>
        </w:rPr>
        <w:t>Minutes</w:t>
      </w:r>
      <w:r w:rsidR="0035043F" w:rsidRPr="00EA0D1C">
        <w:rPr>
          <w:rFonts w:asciiTheme="majorHAnsi" w:hAnsiTheme="majorHAnsi"/>
          <w:b/>
          <w:i/>
          <w:sz w:val="21"/>
          <w:szCs w:val="21"/>
        </w:rPr>
        <w:t>:</w:t>
      </w:r>
      <w:r w:rsidR="0035043F" w:rsidRPr="00EA0D1C">
        <w:rPr>
          <w:rFonts w:asciiTheme="majorHAnsi" w:hAnsiTheme="majorHAnsi"/>
          <w:b/>
          <w:sz w:val="21"/>
          <w:szCs w:val="21"/>
        </w:rPr>
        <w:t xml:space="preserve"> </w:t>
      </w:r>
      <w:r w:rsidR="00DA6EEF">
        <w:rPr>
          <w:rFonts w:asciiTheme="majorHAnsi" w:hAnsiTheme="majorHAnsi"/>
          <w:sz w:val="21"/>
          <w:szCs w:val="21"/>
        </w:rPr>
        <w:t xml:space="preserve">All </w:t>
      </w:r>
      <w:r w:rsidR="00A60E41">
        <w:rPr>
          <w:rFonts w:asciiTheme="majorHAnsi" w:hAnsiTheme="majorHAnsi"/>
          <w:sz w:val="21"/>
          <w:szCs w:val="21"/>
        </w:rPr>
        <w:t xml:space="preserve">draft </w:t>
      </w:r>
      <w:r w:rsidR="00DA6EEF">
        <w:rPr>
          <w:rFonts w:asciiTheme="majorHAnsi" w:hAnsiTheme="majorHAnsi"/>
          <w:sz w:val="21"/>
          <w:szCs w:val="21"/>
        </w:rPr>
        <w:t xml:space="preserve">April and May minutes were unanimously approved </w:t>
      </w:r>
      <w:r w:rsidR="00A60E41">
        <w:rPr>
          <w:rFonts w:asciiTheme="majorHAnsi" w:hAnsiTheme="majorHAnsi"/>
          <w:sz w:val="21"/>
          <w:szCs w:val="21"/>
        </w:rPr>
        <w:t>without changes</w:t>
      </w:r>
      <w:r w:rsidR="009427F2" w:rsidRPr="00EA0D1C">
        <w:rPr>
          <w:rFonts w:asciiTheme="majorHAnsi" w:hAnsiTheme="majorHAnsi"/>
          <w:sz w:val="21"/>
          <w:szCs w:val="21"/>
        </w:rPr>
        <w:t xml:space="preserve">. </w:t>
      </w:r>
    </w:p>
    <w:p w14:paraId="1B40948B" w14:textId="64B75744" w:rsidR="00A60E41" w:rsidRPr="00A60E41" w:rsidRDefault="00A60E41" w:rsidP="00A60E41">
      <w:pPr>
        <w:pStyle w:val="ListParagraph"/>
        <w:numPr>
          <w:ilvl w:val="2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1420F4">
        <w:rPr>
          <w:rFonts w:ascii="Calibri Light" w:hAnsi="Calibri Light" w:cs="Calibri"/>
          <w:b/>
          <w:color w:val="000000"/>
          <w:sz w:val="21"/>
          <w:szCs w:val="21"/>
        </w:rPr>
        <w:t>ACTION</w:t>
      </w:r>
      <w:r>
        <w:rPr>
          <w:rFonts w:ascii="Calibri Light" w:hAnsi="Calibri Light" w:cs="Calibri"/>
          <w:color w:val="000000"/>
          <w:sz w:val="21"/>
          <w:szCs w:val="21"/>
        </w:rPr>
        <w:t xml:space="preserve">: Savona will forward all 2019 minutes to Scott to post on-line since they cannot </w:t>
      </w:r>
      <w:proofErr w:type="gramStart"/>
      <w:r>
        <w:rPr>
          <w:rFonts w:ascii="Calibri Light" w:hAnsi="Calibri Light" w:cs="Calibri"/>
          <w:color w:val="000000"/>
          <w:sz w:val="21"/>
          <w:szCs w:val="21"/>
        </w:rPr>
        <w:t>being</w:t>
      </w:r>
      <w:proofErr w:type="gramEnd"/>
      <w:r>
        <w:rPr>
          <w:rFonts w:ascii="Calibri Light" w:hAnsi="Calibri Light" w:cs="Calibri"/>
          <w:color w:val="000000"/>
          <w:sz w:val="21"/>
          <w:szCs w:val="21"/>
        </w:rPr>
        <w:t xml:space="preserve"> posted in the traditional method.  </w:t>
      </w:r>
    </w:p>
    <w:p w14:paraId="29E10EDA" w14:textId="77777777" w:rsidR="00611609" w:rsidRPr="00611609" w:rsidRDefault="00611609" w:rsidP="00B97DFE">
      <w:pPr>
        <w:spacing w:after="120"/>
        <w:rPr>
          <w:rFonts w:asciiTheme="majorHAnsi" w:hAnsiTheme="majorHAnsi"/>
          <w:sz w:val="10"/>
          <w:szCs w:val="10"/>
        </w:rPr>
      </w:pPr>
    </w:p>
    <w:p w14:paraId="2ADEEF89" w14:textId="58BB70BE" w:rsidR="00B97DFE" w:rsidRPr="00EA0D1C" w:rsidRDefault="00B97DFE" w:rsidP="00B97DFE">
      <w:pPr>
        <w:spacing w:after="120"/>
        <w:rPr>
          <w:rFonts w:asciiTheme="majorHAnsi" w:hAnsiTheme="majorHAnsi"/>
          <w:caps/>
          <w:sz w:val="21"/>
          <w:szCs w:val="21"/>
          <w:u w:val="single"/>
        </w:rPr>
      </w:pPr>
      <w:r w:rsidRPr="00EA0D1C">
        <w:rPr>
          <w:rFonts w:asciiTheme="majorHAnsi" w:hAnsiTheme="majorHAnsi"/>
          <w:b/>
          <w:caps/>
          <w:sz w:val="21"/>
          <w:szCs w:val="21"/>
          <w:u w:val="single"/>
        </w:rPr>
        <w:t xml:space="preserve">City &amp; Borough of Juneau (CBJ) Report </w:t>
      </w:r>
      <w:r w:rsidRPr="00EA0D1C">
        <w:rPr>
          <w:rFonts w:asciiTheme="majorHAnsi" w:hAnsiTheme="majorHAnsi"/>
          <w:caps/>
          <w:sz w:val="21"/>
          <w:szCs w:val="21"/>
          <w:u w:val="single"/>
        </w:rPr>
        <w:t>(</w:t>
      </w:r>
      <w:r w:rsidR="005A050E" w:rsidRPr="005A050E">
        <w:rPr>
          <w:rFonts w:asciiTheme="majorHAnsi" w:hAnsiTheme="majorHAnsi"/>
          <w:i/>
          <w:iCs/>
          <w:caps/>
          <w:sz w:val="21"/>
          <w:szCs w:val="21"/>
          <w:u w:val="single"/>
        </w:rPr>
        <w:t>TYPICALLY</w:t>
      </w:r>
      <w:r w:rsidR="005A050E">
        <w:rPr>
          <w:rFonts w:asciiTheme="majorHAnsi" w:hAnsiTheme="majorHAnsi"/>
          <w:caps/>
          <w:sz w:val="21"/>
          <w:szCs w:val="21"/>
          <w:u w:val="single"/>
        </w:rPr>
        <w:t xml:space="preserve"> </w:t>
      </w:r>
      <w:r w:rsidRPr="00EA0D1C">
        <w:rPr>
          <w:rFonts w:asciiTheme="majorHAnsi" w:hAnsiTheme="majorHAnsi"/>
          <w:i/>
          <w:caps/>
          <w:sz w:val="21"/>
          <w:szCs w:val="21"/>
          <w:u w:val="single"/>
        </w:rPr>
        <w:t>PRESENTED BY Kollin</w:t>
      </w:r>
      <w:r w:rsidRPr="00EA0D1C">
        <w:rPr>
          <w:rFonts w:asciiTheme="majorHAnsi" w:hAnsiTheme="majorHAnsi"/>
          <w:caps/>
          <w:sz w:val="21"/>
          <w:szCs w:val="21"/>
          <w:u w:val="single"/>
        </w:rPr>
        <w:t xml:space="preserve">)   </w:t>
      </w:r>
    </w:p>
    <w:p w14:paraId="6FA426AE" w14:textId="3611B492" w:rsidR="00654432" w:rsidRPr="005A050E" w:rsidRDefault="005A050E" w:rsidP="005A050E">
      <w:pPr>
        <w:pStyle w:val="ListParagraph"/>
        <w:numPr>
          <w:ilvl w:val="0"/>
          <w:numId w:val="29"/>
        </w:numPr>
        <w:spacing w:before="80" w:after="80"/>
        <w:rPr>
          <w:rFonts w:asciiTheme="majorHAnsi" w:hAnsiTheme="majorHAnsi"/>
          <w:i/>
          <w:color w:val="000000" w:themeColor="text1"/>
          <w:sz w:val="21"/>
          <w:szCs w:val="21"/>
        </w:rPr>
      </w:pPr>
      <w:r w:rsidRPr="005A050E">
        <w:rPr>
          <w:rFonts w:asciiTheme="majorHAnsi" w:hAnsiTheme="majorHAnsi"/>
          <w:i/>
          <w:color w:val="000000" w:themeColor="text1"/>
          <w:sz w:val="21"/>
          <w:szCs w:val="21"/>
        </w:rPr>
        <w:t>No CBJ representatives (Kollin or Seth) were able to attend the meeting, therefore there is no CBJ report.</w:t>
      </w:r>
    </w:p>
    <w:p w14:paraId="51CC82FC" w14:textId="77777777" w:rsidR="009427F2" w:rsidRPr="00D44949" w:rsidRDefault="009427F2" w:rsidP="00C825AB">
      <w:pPr>
        <w:rPr>
          <w:rFonts w:asciiTheme="majorHAnsi" w:hAnsiTheme="majorHAnsi"/>
          <w:caps/>
          <w:sz w:val="10"/>
          <w:szCs w:val="10"/>
          <w:u w:val="single"/>
        </w:rPr>
      </w:pPr>
    </w:p>
    <w:p w14:paraId="701E1474" w14:textId="6F2CB925" w:rsidR="00C127ED" w:rsidRPr="00654432" w:rsidRDefault="00C127ED" w:rsidP="00C127ED">
      <w:pPr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Coach’s Report 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(</w:t>
      </w:r>
      <w:r w:rsidRPr="00654432">
        <w:rPr>
          <w:rFonts w:asciiTheme="majorHAnsi" w:hAnsiTheme="majorHAnsi"/>
          <w:i/>
          <w:caps/>
          <w:color w:val="000000" w:themeColor="text1"/>
          <w:sz w:val="21"/>
          <w:szCs w:val="21"/>
          <w:u w:val="single"/>
        </w:rPr>
        <w:t>presented by Coach Scott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)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  <w:u w:val="single"/>
        </w:rPr>
        <w:t xml:space="preserve"> </w:t>
      </w:r>
    </w:p>
    <w:p w14:paraId="4D039901" w14:textId="77777777" w:rsidR="00C127ED" w:rsidRPr="00654432" w:rsidRDefault="00C127ED" w:rsidP="001420F4">
      <w:pPr>
        <w:spacing w:before="40"/>
        <w:ind w:left="360"/>
        <w:rPr>
          <w:rFonts w:ascii="Calibri Light" w:hAnsi="Calibri Light"/>
          <w:b/>
          <w:caps/>
          <w:color w:val="000000" w:themeColor="text1"/>
          <w:sz w:val="21"/>
          <w:szCs w:val="21"/>
          <w:u w:val="single"/>
        </w:rPr>
      </w:pPr>
      <w:r w:rsidRPr="00654432">
        <w:rPr>
          <w:rFonts w:ascii="Calibri Light" w:hAnsi="Calibri Light" w:cs="Calibri"/>
          <w:b/>
          <w:color w:val="000000" w:themeColor="text1"/>
          <w:sz w:val="21"/>
          <w:szCs w:val="21"/>
        </w:rPr>
        <w:t>Updates</w:t>
      </w:r>
    </w:p>
    <w:p w14:paraId="6F98B4FA" w14:textId="66718709" w:rsidR="00C127ED" w:rsidRDefault="007D2C99" w:rsidP="00C127ED">
      <w:pPr>
        <w:pStyle w:val="ListParagraph"/>
        <w:numPr>
          <w:ilvl w:val="0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Membership numbers are looking good</w:t>
      </w:r>
      <w:r w:rsidR="00C127E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.  </w:t>
      </w:r>
    </w:p>
    <w:p w14:paraId="68066E40" w14:textId="374F6EEC" w:rsidR="00C127ED" w:rsidRDefault="007D2C99" w:rsidP="00C127ED">
      <w:pPr>
        <w:pStyle w:val="ListParagraph"/>
        <w:numPr>
          <w:ilvl w:val="0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Scott is changing the record sheet on-line (spreadsheet)</w:t>
      </w:r>
      <w:r w:rsidR="00C127E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. </w:t>
      </w:r>
    </w:p>
    <w:p w14:paraId="64BF6B74" w14:textId="4B9B54B1" w:rsidR="00C127ED" w:rsidRDefault="007D2C99" w:rsidP="00C127ED">
      <w:pPr>
        <w:pStyle w:val="ListParagraph"/>
        <w:numPr>
          <w:ilvl w:val="0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Theme="majorHAnsi" w:hAnsiTheme="majorHAnsi" w:cstheme="majorHAnsi"/>
          <w:color w:val="000000" w:themeColor="text1"/>
          <w:sz w:val="21"/>
          <w:szCs w:val="21"/>
        </w:rPr>
        <w:t>GSC will be participating in the 4</w:t>
      </w:r>
      <w:r w:rsidRPr="007D2C99">
        <w:rPr>
          <w:rFonts w:asciiTheme="majorHAnsi" w:hAnsiTheme="majorHAnsi" w:cstheme="majorHAnsi"/>
          <w:color w:val="000000" w:themeColor="text1"/>
          <w:sz w:val="21"/>
          <w:szCs w:val="21"/>
          <w:vertAlign w:val="superscript"/>
        </w:rPr>
        <w:t>th</w:t>
      </w:r>
      <w:r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 of July Parade</w:t>
      </w:r>
      <w:r w:rsidR="00C127ED">
        <w:rPr>
          <w:rFonts w:asciiTheme="majorHAnsi" w:hAnsiTheme="majorHAnsi" w:cstheme="majorHAnsi"/>
          <w:color w:val="000000" w:themeColor="text1"/>
          <w:sz w:val="21"/>
          <w:szCs w:val="21"/>
        </w:rPr>
        <w:t xml:space="preserve">.  </w:t>
      </w:r>
    </w:p>
    <w:p w14:paraId="347ADB8C" w14:textId="77777777" w:rsidR="007D2C99" w:rsidRPr="007D2C99" w:rsidRDefault="007D2C99" w:rsidP="008B4CE7">
      <w:pPr>
        <w:pStyle w:val="ListParagraph"/>
        <w:numPr>
          <w:ilvl w:val="0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="Calibri Light" w:hAnsi="Calibri Light" w:cs="Calibri"/>
          <w:color w:val="000000"/>
          <w:sz w:val="21"/>
          <w:szCs w:val="21"/>
        </w:rPr>
        <w:t xml:space="preserve">Summer meets are being finalized: </w:t>
      </w:r>
    </w:p>
    <w:p w14:paraId="26D8E6DB" w14:textId="63EE2D53" w:rsidR="007D2C99" w:rsidRPr="00D2748E" w:rsidRDefault="007D2C99" w:rsidP="005543CA">
      <w:pPr>
        <w:pStyle w:val="ListParagraph"/>
        <w:numPr>
          <w:ilvl w:val="1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 w:rsidRPr="00D2748E">
        <w:rPr>
          <w:rFonts w:ascii="Calibri Light" w:hAnsi="Calibri Light" w:cs="Calibri"/>
          <w:color w:val="000000"/>
          <w:sz w:val="21"/>
          <w:szCs w:val="21"/>
        </w:rPr>
        <w:t xml:space="preserve">3 swimmers are participating in summer Sectionals, 6 swimmers are attending Zones, and </w:t>
      </w:r>
      <w:r w:rsidR="00D2748E" w:rsidRPr="00D2748E">
        <w:rPr>
          <w:rFonts w:ascii="Calibri Light" w:hAnsi="Calibri Light" w:cs="Calibri"/>
          <w:color w:val="000000"/>
          <w:sz w:val="21"/>
          <w:szCs w:val="21"/>
        </w:rPr>
        <w:t xml:space="preserve">an undetermined number are </w:t>
      </w:r>
      <w:r w:rsidR="00D2748E">
        <w:rPr>
          <w:rFonts w:ascii="Calibri Light" w:hAnsi="Calibri Light" w:cs="Calibri"/>
          <w:color w:val="000000"/>
          <w:sz w:val="21"/>
          <w:szCs w:val="21"/>
        </w:rPr>
        <w:t>attending A</w:t>
      </w:r>
      <w:r w:rsidRPr="00D2748E">
        <w:rPr>
          <w:rFonts w:ascii="Calibri Light" w:hAnsi="Calibri Light" w:cs="Calibri"/>
          <w:color w:val="000000"/>
          <w:sz w:val="21"/>
          <w:szCs w:val="21"/>
        </w:rPr>
        <w:t>K Summer Champs</w:t>
      </w:r>
      <w:r w:rsidR="00D2748E">
        <w:rPr>
          <w:rFonts w:ascii="Calibri Light" w:hAnsi="Calibri Light" w:cs="Calibri"/>
          <w:color w:val="000000"/>
          <w:sz w:val="21"/>
          <w:szCs w:val="21"/>
        </w:rPr>
        <w:t>.</w:t>
      </w:r>
    </w:p>
    <w:p w14:paraId="792CDF36" w14:textId="389BDBDD" w:rsidR="008B4CE7" w:rsidRPr="008B4CE7" w:rsidRDefault="00D2748E" w:rsidP="008B4CE7">
      <w:pPr>
        <w:pStyle w:val="ListParagraph"/>
        <w:numPr>
          <w:ilvl w:val="0"/>
          <w:numId w:val="2"/>
        </w:numPr>
        <w:spacing w:before="40"/>
        <w:contextualSpacing w:val="0"/>
        <w:rPr>
          <w:rFonts w:asciiTheme="majorHAnsi" w:hAnsiTheme="majorHAnsi" w:cstheme="majorHAnsi"/>
          <w:color w:val="000000" w:themeColor="text1"/>
          <w:sz w:val="21"/>
          <w:szCs w:val="21"/>
        </w:rPr>
      </w:pPr>
      <w:r>
        <w:rPr>
          <w:rFonts w:ascii="Calibri Light" w:hAnsi="Calibri Light" w:cs="Calibri"/>
          <w:color w:val="000000"/>
          <w:sz w:val="21"/>
          <w:szCs w:val="21"/>
        </w:rPr>
        <w:t>The High School State 2020 bid is due December 2019</w:t>
      </w:r>
      <w:r w:rsidR="008B4CE7">
        <w:rPr>
          <w:rFonts w:ascii="Calibri Light" w:hAnsi="Calibri Light" w:cs="Calibri"/>
          <w:color w:val="000000"/>
          <w:sz w:val="21"/>
          <w:szCs w:val="21"/>
        </w:rPr>
        <w:t xml:space="preserve">.  </w:t>
      </w:r>
    </w:p>
    <w:p w14:paraId="59C07E77" w14:textId="48C086AD" w:rsidR="00C127ED" w:rsidRDefault="00C127ED" w:rsidP="00C127ED">
      <w:pPr>
        <w:tabs>
          <w:tab w:val="left" w:pos="360"/>
        </w:tabs>
        <w:spacing w:before="60" w:after="60"/>
        <w:rPr>
          <w:rFonts w:asciiTheme="majorHAnsi" w:hAnsiTheme="majorHAnsi"/>
          <w:i/>
          <w:color w:val="000000" w:themeColor="text1"/>
          <w:sz w:val="21"/>
          <w:szCs w:val="21"/>
        </w:rPr>
      </w:pPr>
      <w:r w:rsidRPr="00D44949">
        <w:rPr>
          <w:rFonts w:asciiTheme="majorHAnsi" w:hAnsiTheme="majorHAnsi"/>
          <w:i/>
          <w:color w:val="000000" w:themeColor="text1"/>
          <w:sz w:val="21"/>
          <w:szCs w:val="21"/>
        </w:rPr>
        <w:t>End of coach’s report.</w:t>
      </w:r>
    </w:p>
    <w:p w14:paraId="1CFB86D2" w14:textId="77777777" w:rsidR="00C127ED" w:rsidRPr="00D2748E" w:rsidRDefault="00C127ED" w:rsidP="00C127ED">
      <w:pPr>
        <w:tabs>
          <w:tab w:val="left" w:pos="360"/>
        </w:tabs>
        <w:spacing w:before="60" w:after="60"/>
        <w:rPr>
          <w:rFonts w:asciiTheme="majorHAnsi" w:hAnsiTheme="majorHAnsi"/>
          <w:i/>
          <w:color w:val="000000" w:themeColor="text1"/>
          <w:sz w:val="10"/>
          <w:szCs w:val="10"/>
        </w:rPr>
      </w:pPr>
    </w:p>
    <w:p w14:paraId="4A1EEAC9" w14:textId="555D1648" w:rsidR="00B246E5" w:rsidRPr="00654432" w:rsidRDefault="00B246E5" w:rsidP="00B246E5">
      <w:pPr>
        <w:spacing w:before="60" w:after="60"/>
        <w:rPr>
          <w:rFonts w:asciiTheme="majorHAnsi" w:hAnsiTheme="majorHAnsi"/>
          <w:b/>
          <w:i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Treasurer’s Report 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(</w:t>
      </w:r>
      <w:r w:rsidRPr="00654432">
        <w:rPr>
          <w:rFonts w:asciiTheme="majorHAnsi" w:hAnsiTheme="majorHAnsi"/>
          <w:i/>
          <w:caps/>
          <w:color w:val="000000" w:themeColor="text1"/>
          <w:sz w:val="21"/>
          <w:szCs w:val="21"/>
          <w:u w:val="single"/>
        </w:rPr>
        <w:t>Presented BY Mark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)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</w:rPr>
        <w:t xml:space="preserve"> </w:t>
      </w:r>
    </w:p>
    <w:p w14:paraId="78257E9F" w14:textId="07E41188" w:rsidR="00B246E5" w:rsidRDefault="00D2748E" w:rsidP="00B246E5">
      <w:pPr>
        <w:pStyle w:val="ListParagraph"/>
        <w:numPr>
          <w:ilvl w:val="0"/>
          <w:numId w:val="3"/>
        </w:numPr>
        <w:tabs>
          <w:tab w:val="left" w:pos="1440"/>
        </w:tabs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lastRenderedPageBreak/>
        <w:t>Mark successfully initiated 3 CD’s at True North Bank</w:t>
      </w:r>
      <w:r w:rsidR="00654432" w:rsidRPr="00654432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</w:p>
    <w:p w14:paraId="5381312C" w14:textId="60E8002D" w:rsidR="00D2748E" w:rsidRPr="00D2748E" w:rsidRDefault="00D2748E" w:rsidP="00D2748E">
      <w:pPr>
        <w:pStyle w:val="ListParagraph"/>
        <w:numPr>
          <w:ilvl w:val="1"/>
          <w:numId w:val="3"/>
        </w:numPr>
        <w:spacing w:before="4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="Calibri Light" w:hAnsi="Calibri Light" w:cs="Calibri"/>
          <w:b/>
          <w:color w:val="000000"/>
          <w:sz w:val="21"/>
          <w:szCs w:val="21"/>
        </w:rPr>
        <w:t>ACTION</w:t>
      </w:r>
      <w:r w:rsidRPr="001420F4">
        <w:rPr>
          <w:rFonts w:ascii="Calibri Light" w:hAnsi="Calibri Light" w:cs="Calibri"/>
          <w:color w:val="000000"/>
          <w:sz w:val="21"/>
          <w:szCs w:val="21"/>
        </w:rPr>
        <w:t xml:space="preserve">: </w:t>
      </w:r>
      <w:r>
        <w:rPr>
          <w:rFonts w:ascii="Calibri Light" w:hAnsi="Calibri Light" w:cs="Calibri"/>
          <w:color w:val="000000"/>
          <w:sz w:val="21"/>
          <w:szCs w:val="21"/>
        </w:rPr>
        <w:t xml:space="preserve">Savona will report back to the group at August meeting whether or not we have any pending corporate </w:t>
      </w:r>
      <w:proofErr w:type="spellStart"/>
      <w:r>
        <w:rPr>
          <w:rFonts w:ascii="Calibri Light" w:hAnsi="Calibri Light" w:cs="Calibri"/>
          <w:color w:val="000000"/>
          <w:sz w:val="21"/>
          <w:szCs w:val="21"/>
        </w:rPr>
        <w:t>Aqualap</w:t>
      </w:r>
      <w:proofErr w:type="spellEnd"/>
      <w:r>
        <w:rPr>
          <w:rFonts w:ascii="Calibri Light" w:hAnsi="Calibri Light" w:cs="Calibri"/>
          <w:color w:val="000000"/>
          <w:sz w:val="21"/>
          <w:szCs w:val="21"/>
        </w:rPr>
        <w:t xml:space="preserve"> donations.  </w:t>
      </w:r>
      <w:r w:rsidRPr="001420F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541B47BC" w14:textId="77777777" w:rsidR="00654432" w:rsidRPr="00654432" w:rsidRDefault="00654432" w:rsidP="00654432">
      <w:pPr>
        <w:spacing w:before="80" w:after="80"/>
        <w:rPr>
          <w:rFonts w:asciiTheme="majorHAnsi" w:hAnsiTheme="majorHAnsi"/>
          <w:i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i/>
          <w:color w:val="000000" w:themeColor="text1"/>
          <w:sz w:val="21"/>
          <w:szCs w:val="21"/>
        </w:rPr>
        <w:t>End of Mark’s report.</w:t>
      </w:r>
    </w:p>
    <w:p w14:paraId="6D3FF2D5" w14:textId="77777777" w:rsidR="00B246E5" w:rsidRPr="00D44949" w:rsidRDefault="00B246E5" w:rsidP="00B246E5">
      <w:pPr>
        <w:pStyle w:val="ListParagraph"/>
        <w:tabs>
          <w:tab w:val="left" w:pos="1440"/>
        </w:tabs>
        <w:spacing w:before="40"/>
        <w:contextualSpacing w:val="0"/>
        <w:rPr>
          <w:rFonts w:asciiTheme="majorHAnsi" w:hAnsiTheme="majorHAnsi"/>
          <w:color w:val="FF0000"/>
          <w:sz w:val="10"/>
          <w:szCs w:val="10"/>
        </w:rPr>
      </w:pPr>
    </w:p>
    <w:p w14:paraId="26F55773" w14:textId="3FC3CB5A" w:rsidR="00D2748E" w:rsidRPr="00654432" w:rsidRDefault="00D2748E" w:rsidP="00D2748E">
      <w:pPr>
        <w:spacing w:before="60" w:after="60"/>
        <w:rPr>
          <w:rFonts w:asciiTheme="majorHAnsi" w:hAnsiTheme="majorHAnsi"/>
          <w:b/>
          <w:i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>MASTER</w:t>
      </w:r>
      <w:r w:rsidRPr="00654432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’s Report 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(</w:t>
      </w:r>
      <w:r w:rsidRPr="00654432">
        <w:rPr>
          <w:rFonts w:asciiTheme="majorHAnsi" w:hAnsiTheme="majorHAnsi"/>
          <w:i/>
          <w:caps/>
          <w:color w:val="000000" w:themeColor="text1"/>
          <w:sz w:val="21"/>
          <w:szCs w:val="21"/>
          <w:u w:val="single"/>
        </w:rPr>
        <w:t xml:space="preserve">Presented BY </w:t>
      </w:r>
      <w:r>
        <w:rPr>
          <w:rFonts w:asciiTheme="majorHAnsi" w:hAnsiTheme="majorHAnsi"/>
          <w:i/>
          <w:caps/>
          <w:color w:val="000000" w:themeColor="text1"/>
          <w:sz w:val="21"/>
          <w:szCs w:val="21"/>
          <w:u w:val="single"/>
        </w:rPr>
        <w:t>JIM</w:t>
      </w:r>
      <w:r w:rsidRPr="00654432">
        <w:rPr>
          <w:rFonts w:asciiTheme="majorHAnsi" w:hAnsiTheme="majorHAnsi"/>
          <w:caps/>
          <w:color w:val="000000" w:themeColor="text1"/>
          <w:sz w:val="21"/>
          <w:szCs w:val="21"/>
          <w:u w:val="single"/>
        </w:rPr>
        <w:t>)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</w:rPr>
        <w:t xml:space="preserve"> </w:t>
      </w:r>
    </w:p>
    <w:p w14:paraId="2D289844" w14:textId="68EE5FB5" w:rsidR="00D2748E" w:rsidRDefault="00D2748E" w:rsidP="00D2748E">
      <w:pPr>
        <w:pStyle w:val="ListParagraph"/>
        <w:numPr>
          <w:ilvl w:val="0"/>
          <w:numId w:val="3"/>
        </w:numPr>
        <w:tabs>
          <w:tab w:val="left" w:pos="1440"/>
        </w:tabs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>The Master’s group was highlighted in the local paper – woohoo!</w:t>
      </w:r>
      <w:r w:rsidRPr="00654432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31A97077" w14:textId="1BDA8D3B" w:rsidR="00D2748E" w:rsidRDefault="00D2748E" w:rsidP="00D2748E">
      <w:pPr>
        <w:spacing w:before="80" w:after="80"/>
        <w:rPr>
          <w:rFonts w:asciiTheme="majorHAnsi" w:hAnsiTheme="majorHAnsi"/>
          <w:i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i/>
          <w:color w:val="000000" w:themeColor="text1"/>
          <w:sz w:val="21"/>
          <w:szCs w:val="21"/>
        </w:rPr>
        <w:t>End of Mark’s report.</w:t>
      </w:r>
    </w:p>
    <w:p w14:paraId="2A68C82F" w14:textId="77777777" w:rsidR="00D2748E" w:rsidRPr="00D2748E" w:rsidRDefault="00D2748E" w:rsidP="00D2748E">
      <w:pPr>
        <w:spacing w:before="80" w:after="80"/>
        <w:rPr>
          <w:rFonts w:asciiTheme="majorHAnsi" w:hAnsiTheme="majorHAnsi"/>
          <w:i/>
          <w:color w:val="000000" w:themeColor="text1"/>
          <w:sz w:val="10"/>
          <w:szCs w:val="10"/>
        </w:rPr>
      </w:pPr>
    </w:p>
    <w:p w14:paraId="708F681E" w14:textId="53BCA4EE" w:rsidR="00654432" w:rsidRPr="00654432" w:rsidRDefault="00654432" w:rsidP="00654432">
      <w:pPr>
        <w:spacing w:before="40"/>
        <w:rPr>
          <w:rFonts w:asciiTheme="majorHAnsi" w:hAnsiTheme="majorHAnsi"/>
          <w:caps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New Business </w:t>
      </w:r>
    </w:p>
    <w:p w14:paraId="489A2D1A" w14:textId="0EA45159" w:rsidR="00654432" w:rsidRPr="00654432" w:rsidRDefault="00890254" w:rsidP="001420F4">
      <w:pPr>
        <w:pStyle w:val="ListParagraph"/>
        <w:spacing w:before="40"/>
        <w:ind w:left="36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olor w:val="000000" w:themeColor="text1"/>
          <w:sz w:val="21"/>
          <w:szCs w:val="21"/>
        </w:rPr>
        <w:t>Safe Sport (USA Swimming</w:t>
      </w:r>
      <w:r w:rsidRPr="00890254">
        <w:rPr>
          <w:rFonts w:asciiTheme="majorHAnsi" w:hAnsiTheme="majorHAnsi"/>
          <w:b/>
          <w:color w:val="000000" w:themeColor="text1"/>
          <w:sz w:val="21"/>
          <w:szCs w:val="21"/>
        </w:rPr>
        <w:t xml:space="preserve"> </w:t>
      </w:r>
      <w:r>
        <w:rPr>
          <w:rFonts w:asciiTheme="majorHAnsi" w:hAnsiTheme="majorHAnsi"/>
          <w:b/>
          <w:color w:val="000000" w:themeColor="text1"/>
          <w:sz w:val="21"/>
          <w:szCs w:val="21"/>
        </w:rPr>
        <w:t>requirement)</w:t>
      </w:r>
      <w:r w:rsidR="00654432" w:rsidRPr="00654432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60219FC2" w14:textId="01FB4D15" w:rsidR="001420F4" w:rsidRDefault="00890254" w:rsidP="00654432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Scott made a </w:t>
      </w:r>
      <w:r w:rsidR="001420F4">
        <w:rPr>
          <w:rFonts w:asciiTheme="majorHAnsi" w:hAnsiTheme="majorHAnsi"/>
          <w:color w:val="000000" w:themeColor="text1"/>
          <w:sz w:val="21"/>
          <w:szCs w:val="21"/>
        </w:rPr>
        <w:t xml:space="preserve">motion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to accept the policy.  Kate seconded the motion and the policy was passed unanimously.  </w:t>
      </w:r>
    </w:p>
    <w:p w14:paraId="0C0BE343" w14:textId="03D8ED08" w:rsidR="00366A59" w:rsidRDefault="00890254" w:rsidP="00366A59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Safe Sport eliminates the ability for a coach to directly message a minor club member, among other things. </w:t>
      </w:r>
    </w:p>
    <w:p w14:paraId="36EE9E10" w14:textId="3D7E6186" w:rsidR="00611609" w:rsidRPr="00D2748E" w:rsidRDefault="00611609" w:rsidP="00611609">
      <w:pPr>
        <w:pStyle w:val="ListParagraph"/>
        <w:numPr>
          <w:ilvl w:val="1"/>
          <w:numId w:val="5"/>
        </w:numPr>
        <w:spacing w:before="4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="Calibri Light" w:hAnsi="Calibri Light" w:cs="Calibri"/>
          <w:b/>
          <w:color w:val="000000"/>
          <w:sz w:val="21"/>
          <w:szCs w:val="21"/>
        </w:rPr>
        <w:t>ACTION</w:t>
      </w:r>
      <w:r w:rsidRPr="001420F4">
        <w:rPr>
          <w:rFonts w:ascii="Calibri Light" w:hAnsi="Calibri Light" w:cs="Calibri"/>
          <w:color w:val="000000"/>
          <w:sz w:val="21"/>
          <w:szCs w:val="21"/>
        </w:rPr>
        <w:t xml:space="preserve">: </w:t>
      </w:r>
      <w:r>
        <w:rPr>
          <w:rFonts w:ascii="Calibri Light" w:hAnsi="Calibri Light" w:cs="Calibri"/>
          <w:color w:val="000000"/>
          <w:sz w:val="21"/>
          <w:szCs w:val="21"/>
        </w:rPr>
        <w:t xml:space="preserve">Scott will follow up with clarification.  </w:t>
      </w:r>
      <w:r w:rsidRPr="001420F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700AA42F" w14:textId="41D2A943" w:rsidR="00654432" w:rsidRDefault="00654432" w:rsidP="00654432">
      <w:pPr>
        <w:spacing w:before="80" w:after="80"/>
        <w:rPr>
          <w:rFonts w:asciiTheme="majorHAnsi" w:hAnsiTheme="majorHAnsi"/>
          <w:i/>
          <w:color w:val="000000" w:themeColor="text1"/>
          <w:sz w:val="21"/>
          <w:szCs w:val="21"/>
        </w:rPr>
      </w:pPr>
      <w:r w:rsidRPr="00654432">
        <w:rPr>
          <w:rFonts w:asciiTheme="majorHAnsi" w:hAnsiTheme="majorHAnsi"/>
          <w:i/>
          <w:color w:val="000000" w:themeColor="text1"/>
          <w:sz w:val="21"/>
          <w:szCs w:val="21"/>
        </w:rPr>
        <w:t>End of New Business.</w:t>
      </w:r>
    </w:p>
    <w:p w14:paraId="49B4552B" w14:textId="77777777" w:rsidR="008B4CE7" w:rsidRPr="00D2748E" w:rsidRDefault="008B4CE7" w:rsidP="00654432">
      <w:pPr>
        <w:spacing w:before="80" w:after="80"/>
        <w:rPr>
          <w:rFonts w:asciiTheme="majorHAnsi" w:hAnsiTheme="majorHAnsi"/>
          <w:i/>
          <w:color w:val="000000" w:themeColor="text1"/>
          <w:sz w:val="10"/>
          <w:szCs w:val="10"/>
        </w:rPr>
      </w:pPr>
    </w:p>
    <w:p w14:paraId="1F0BE819" w14:textId="073C2A4C" w:rsidR="008B4CE7" w:rsidRPr="00654432" w:rsidRDefault="008B4CE7" w:rsidP="008B4CE7">
      <w:pPr>
        <w:spacing w:before="40"/>
        <w:rPr>
          <w:rFonts w:asciiTheme="majorHAnsi" w:hAnsiTheme="majorHAnsi"/>
          <w:caps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>OLD</w:t>
      </w:r>
      <w:r w:rsidRPr="00654432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 Business </w:t>
      </w:r>
    </w:p>
    <w:p w14:paraId="716216C3" w14:textId="3BE110E7" w:rsidR="00890254" w:rsidRDefault="00890254" w:rsidP="00890254">
      <w:pPr>
        <w:spacing w:before="40"/>
        <w:ind w:left="360"/>
        <w:rPr>
          <w:rFonts w:asciiTheme="majorHAnsi" w:hAnsiTheme="majorHAnsi"/>
          <w:b/>
          <w:color w:val="000000" w:themeColor="text1"/>
          <w:sz w:val="21"/>
          <w:szCs w:val="21"/>
        </w:rPr>
      </w:pPr>
      <w:r w:rsidRPr="001420F4">
        <w:rPr>
          <w:rFonts w:asciiTheme="majorHAnsi" w:hAnsiTheme="majorHAnsi"/>
          <w:b/>
          <w:color w:val="000000" w:themeColor="text1"/>
          <w:sz w:val="21"/>
          <w:szCs w:val="21"/>
        </w:rPr>
        <w:t xml:space="preserve">BOT </w:t>
      </w:r>
      <w:r>
        <w:rPr>
          <w:rFonts w:asciiTheme="majorHAnsi" w:hAnsiTheme="majorHAnsi"/>
          <w:b/>
          <w:color w:val="000000" w:themeColor="text1"/>
          <w:sz w:val="21"/>
          <w:szCs w:val="21"/>
        </w:rPr>
        <w:t>Meeting Schedule</w:t>
      </w:r>
      <w:r w:rsidRPr="001420F4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5B1034B8" w14:textId="4FEEDC93" w:rsidR="00890254" w:rsidRPr="00890254" w:rsidRDefault="00890254" w:rsidP="00890254">
      <w:pPr>
        <w:pStyle w:val="ListParagraph"/>
        <w:numPr>
          <w:ilvl w:val="0"/>
          <w:numId w:val="30"/>
        </w:numPr>
        <w:spacing w:before="40"/>
        <w:rPr>
          <w:rFonts w:asciiTheme="majorHAnsi" w:hAnsiTheme="majorHAnsi"/>
          <w:bCs/>
          <w:color w:val="000000" w:themeColor="text1"/>
          <w:sz w:val="21"/>
          <w:szCs w:val="21"/>
        </w:rPr>
      </w:pPr>
      <w:r w:rsidRPr="00890254">
        <w:rPr>
          <w:rFonts w:asciiTheme="majorHAnsi" w:hAnsiTheme="majorHAnsi"/>
          <w:bCs/>
          <w:color w:val="000000" w:themeColor="text1"/>
          <w:sz w:val="21"/>
          <w:szCs w:val="21"/>
        </w:rPr>
        <w:t xml:space="preserve">It was reiterated that </w:t>
      </w:r>
      <w:r>
        <w:rPr>
          <w:rFonts w:asciiTheme="majorHAnsi" w:hAnsiTheme="majorHAnsi"/>
          <w:bCs/>
          <w:color w:val="000000" w:themeColor="text1"/>
          <w:sz w:val="21"/>
          <w:szCs w:val="21"/>
        </w:rPr>
        <w:t xml:space="preserve">the </w:t>
      </w:r>
      <w:r w:rsidRPr="00890254">
        <w:rPr>
          <w:rFonts w:ascii="Calibri Light" w:hAnsi="Calibri Light" w:cs="Calibri"/>
          <w:color w:val="000000"/>
          <w:sz w:val="21"/>
          <w:szCs w:val="21"/>
        </w:rPr>
        <w:t>BOT would meet the 2</w:t>
      </w:r>
      <w:r w:rsidRPr="00890254">
        <w:rPr>
          <w:rFonts w:ascii="Calibri Light" w:hAnsi="Calibri Light" w:cs="Calibri"/>
          <w:color w:val="000000"/>
          <w:sz w:val="21"/>
          <w:szCs w:val="21"/>
          <w:vertAlign w:val="superscript"/>
        </w:rPr>
        <w:t>nd</w:t>
      </w:r>
      <w:r w:rsidRPr="00890254">
        <w:rPr>
          <w:rFonts w:ascii="Calibri Light" w:hAnsi="Calibri Light" w:cs="Calibri"/>
          <w:color w:val="000000"/>
          <w:sz w:val="21"/>
          <w:szCs w:val="21"/>
        </w:rPr>
        <w:t xml:space="preserve"> Wednesday of every month at 5:30pm</w:t>
      </w:r>
      <w:r>
        <w:rPr>
          <w:rFonts w:ascii="Calibri Light" w:hAnsi="Calibri Light" w:cs="Calibri"/>
          <w:color w:val="000000"/>
          <w:sz w:val="21"/>
          <w:szCs w:val="21"/>
        </w:rPr>
        <w:t xml:space="preserve">; however, the next meeting would occur on the third Wednesday (August 21).  </w:t>
      </w:r>
      <w:r w:rsidRPr="00890254">
        <w:rPr>
          <w:rFonts w:ascii="Calibri Light" w:hAnsi="Calibri Light" w:cs="Calibri"/>
          <w:color w:val="000000"/>
          <w:sz w:val="21"/>
          <w:szCs w:val="21"/>
        </w:rPr>
        <w:t xml:space="preserve">  </w:t>
      </w:r>
      <w:r w:rsidRPr="0089025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26D3BF48" w14:textId="2A98AFFB" w:rsidR="008B4CE7" w:rsidRPr="00654432" w:rsidRDefault="001420F4" w:rsidP="001420F4">
      <w:pPr>
        <w:pStyle w:val="ListParagraph"/>
        <w:spacing w:before="40"/>
        <w:ind w:left="36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olor w:val="000000" w:themeColor="text1"/>
          <w:sz w:val="21"/>
          <w:szCs w:val="21"/>
        </w:rPr>
        <w:t xml:space="preserve">Approval of </w:t>
      </w:r>
      <w:r w:rsidR="008B4CE7">
        <w:rPr>
          <w:rFonts w:asciiTheme="majorHAnsi" w:hAnsiTheme="majorHAnsi"/>
          <w:b/>
          <w:color w:val="000000" w:themeColor="text1"/>
          <w:sz w:val="21"/>
          <w:szCs w:val="21"/>
        </w:rPr>
        <w:t>Budget</w:t>
      </w:r>
      <w:r w:rsidR="008B4CE7" w:rsidRPr="00654432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245DE97A" w14:textId="778D0D98" w:rsidR="008B4CE7" w:rsidRDefault="00890254" w:rsidP="008B4CE7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Justin has received some feedback regarding the fee change.  </w:t>
      </w:r>
      <w:r w:rsidR="00707E56">
        <w:rPr>
          <w:rFonts w:asciiTheme="majorHAnsi" w:hAnsiTheme="majorHAnsi"/>
          <w:color w:val="000000" w:themeColor="text1"/>
          <w:sz w:val="21"/>
          <w:szCs w:val="21"/>
        </w:rPr>
        <w:t>To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reiterat</w:t>
      </w:r>
      <w:r w:rsidR="00707E56">
        <w:rPr>
          <w:rFonts w:asciiTheme="majorHAnsi" w:hAnsiTheme="majorHAnsi"/>
          <w:color w:val="000000" w:themeColor="text1"/>
          <w:sz w:val="21"/>
          <w:szCs w:val="21"/>
        </w:rPr>
        <w:t xml:space="preserve">e, the fee change </w:t>
      </w:r>
      <w:proofErr w:type="spellStart"/>
      <w:r w:rsidR="00707E56">
        <w:rPr>
          <w:rFonts w:asciiTheme="majorHAnsi" w:hAnsiTheme="majorHAnsi"/>
          <w:color w:val="000000" w:themeColor="text1"/>
          <w:sz w:val="21"/>
          <w:szCs w:val="21"/>
        </w:rPr>
        <w:t>ias</w:t>
      </w:r>
      <w:proofErr w:type="spellEnd"/>
      <w:r w:rsidR="00707E56">
        <w:rPr>
          <w:rFonts w:asciiTheme="majorHAnsi" w:hAnsiTheme="majorHAnsi"/>
          <w:color w:val="000000" w:themeColor="text1"/>
          <w:sz w:val="21"/>
          <w:szCs w:val="21"/>
        </w:rPr>
        <w:t xml:space="preserve"> as follows: </w:t>
      </w:r>
      <w:r w:rsidR="008B4CE7">
        <w:rPr>
          <w:rFonts w:asciiTheme="majorHAnsi" w:hAnsiTheme="majorHAnsi"/>
          <w:color w:val="000000" w:themeColor="text1"/>
          <w:sz w:val="21"/>
          <w:szCs w:val="21"/>
        </w:rPr>
        <w:t xml:space="preserve">   </w:t>
      </w:r>
    </w:p>
    <w:p w14:paraId="15780516" w14:textId="3907E8F9" w:rsidR="00707E56" w:rsidRPr="00611609" w:rsidRDefault="00707E56" w:rsidP="00611609">
      <w:pPr>
        <w:pStyle w:val="ListParagraph"/>
        <w:spacing w:before="40"/>
        <w:ind w:left="1440"/>
        <w:contextualSpacing w:val="0"/>
        <w:rPr>
          <w:rFonts w:asciiTheme="majorHAnsi" w:hAnsiTheme="majorHAnsi"/>
          <w:i/>
          <w:iCs/>
          <w:sz w:val="21"/>
          <w:szCs w:val="21"/>
        </w:rPr>
      </w:pPr>
      <w:r w:rsidRPr="00611609">
        <w:rPr>
          <w:rFonts w:asciiTheme="majorHAnsi" w:hAnsiTheme="majorHAnsi"/>
          <w:i/>
          <w:iCs/>
          <w:sz w:val="21"/>
          <w:szCs w:val="21"/>
        </w:rPr>
        <w:t>The facility fee was illuminated as an annual flat fee and distributed over the course of the year (rolled into monthly dues).</w:t>
      </w:r>
    </w:p>
    <w:p w14:paraId="2116A14C" w14:textId="4791CADA" w:rsidR="00707E56" w:rsidRPr="00654432" w:rsidRDefault="00707E56" w:rsidP="00707E56">
      <w:pPr>
        <w:pStyle w:val="ListParagraph"/>
        <w:spacing w:before="40"/>
        <w:ind w:left="36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olor w:val="000000" w:themeColor="text1"/>
          <w:sz w:val="21"/>
          <w:szCs w:val="21"/>
        </w:rPr>
        <w:t>Oversight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7C369D5F" w14:textId="2C4A4105" w:rsidR="00707E56" w:rsidRDefault="00707E56" w:rsidP="00707E56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Justin rolled out the proposed oversight duties for all board members.      </w:t>
      </w:r>
    </w:p>
    <w:p w14:paraId="5FA6B5B2" w14:textId="068DF88B" w:rsidR="00707E56" w:rsidRPr="00707E56" w:rsidRDefault="00707E56" w:rsidP="00707E56">
      <w:pPr>
        <w:pStyle w:val="ListParagraph"/>
        <w:numPr>
          <w:ilvl w:val="1"/>
          <w:numId w:val="5"/>
        </w:numPr>
        <w:spacing w:before="4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="Calibri Light" w:hAnsi="Calibri Light" w:cs="Calibri"/>
          <w:b/>
          <w:color w:val="000000"/>
          <w:sz w:val="21"/>
          <w:szCs w:val="21"/>
        </w:rPr>
        <w:t>ACTION</w:t>
      </w:r>
      <w:r w:rsidRPr="001420F4">
        <w:rPr>
          <w:rFonts w:ascii="Calibri Light" w:hAnsi="Calibri Light" w:cs="Calibri"/>
          <w:color w:val="000000"/>
          <w:sz w:val="21"/>
          <w:szCs w:val="21"/>
        </w:rPr>
        <w:t xml:space="preserve">: </w:t>
      </w:r>
      <w:r>
        <w:rPr>
          <w:rFonts w:ascii="Calibri Light" w:hAnsi="Calibri Light" w:cs="Calibri"/>
          <w:color w:val="000000"/>
          <w:sz w:val="21"/>
          <w:szCs w:val="21"/>
        </w:rPr>
        <w:t xml:space="preserve">Justin asked board members to reach out to him for assistance regarding any of their oversight duties.  </w:t>
      </w:r>
      <w:r w:rsidRPr="001420F4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2606C2A2" w14:textId="653AD9FC" w:rsidR="00707E56" w:rsidRPr="00654432" w:rsidRDefault="00707E56" w:rsidP="00707E56">
      <w:pPr>
        <w:pStyle w:val="ListParagraph"/>
        <w:spacing w:before="40"/>
        <w:ind w:left="36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olor w:val="000000" w:themeColor="text1"/>
          <w:sz w:val="21"/>
          <w:szCs w:val="21"/>
        </w:rPr>
        <w:t>Website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19021936" w14:textId="1E361015" w:rsidR="00707E56" w:rsidRPr="00707E56" w:rsidRDefault="00707E56" w:rsidP="00707E56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GSC has left Team Unify and has chosen to use Active Network for all billing, website communication, etc.      </w:t>
      </w:r>
    </w:p>
    <w:p w14:paraId="583E2354" w14:textId="6D87A494" w:rsidR="00707E56" w:rsidRPr="00654432" w:rsidRDefault="00707E56" w:rsidP="00707E56">
      <w:pPr>
        <w:pStyle w:val="ListParagraph"/>
        <w:spacing w:before="40"/>
        <w:ind w:left="360"/>
        <w:contextualSpacing w:val="0"/>
        <w:rPr>
          <w:rFonts w:asciiTheme="majorHAnsi" w:hAnsiTheme="majorHAnsi"/>
          <w:b/>
          <w:color w:val="000000" w:themeColor="text1"/>
          <w:sz w:val="21"/>
          <w:szCs w:val="21"/>
        </w:rPr>
      </w:pPr>
      <w:r>
        <w:rPr>
          <w:rFonts w:asciiTheme="majorHAnsi" w:hAnsiTheme="majorHAnsi"/>
          <w:b/>
          <w:color w:val="000000" w:themeColor="text1"/>
          <w:sz w:val="21"/>
          <w:szCs w:val="21"/>
        </w:rPr>
        <w:t>Aquatics Board</w:t>
      </w:r>
      <w:r w:rsidRPr="00654432">
        <w:rPr>
          <w:rFonts w:asciiTheme="majorHAnsi" w:hAnsiTheme="majorHAnsi"/>
          <w:b/>
          <w:color w:val="000000" w:themeColor="text1"/>
          <w:sz w:val="21"/>
          <w:szCs w:val="21"/>
        </w:rPr>
        <w:t>:</w:t>
      </w:r>
    </w:p>
    <w:p w14:paraId="62DE2D92" w14:textId="4905B2C7" w:rsidR="00707E56" w:rsidRDefault="00707E56" w:rsidP="00707E56">
      <w:pPr>
        <w:pStyle w:val="ListParagraph"/>
        <w:numPr>
          <w:ilvl w:val="0"/>
          <w:numId w:val="5"/>
        </w:numPr>
        <w:spacing w:before="40"/>
        <w:contextualSpacing w:val="0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 xml:space="preserve">Corry Isabell and Tracy Morison are the GSC reps on the Aquatics Board.      </w:t>
      </w:r>
    </w:p>
    <w:p w14:paraId="7F815E96" w14:textId="77777777" w:rsidR="00707E56" w:rsidRPr="00707E56" w:rsidRDefault="00707E56" w:rsidP="00707E56">
      <w:pPr>
        <w:pStyle w:val="ListParagraph"/>
        <w:spacing w:before="40"/>
        <w:ind w:left="1440"/>
        <w:contextualSpacing w:val="0"/>
        <w:rPr>
          <w:rFonts w:asciiTheme="majorHAnsi" w:hAnsiTheme="majorHAnsi"/>
          <w:sz w:val="10"/>
          <w:szCs w:val="10"/>
        </w:rPr>
      </w:pPr>
    </w:p>
    <w:p w14:paraId="5C1BB616" w14:textId="390CBA60" w:rsidR="00C40E6C" w:rsidRPr="00D44949" w:rsidRDefault="00C40E6C" w:rsidP="0035043F">
      <w:pPr>
        <w:rPr>
          <w:rFonts w:asciiTheme="majorHAnsi" w:hAnsiTheme="majorHAnsi"/>
          <w:b/>
          <w:caps/>
          <w:color w:val="FF0000"/>
          <w:sz w:val="10"/>
          <w:szCs w:val="10"/>
          <w:u w:val="single"/>
        </w:rPr>
      </w:pPr>
    </w:p>
    <w:p w14:paraId="74B0F483" w14:textId="77777777" w:rsidR="0035043F" w:rsidRPr="00D44949" w:rsidRDefault="0035043F" w:rsidP="0035043F">
      <w:pPr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</w:pPr>
      <w:r w:rsidRPr="00D44949">
        <w:rPr>
          <w:rFonts w:asciiTheme="majorHAnsi" w:hAnsiTheme="majorHAnsi"/>
          <w:b/>
          <w:caps/>
          <w:color w:val="000000" w:themeColor="text1"/>
          <w:sz w:val="21"/>
          <w:szCs w:val="21"/>
          <w:u w:val="single"/>
        </w:rPr>
        <w:t xml:space="preserve">Adjournment  </w:t>
      </w:r>
    </w:p>
    <w:p w14:paraId="43F0FA61" w14:textId="0513E50D" w:rsidR="00534036" w:rsidRPr="00D44949" w:rsidRDefault="0035043F" w:rsidP="0035043F">
      <w:pPr>
        <w:spacing w:before="80"/>
        <w:rPr>
          <w:rFonts w:asciiTheme="majorHAnsi" w:hAnsiTheme="majorHAnsi"/>
          <w:color w:val="000000" w:themeColor="text1"/>
          <w:sz w:val="21"/>
          <w:szCs w:val="21"/>
        </w:rPr>
      </w:pPr>
      <w:r w:rsidRPr="00D44949">
        <w:rPr>
          <w:rFonts w:asciiTheme="majorHAnsi" w:hAnsiTheme="majorHAnsi"/>
          <w:color w:val="000000" w:themeColor="text1"/>
          <w:sz w:val="21"/>
          <w:szCs w:val="21"/>
        </w:rPr>
        <w:t xml:space="preserve">The meeting was adjourned at </w:t>
      </w:r>
      <w:r w:rsidR="00840507" w:rsidRPr="00D44949">
        <w:rPr>
          <w:rFonts w:asciiTheme="majorHAnsi" w:hAnsiTheme="majorHAnsi"/>
          <w:color w:val="000000" w:themeColor="text1"/>
          <w:sz w:val="21"/>
          <w:szCs w:val="21"/>
        </w:rPr>
        <w:t>6</w:t>
      </w:r>
      <w:r w:rsidR="00261F3B" w:rsidRPr="00D44949">
        <w:rPr>
          <w:rFonts w:asciiTheme="majorHAnsi" w:hAnsiTheme="majorHAnsi"/>
          <w:color w:val="000000" w:themeColor="text1"/>
          <w:sz w:val="21"/>
          <w:szCs w:val="21"/>
        </w:rPr>
        <w:t>:</w:t>
      </w:r>
      <w:r w:rsidR="00D44949">
        <w:rPr>
          <w:rFonts w:asciiTheme="majorHAnsi" w:hAnsiTheme="majorHAnsi"/>
          <w:color w:val="000000" w:themeColor="text1"/>
          <w:sz w:val="21"/>
          <w:szCs w:val="21"/>
        </w:rPr>
        <w:t>3</w:t>
      </w:r>
      <w:r w:rsidR="009D1F2B">
        <w:rPr>
          <w:rFonts w:asciiTheme="majorHAnsi" w:hAnsiTheme="majorHAnsi"/>
          <w:color w:val="000000" w:themeColor="text1"/>
          <w:sz w:val="21"/>
          <w:szCs w:val="21"/>
        </w:rPr>
        <w:t>2</w:t>
      </w:r>
      <w:r w:rsidRPr="00D44949">
        <w:rPr>
          <w:rFonts w:asciiTheme="majorHAnsi" w:hAnsiTheme="majorHAnsi"/>
          <w:color w:val="000000" w:themeColor="text1"/>
          <w:sz w:val="21"/>
          <w:szCs w:val="21"/>
        </w:rPr>
        <w:t xml:space="preserve"> pm by </w:t>
      </w:r>
      <w:r w:rsidR="00707E56">
        <w:rPr>
          <w:rFonts w:asciiTheme="majorHAnsi" w:hAnsiTheme="majorHAnsi"/>
          <w:color w:val="000000" w:themeColor="text1"/>
          <w:sz w:val="21"/>
          <w:szCs w:val="21"/>
        </w:rPr>
        <w:t>Justin</w:t>
      </w:r>
      <w:r w:rsidRPr="00D44949">
        <w:rPr>
          <w:rFonts w:asciiTheme="majorHAnsi" w:hAnsiTheme="majorHAnsi"/>
          <w:color w:val="000000" w:themeColor="text1"/>
          <w:sz w:val="21"/>
          <w:szCs w:val="21"/>
        </w:rPr>
        <w:t xml:space="preserve">.  </w:t>
      </w:r>
      <w:r w:rsidR="00366A59">
        <w:rPr>
          <w:rFonts w:asciiTheme="majorHAnsi" w:hAnsiTheme="majorHAnsi"/>
          <w:color w:val="000000" w:themeColor="text1"/>
          <w:sz w:val="21"/>
          <w:szCs w:val="21"/>
        </w:rPr>
        <w:t>O</w:t>
      </w:r>
      <w:r w:rsidR="00D44949">
        <w:rPr>
          <w:rFonts w:asciiTheme="majorHAnsi" w:hAnsiTheme="majorHAnsi"/>
          <w:color w:val="000000" w:themeColor="text1"/>
          <w:sz w:val="21"/>
          <w:szCs w:val="21"/>
        </w:rPr>
        <w:t xml:space="preserve">ur next meeting after that will occur on </w:t>
      </w:r>
      <w:r w:rsidR="00707E56">
        <w:rPr>
          <w:rFonts w:asciiTheme="majorHAnsi" w:hAnsiTheme="majorHAnsi"/>
          <w:color w:val="000000" w:themeColor="text1"/>
          <w:sz w:val="21"/>
          <w:szCs w:val="21"/>
        </w:rPr>
        <w:t>August 21</w:t>
      </w:r>
      <w:r w:rsidR="00366A59">
        <w:rPr>
          <w:rFonts w:asciiTheme="majorHAnsi" w:hAnsiTheme="majorHAnsi"/>
          <w:color w:val="000000" w:themeColor="text1"/>
          <w:sz w:val="21"/>
          <w:szCs w:val="21"/>
        </w:rPr>
        <w:t>, 2019.</w:t>
      </w:r>
      <w:r w:rsidR="00D44949">
        <w:rPr>
          <w:rFonts w:asciiTheme="majorHAnsi" w:hAnsiTheme="majorHAnsi"/>
          <w:color w:val="000000" w:themeColor="text1"/>
          <w:sz w:val="21"/>
          <w:szCs w:val="21"/>
        </w:rPr>
        <w:t xml:space="preserve">  </w:t>
      </w:r>
      <w:r w:rsidRPr="00D44949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</w:p>
    <w:p w14:paraId="1B028576" w14:textId="77777777" w:rsidR="0035043F" w:rsidRPr="00B246E5" w:rsidRDefault="0035043F" w:rsidP="0035043F">
      <w:pPr>
        <w:rPr>
          <w:rFonts w:asciiTheme="majorHAnsi" w:hAnsiTheme="majorHAnsi"/>
          <w:color w:val="FF0000"/>
          <w:sz w:val="21"/>
          <w:szCs w:val="21"/>
        </w:rPr>
      </w:pPr>
    </w:p>
    <w:p w14:paraId="4D32738B" w14:textId="0038DEA1" w:rsidR="00FE0625" w:rsidRPr="00B246E5" w:rsidRDefault="0035043F" w:rsidP="0035043F">
      <w:pPr>
        <w:rPr>
          <w:color w:val="FF0000"/>
          <w:sz w:val="21"/>
          <w:szCs w:val="21"/>
        </w:rPr>
      </w:pPr>
      <w:r w:rsidRPr="00D44949">
        <w:rPr>
          <w:rFonts w:asciiTheme="majorHAnsi" w:hAnsiTheme="majorHAnsi"/>
          <w:b/>
          <w:color w:val="000000" w:themeColor="text1"/>
          <w:sz w:val="21"/>
          <w:szCs w:val="21"/>
        </w:rPr>
        <w:t>Minutes submitted by:  Savona Kiessling (Secretary)</w:t>
      </w:r>
    </w:p>
    <w:sectPr w:rsidR="00FE0625" w:rsidRPr="00B246E5" w:rsidSect="00611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D5A1A" w14:textId="77777777" w:rsidR="000E63CD" w:rsidRDefault="000E63CD">
      <w:r>
        <w:separator/>
      </w:r>
    </w:p>
  </w:endnote>
  <w:endnote w:type="continuationSeparator" w:id="0">
    <w:p w14:paraId="5BB9498E" w14:textId="77777777" w:rsidR="000E63CD" w:rsidRDefault="000E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2D55" w14:textId="77777777" w:rsidR="00DC5172" w:rsidRPr="007379F5" w:rsidRDefault="00DC5172" w:rsidP="007379F5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DE5AB" w14:textId="77777777" w:rsidR="00DC5172" w:rsidRPr="007379F5" w:rsidRDefault="00DC5172" w:rsidP="007379F5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E16C" w14:textId="77777777" w:rsidR="00DC5172" w:rsidRPr="007379F5" w:rsidRDefault="00DC5172" w:rsidP="00990156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BA51" w14:textId="77777777" w:rsidR="000E63CD" w:rsidRDefault="000E63CD">
      <w:r>
        <w:separator/>
      </w:r>
    </w:p>
  </w:footnote>
  <w:footnote w:type="continuationSeparator" w:id="0">
    <w:p w14:paraId="7A34FB77" w14:textId="77777777" w:rsidR="000E63CD" w:rsidRDefault="000E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AEE3" w14:textId="6140265D" w:rsidR="00DC5172" w:rsidRPr="007379F5" w:rsidRDefault="00DC5172" w:rsidP="00EF18C0">
    <w:pPr>
      <w:ind w:right="360" w:firstLine="360"/>
      <w:rPr>
        <w:i/>
        <w:color w:val="4472C4" w:themeColor="accent5"/>
      </w:rPr>
    </w:pPr>
    <w:r w:rsidRPr="007379F5">
      <w:rPr>
        <w:color w:val="4472C4" w:themeColor="accent5"/>
      </w:rPr>
      <w:t xml:space="preserve">GSC BOT Minutes </w:t>
    </w:r>
    <w:r w:rsidR="008217CA">
      <w:rPr>
        <w:color w:val="4472C4" w:themeColor="accent5"/>
      </w:rPr>
      <w:t>5/8</w:t>
    </w:r>
    <w:r w:rsidRPr="007379F5">
      <w:rPr>
        <w:color w:val="4472C4" w:themeColor="accent5"/>
      </w:rPr>
      <w:t>/1</w:t>
    </w:r>
    <w:r w:rsidR="00534036">
      <w:rPr>
        <w:color w:val="4472C4" w:themeColor="accent5"/>
      </w:rPr>
      <w:t>9</w:t>
    </w:r>
    <w:r w:rsidRPr="007379F5">
      <w:rPr>
        <w:color w:val="4472C4" w:themeColor="accent5"/>
      </w:rPr>
      <w:t xml:space="preserve"> </w:t>
    </w:r>
    <w:r w:rsidRPr="007379F5">
      <w:rPr>
        <w:i/>
        <w:color w:val="4472C4" w:themeColor="accent5"/>
      </w:rPr>
      <w:t>continued</w:t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</w:p>
  <w:p w14:paraId="6FB32828" w14:textId="77777777" w:rsidR="00DC5172" w:rsidRPr="00271EB7" w:rsidRDefault="00DC5172" w:rsidP="009B331E">
    <w:pPr>
      <w:pStyle w:val="Header"/>
      <w:tabs>
        <w:tab w:val="clear" w:pos="4320"/>
        <w:tab w:val="clear" w:pos="8640"/>
        <w:tab w:val="center" w:pos="4409"/>
        <w:tab w:val="right" w:pos="8818"/>
      </w:tabs>
      <w:rPr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138" w14:textId="77777777" w:rsidR="00DC5172" w:rsidRDefault="00DC5172" w:rsidP="00EF18C0">
    <w:pPr>
      <w:pStyle w:val="Header"/>
      <w:tabs>
        <w:tab w:val="clear" w:pos="4320"/>
        <w:tab w:val="clear" w:pos="8640"/>
        <w:tab w:val="center" w:pos="4409"/>
        <w:tab w:val="right" w:pos="8818"/>
      </w:tabs>
      <w:ind w:right="360" w:firstLine="360"/>
    </w:pPr>
    <w:r>
      <w:tab/>
    </w:r>
    <w:r>
      <w:tab/>
    </w:r>
  </w:p>
  <w:p w14:paraId="3AD576BA" w14:textId="77777777" w:rsidR="00DC5172" w:rsidRDefault="00DC5172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14:paraId="2A389F0E" w14:textId="3114BE65" w:rsidR="00DC5172" w:rsidRPr="007379F5" w:rsidRDefault="00B246E5" w:rsidP="007379F5">
    <w:pPr>
      <w:rPr>
        <w:i/>
        <w:color w:val="4472C4" w:themeColor="accent5"/>
      </w:rPr>
    </w:pPr>
    <w:r w:rsidRPr="007379F5">
      <w:rPr>
        <w:color w:val="4472C4" w:themeColor="accent5"/>
      </w:rPr>
      <w:t xml:space="preserve">GSC BOT Minutes </w:t>
    </w:r>
    <w:r w:rsidR="00611609">
      <w:rPr>
        <w:color w:val="4472C4" w:themeColor="accent5"/>
      </w:rPr>
      <w:t>6</w:t>
    </w:r>
    <w:r w:rsidR="008217CA">
      <w:rPr>
        <w:color w:val="4472C4" w:themeColor="accent5"/>
      </w:rPr>
      <w:t>/</w:t>
    </w:r>
    <w:r w:rsidR="00611609">
      <w:rPr>
        <w:color w:val="4472C4" w:themeColor="accent5"/>
      </w:rPr>
      <w:t>12</w:t>
    </w:r>
    <w:r w:rsidR="00DC5172" w:rsidRPr="007379F5">
      <w:rPr>
        <w:color w:val="4472C4" w:themeColor="accent5"/>
      </w:rPr>
      <w:t>/1</w:t>
    </w:r>
    <w:r w:rsidR="00534036">
      <w:rPr>
        <w:color w:val="4472C4" w:themeColor="accent5"/>
      </w:rPr>
      <w:t>9</w:t>
    </w:r>
    <w:r w:rsidR="00DC5172" w:rsidRPr="007379F5">
      <w:rPr>
        <w:color w:val="4472C4" w:themeColor="accent5"/>
      </w:rPr>
      <w:t xml:space="preserve"> </w:t>
    </w:r>
    <w:r w:rsidR="00DC5172" w:rsidRPr="007379F5">
      <w:rPr>
        <w:i/>
        <w:color w:val="4472C4" w:themeColor="accent5"/>
      </w:rPr>
      <w:t>continued</w:t>
    </w:r>
    <w:r w:rsidR="00DC5172">
      <w:rPr>
        <w:i/>
        <w:color w:val="4472C4" w:themeColor="accent5"/>
      </w:rPr>
      <w:tab/>
    </w:r>
    <w:r w:rsidR="00DC5172">
      <w:rPr>
        <w:i/>
        <w:color w:val="4472C4" w:themeColor="accent5"/>
      </w:rPr>
      <w:tab/>
    </w:r>
    <w:r w:rsidR="00DC5172">
      <w:rPr>
        <w:i/>
        <w:color w:val="4472C4" w:themeColor="accent5"/>
      </w:rPr>
      <w:tab/>
    </w:r>
    <w:r w:rsidR="00DC5172">
      <w:rPr>
        <w:i/>
        <w:color w:val="4472C4" w:themeColor="accent5"/>
      </w:rPr>
      <w:tab/>
    </w:r>
    <w:r w:rsidR="00DC5172">
      <w:rPr>
        <w:i/>
        <w:color w:val="4472C4" w:themeColor="accent5"/>
      </w:rPr>
      <w:tab/>
    </w:r>
    <w:r w:rsidR="00DC5172">
      <w:rPr>
        <w:i/>
        <w:color w:val="4472C4" w:themeColor="accent5"/>
      </w:rPr>
      <w:tab/>
    </w:r>
  </w:p>
  <w:p w14:paraId="593A9BA0" w14:textId="77777777" w:rsidR="00DC5172" w:rsidRPr="007379F5" w:rsidRDefault="00DC5172" w:rsidP="007379F5">
    <w:pPr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CE640" w14:textId="77777777" w:rsidR="00DC5172" w:rsidRDefault="00DC5172" w:rsidP="007379F5">
    <w:pPr>
      <w:pStyle w:val="Header"/>
      <w:framePr w:wrap="none" w:vAnchor="text" w:hAnchor="margin" w:xAlign="outside" w:y="1"/>
    </w:pPr>
    <w:r>
      <w:tab/>
    </w:r>
  </w:p>
  <w:p w14:paraId="4AEA04B5" w14:textId="77777777" w:rsidR="00DC5172" w:rsidRDefault="00DC5172" w:rsidP="002C3A2B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14:paraId="0EC37D55" w14:textId="77777777" w:rsidR="00DC5172" w:rsidRDefault="00DC5172" w:rsidP="005A55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57728" behindDoc="0" locked="0" layoutInCell="1" allowOverlap="1" wp14:anchorId="69D809AE" wp14:editId="1FF83533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0" t="0" r="6350" b="0"/>
          <wp:wrapTight wrapText="bothSides">
            <wp:wrapPolygon edited="0">
              <wp:start x="0" y="0"/>
              <wp:lineTo x="0" y="21119"/>
              <wp:lineTo x="21460" y="21119"/>
              <wp:lineTo x="21460" y="0"/>
              <wp:lineTo x="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CABD6BB" w14:textId="77777777" w:rsidR="00DC5172" w:rsidRDefault="00DC5172" w:rsidP="00F14275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14:paraId="6759AE41" w14:textId="77777777" w:rsidR="00DC5172" w:rsidRDefault="00DC5172" w:rsidP="00F14275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14:paraId="767EEA39" w14:textId="77777777" w:rsidR="00DC5172" w:rsidRDefault="00DC5172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</w:p>
  <w:p w14:paraId="7DEC7B26" w14:textId="77777777" w:rsidR="00DC5172" w:rsidRDefault="00DC5172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14:paraId="743D571D" w14:textId="77777777" w:rsidR="00DC5172" w:rsidRPr="00EE5B17" w:rsidRDefault="00DC5172" w:rsidP="00F14275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14:paraId="7043EC8B" w14:textId="77777777" w:rsidR="00DC5172" w:rsidRPr="00EE5B17" w:rsidRDefault="00DC5172" w:rsidP="00F14275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14:paraId="78D677D2" w14:textId="77777777" w:rsidR="00DC5172" w:rsidRDefault="00DC5172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</w:p>
  <w:p w14:paraId="56BF9FB6" w14:textId="77777777" w:rsidR="00DC5172" w:rsidRDefault="00DC5172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14:paraId="105EDCAA" w14:textId="77777777" w:rsidR="00DC5172" w:rsidRDefault="00DC5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6C4A60"/>
    <w:multiLevelType w:val="hybridMultilevel"/>
    <w:tmpl w:val="1DBC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C5602"/>
    <w:multiLevelType w:val="hybridMultilevel"/>
    <w:tmpl w:val="C4DE07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70837BC"/>
    <w:multiLevelType w:val="hybridMultilevel"/>
    <w:tmpl w:val="ABBAA190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201C03E2"/>
    <w:multiLevelType w:val="hybridMultilevel"/>
    <w:tmpl w:val="94B09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237B631C"/>
    <w:multiLevelType w:val="hybridMultilevel"/>
    <w:tmpl w:val="00D8D9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C04F61"/>
    <w:multiLevelType w:val="hybridMultilevel"/>
    <w:tmpl w:val="A532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61A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301A5"/>
    <w:multiLevelType w:val="hybridMultilevel"/>
    <w:tmpl w:val="82768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4A493C"/>
    <w:multiLevelType w:val="hybridMultilevel"/>
    <w:tmpl w:val="CB4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A380D"/>
    <w:multiLevelType w:val="hybridMultilevel"/>
    <w:tmpl w:val="24BA5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8276E"/>
    <w:multiLevelType w:val="hybridMultilevel"/>
    <w:tmpl w:val="0E6A3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B725545"/>
    <w:multiLevelType w:val="hybridMultilevel"/>
    <w:tmpl w:val="DC2E4C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F74000E"/>
    <w:multiLevelType w:val="hybridMultilevel"/>
    <w:tmpl w:val="A94068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A04C6"/>
    <w:multiLevelType w:val="hybridMultilevel"/>
    <w:tmpl w:val="E89E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761A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B1E1D"/>
    <w:multiLevelType w:val="hybridMultilevel"/>
    <w:tmpl w:val="F6107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602867"/>
    <w:multiLevelType w:val="hybridMultilevel"/>
    <w:tmpl w:val="66926D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8B7687"/>
    <w:multiLevelType w:val="hybridMultilevel"/>
    <w:tmpl w:val="C2581FB4"/>
    <w:lvl w:ilvl="0" w:tplc="DC761A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3D0B36"/>
    <w:multiLevelType w:val="hybridMultilevel"/>
    <w:tmpl w:val="82EAE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C761ABE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24640"/>
    <w:multiLevelType w:val="hybridMultilevel"/>
    <w:tmpl w:val="A10E0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40077C"/>
    <w:multiLevelType w:val="hybridMultilevel"/>
    <w:tmpl w:val="AE56AA40"/>
    <w:lvl w:ilvl="0" w:tplc="DC761AB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13BEC"/>
    <w:multiLevelType w:val="hybridMultilevel"/>
    <w:tmpl w:val="296A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7AEF"/>
    <w:multiLevelType w:val="hybridMultilevel"/>
    <w:tmpl w:val="DBD4D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5B804F2"/>
    <w:multiLevelType w:val="hybridMultilevel"/>
    <w:tmpl w:val="EA22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1610"/>
    <w:multiLevelType w:val="hybridMultilevel"/>
    <w:tmpl w:val="81D41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BA31AB"/>
    <w:multiLevelType w:val="hybridMultilevel"/>
    <w:tmpl w:val="DD70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C2C86"/>
    <w:multiLevelType w:val="hybridMultilevel"/>
    <w:tmpl w:val="8E2487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27375E2"/>
    <w:multiLevelType w:val="hybridMultilevel"/>
    <w:tmpl w:val="4210C7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3D5FF7"/>
    <w:multiLevelType w:val="hybridMultilevel"/>
    <w:tmpl w:val="87FC79C0"/>
    <w:lvl w:ilvl="0" w:tplc="D866821A">
      <w:numFmt w:val="bullet"/>
      <w:lvlText w:val="-"/>
      <w:lvlJc w:val="left"/>
      <w:pPr>
        <w:ind w:left="40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5"/>
  </w:num>
  <w:num w:numId="4">
    <w:abstractNumId w:val="24"/>
  </w:num>
  <w:num w:numId="5">
    <w:abstractNumId w:val="19"/>
  </w:num>
  <w:num w:numId="6">
    <w:abstractNumId w:val="2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7"/>
  </w:num>
  <w:num w:numId="14">
    <w:abstractNumId w:val="27"/>
  </w:num>
  <w:num w:numId="15">
    <w:abstractNumId w:val="4"/>
  </w:num>
  <w:num w:numId="16">
    <w:abstractNumId w:val="13"/>
  </w:num>
  <w:num w:numId="17">
    <w:abstractNumId w:val="23"/>
  </w:num>
  <w:num w:numId="18">
    <w:abstractNumId w:val="14"/>
  </w:num>
  <w:num w:numId="19">
    <w:abstractNumId w:val="26"/>
  </w:num>
  <w:num w:numId="20">
    <w:abstractNumId w:val="11"/>
  </w:num>
  <w:num w:numId="21">
    <w:abstractNumId w:val="9"/>
  </w:num>
  <w:num w:numId="22">
    <w:abstractNumId w:val="16"/>
  </w:num>
  <w:num w:numId="23">
    <w:abstractNumId w:val="28"/>
  </w:num>
  <w:num w:numId="24">
    <w:abstractNumId w:val="20"/>
  </w:num>
  <w:num w:numId="25">
    <w:abstractNumId w:val="5"/>
  </w:num>
  <w:num w:numId="26">
    <w:abstractNumId w:val="17"/>
  </w:num>
  <w:num w:numId="27">
    <w:abstractNumId w:val="18"/>
  </w:num>
  <w:num w:numId="28">
    <w:abstractNumId w:val="21"/>
  </w:num>
  <w:num w:numId="29">
    <w:abstractNumId w:val="29"/>
  </w:num>
  <w:num w:numId="3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59"/>
    <w:rsid w:val="0000042C"/>
    <w:rsid w:val="00000442"/>
    <w:rsid w:val="00000ECF"/>
    <w:rsid w:val="000012B2"/>
    <w:rsid w:val="000022F9"/>
    <w:rsid w:val="00003AB6"/>
    <w:rsid w:val="00003B8A"/>
    <w:rsid w:val="000043A8"/>
    <w:rsid w:val="000043E5"/>
    <w:rsid w:val="000057A5"/>
    <w:rsid w:val="00005FFB"/>
    <w:rsid w:val="0000698F"/>
    <w:rsid w:val="00007B13"/>
    <w:rsid w:val="00010A2C"/>
    <w:rsid w:val="00012346"/>
    <w:rsid w:val="000134DA"/>
    <w:rsid w:val="00013A49"/>
    <w:rsid w:val="00013C05"/>
    <w:rsid w:val="00014360"/>
    <w:rsid w:val="00014B8D"/>
    <w:rsid w:val="00014E69"/>
    <w:rsid w:val="00015DB2"/>
    <w:rsid w:val="00016196"/>
    <w:rsid w:val="00017AE0"/>
    <w:rsid w:val="00020423"/>
    <w:rsid w:val="00020F14"/>
    <w:rsid w:val="00023AFD"/>
    <w:rsid w:val="000243A6"/>
    <w:rsid w:val="000249E5"/>
    <w:rsid w:val="00026311"/>
    <w:rsid w:val="0002652D"/>
    <w:rsid w:val="000269A5"/>
    <w:rsid w:val="00026B39"/>
    <w:rsid w:val="00027714"/>
    <w:rsid w:val="000300C8"/>
    <w:rsid w:val="00030E4D"/>
    <w:rsid w:val="000316D0"/>
    <w:rsid w:val="00031A31"/>
    <w:rsid w:val="00032C29"/>
    <w:rsid w:val="000332B7"/>
    <w:rsid w:val="000335EE"/>
    <w:rsid w:val="00033DB3"/>
    <w:rsid w:val="00034D0A"/>
    <w:rsid w:val="00035DE6"/>
    <w:rsid w:val="00037290"/>
    <w:rsid w:val="0003737C"/>
    <w:rsid w:val="0003761E"/>
    <w:rsid w:val="00040BA2"/>
    <w:rsid w:val="000410BE"/>
    <w:rsid w:val="00041190"/>
    <w:rsid w:val="000415FE"/>
    <w:rsid w:val="00042100"/>
    <w:rsid w:val="0004231B"/>
    <w:rsid w:val="000423D9"/>
    <w:rsid w:val="00042EC4"/>
    <w:rsid w:val="00042F9A"/>
    <w:rsid w:val="000444CD"/>
    <w:rsid w:val="00046CE6"/>
    <w:rsid w:val="0005031D"/>
    <w:rsid w:val="00051AB2"/>
    <w:rsid w:val="00052037"/>
    <w:rsid w:val="00052F1B"/>
    <w:rsid w:val="00052FB9"/>
    <w:rsid w:val="00053235"/>
    <w:rsid w:val="00055452"/>
    <w:rsid w:val="00055E5D"/>
    <w:rsid w:val="00057634"/>
    <w:rsid w:val="00060380"/>
    <w:rsid w:val="000607B4"/>
    <w:rsid w:val="00062B86"/>
    <w:rsid w:val="0006468C"/>
    <w:rsid w:val="00065C90"/>
    <w:rsid w:val="0006601C"/>
    <w:rsid w:val="000673E7"/>
    <w:rsid w:val="00070DA5"/>
    <w:rsid w:val="00071405"/>
    <w:rsid w:val="00071B3F"/>
    <w:rsid w:val="00072D21"/>
    <w:rsid w:val="00073705"/>
    <w:rsid w:val="00073E9F"/>
    <w:rsid w:val="00074153"/>
    <w:rsid w:val="0007579F"/>
    <w:rsid w:val="00076875"/>
    <w:rsid w:val="00076918"/>
    <w:rsid w:val="00076974"/>
    <w:rsid w:val="00076BC0"/>
    <w:rsid w:val="00077F55"/>
    <w:rsid w:val="00080C10"/>
    <w:rsid w:val="00081036"/>
    <w:rsid w:val="0008104D"/>
    <w:rsid w:val="000812DF"/>
    <w:rsid w:val="00081DE4"/>
    <w:rsid w:val="00082C1F"/>
    <w:rsid w:val="00082CBA"/>
    <w:rsid w:val="00083298"/>
    <w:rsid w:val="00083CD0"/>
    <w:rsid w:val="00084049"/>
    <w:rsid w:val="000849FF"/>
    <w:rsid w:val="00084EFD"/>
    <w:rsid w:val="000855FF"/>
    <w:rsid w:val="000865BD"/>
    <w:rsid w:val="000868BB"/>
    <w:rsid w:val="00086B43"/>
    <w:rsid w:val="00087440"/>
    <w:rsid w:val="00090611"/>
    <w:rsid w:val="00090819"/>
    <w:rsid w:val="000914C8"/>
    <w:rsid w:val="00091DED"/>
    <w:rsid w:val="00093784"/>
    <w:rsid w:val="00093E70"/>
    <w:rsid w:val="00094437"/>
    <w:rsid w:val="000956B3"/>
    <w:rsid w:val="000A0950"/>
    <w:rsid w:val="000A0FE2"/>
    <w:rsid w:val="000A22A3"/>
    <w:rsid w:val="000A2891"/>
    <w:rsid w:val="000A3257"/>
    <w:rsid w:val="000A3630"/>
    <w:rsid w:val="000A3C60"/>
    <w:rsid w:val="000A425A"/>
    <w:rsid w:val="000A437A"/>
    <w:rsid w:val="000A4F5F"/>
    <w:rsid w:val="000A536E"/>
    <w:rsid w:val="000A5EC4"/>
    <w:rsid w:val="000A6554"/>
    <w:rsid w:val="000A71DD"/>
    <w:rsid w:val="000B0378"/>
    <w:rsid w:val="000B194A"/>
    <w:rsid w:val="000B1A43"/>
    <w:rsid w:val="000B24D2"/>
    <w:rsid w:val="000B3140"/>
    <w:rsid w:val="000B346F"/>
    <w:rsid w:val="000B3CAE"/>
    <w:rsid w:val="000B46D2"/>
    <w:rsid w:val="000B5BFE"/>
    <w:rsid w:val="000B63C4"/>
    <w:rsid w:val="000B74A5"/>
    <w:rsid w:val="000B765B"/>
    <w:rsid w:val="000C005C"/>
    <w:rsid w:val="000C015F"/>
    <w:rsid w:val="000C0EE6"/>
    <w:rsid w:val="000C14B3"/>
    <w:rsid w:val="000C1B55"/>
    <w:rsid w:val="000C3FB9"/>
    <w:rsid w:val="000C4A21"/>
    <w:rsid w:val="000C4E15"/>
    <w:rsid w:val="000C55AB"/>
    <w:rsid w:val="000C656E"/>
    <w:rsid w:val="000C6645"/>
    <w:rsid w:val="000C67A3"/>
    <w:rsid w:val="000C773C"/>
    <w:rsid w:val="000C7B63"/>
    <w:rsid w:val="000D0623"/>
    <w:rsid w:val="000D2729"/>
    <w:rsid w:val="000D3DD4"/>
    <w:rsid w:val="000D438A"/>
    <w:rsid w:val="000D43D1"/>
    <w:rsid w:val="000D4466"/>
    <w:rsid w:val="000D4F60"/>
    <w:rsid w:val="000D5804"/>
    <w:rsid w:val="000D6452"/>
    <w:rsid w:val="000D6924"/>
    <w:rsid w:val="000D7B43"/>
    <w:rsid w:val="000E17F7"/>
    <w:rsid w:val="000E1FD8"/>
    <w:rsid w:val="000E3287"/>
    <w:rsid w:val="000E3360"/>
    <w:rsid w:val="000E3B70"/>
    <w:rsid w:val="000E3DB3"/>
    <w:rsid w:val="000E4F8D"/>
    <w:rsid w:val="000E5370"/>
    <w:rsid w:val="000E63CD"/>
    <w:rsid w:val="000E765F"/>
    <w:rsid w:val="000F1A66"/>
    <w:rsid w:val="000F2C6C"/>
    <w:rsid w:val="000F2FEB"/>
    <w:rsid w:val="000F3AFE"/>
    <w:rsid w:val="000F4664"/>
    <w:rsid w:val="000F4A92"/>
    <w:rsid w:val="000F5836"/>
    <w:rsid w:val="000F5BEC"/>
    <w:rsid w:val="000F6658"/>
    <w:rsid w:val="000F6F80"/>
    <w:rsid w:val="000F781F"/>
    <w:rsid w:val="000F7B41"/>
    <w:rsid w:val="00100641"/>
    <w:rsid w:val="00100AF2"/>
    <w:rsid w:val="0010141A"/>
    <w:rsid w:val="001018F0"/>
    <w:rsid w:val="001019E4"/>
    <w:rsid w:val="00101E4A"/>
    <w:rsid w:val="0010207B"/>
    <w:rsid w:val="00102FE9"/>
    <w:rsid w:val="00104FF6"/>
    <w:rsid w:val="00105E0A"/>
    <w:rsid w:val="00106E74"/>
    <w:rsid w:val="00106F73"/>
    <w:rsid w:val="001072BB"/>
    <w:rsid w:val="001075AD"/>
    <w:rsid w:val="00107688"/>
    <w:rsid w:val="0011063D"/>
    <w:rsid w:val="0011112F"/>
    <w:rsid w:val="0011206C"/>
    <w:rsid w:val="001123CA"/>
    <w:rsid w:val="00114247"/>
    <w:rsid w:val="00115CA7"/>
    <w:rsid w:val="00115D76"/>
    <w:rsid w:val="00116F36"/>
    <w:rsid w:val="00116F45"/>
    <w:rsid w:val="001172D1"/>
    <w:rsid w:val="00122150"/>
    <w:rsid w:val="00122697"/>
    <w:rsid w:val="00124096"/>
    <w:rsid w:val="00124E05"/>
    <w:rsid w:val="00125039"/>
    <w:rsid w:val="00130E0A"/>
    <w:rsid w:val="0013128D"/>
    <w:rsid w:val="0013331D"/>
    <w:rsid w:val="00133421"/>
    <w:rsid w:val="0013369E"/>
    <w:rsid w:val="001338EB"/>
    <w:rsid w:val="00133963"/>
    <w:rsid w:val="00133F2F"/>
    <w:rsid w:val="0013455E"/>
    <w:rsid w:val="00134AF6"/>
    <w:rsid w:val="00135823"/>
    <w:rsid w:val="00135CBF"/>
    <w:rsid w:val="00136C92"/>
    <w:rsid w:val="00137FD9"/>
    <w:rsid w:val="001408BD"/>
    <w:rsid w:val="001409E1"/>
    <w:rsid w:val="00140AC1"/>
    <w:rsid w:val="001420F4"/>
    <w:rsid w:val="00142108"/>
    <w:rsid w:val="00142237"/>
    <w:rsid w:val="001422FA"/>
    <w:rsid w:val="00142749"/>
    <w:rsid w:val="00142792"/>
    <w:rsid w:val="001436A1"/>
    <w:rsid w:val="00143967"/>
    <w:rsid w:val="00143F10"/>
    <w:rsid w:val="00143FB5"/>
    <w:rsid w:val="00144220"/>
    <w:rsid w:val="00144265"/>
    <w:rsid w:val="001449E8"/>
    <w:rsid w:val="00144BEF"/>
    <w:rsid w:val="00145825"/>
    <w:rsid w:val="00145D57"/>
    <w:rsid w:val="00146DBC"/>
    <w:rsid w:val="00146F44"/>
    <w:rsid w:val="0015118F"/>
    <w:rsid w:val="00153074"/>
    <w:rsid w:val="00154472"/>
    <w:rsid w:val="00154CE5"/>
    <w:rsid w:val="0015622F"/>
    <w:rsid w:val="00156952"/>
    <w:rsid w:val="001615F4"/>
    <w:rsid w:val="00161905"/>
    <w:rsid w:val="00162CEF"/>
    <w:rsid w:val="00162F3C"/>
    <w:rsid w:val="00163D03"/>
    <w:rsid w:val="001646CA"/>
    <w:rsid w:val="001655C9"/>
    <w:rsid w:val="00165E75"/>
    <w:rsid w:val="00166D63"/>
    <w:rsid w:val="001717D0"/>
    <w:rsid w:val="00171A9E"/>
    <w:rsid w:val="00171B90"/>
    <w:rsid w:val="00172873"/>
    <w:rsid w:val="001750D4"/>
    <w:rsid w:val="00175F23"/>
    <w:rsid w:val="001760B1"/>
    <w:rsid w:val="00180338"/>
    <w:rsid w:val="001805D0"/>
    <w:rsid w:val="00180708"/>
    <w:rsid w:val="0018090D"/>
    <w:rsid w:val="00180B9C"/>
    <w:rsid w:val="00181269"/>
    <w:rsid w:val="001823A6"/>
    <w:rsid w:val="0018254B"/>
    <w:rsid w:val="00182B61"/>
    <w:rsid w:val="00182CF2"/>
    <w:rsid w:val="001834F6"/>
    <w:rsid w:val="00183BC7"/>
    <w:rsid w:val="001851D6"/>
    <w:rsid w:val="00186629"/>
    <w:rsid w:val="00186A20"/>
    <w:rsid w:val="00187995"/>
    <w:rsid w:val="00187D46"/>
    <w:rsid w:val="00187F57"/>
    <w:rsid w:val="00187FBD"/>
    <w:rsid w:val="001910D1"/>
    <w:rsid w:val="001912A1"/>
    <w:rsid w:val="00191F9A"/>
    <w:rsid w:val="00191FAC"/>
    <w:rsid w:val="001922FB"/>
    <w:rsid w:val="00192480"/>
    <w:rsid w:val="0019292F"/>
    <w:rsid w:val="00194450"/>
    <w:rsid w:val="001955DA"/>
    <w:rsid w:val="001956F5"/>
    <w:rsid w:val="00195B93"/>
    <w:rsid w:val="00196360"/>
    <w:rsid w:val="0019708A"/>
    <w:rsid w:val="0019713B"/>
    <w:rsid w:val="001A0B48"/>
    <w:rsid w:val="001A14FE"/>
    <w:rsid w:val="001A1F12"/>
    <w:rsid w:val="001A217A"/>
    <w:rsid w:val="001A4E27"/>
    <w:rsid w:val="001A5090"/>
    <w:rsid w:val="001A5545"/>
    <w:rsid w:val="001A58EA"/>
    <w:rsid w:val="001A6841"/>
    <w:rsid w:val="001A68A1"/>
    <w:rsid w:val="001A69FC"/>
    <w:rsid w:val="001A6DCE"/>
    <w:rsid w:val="001A7C6E"/>
    <w:rsid w:val="001A7EEA"/>
    <w:rsid w:val="001B2703"/>
    <w:rsid w:val="001B315C"/>
    <w:rsid w:val="001B4008"/>
    <w:rsid w:val="001B411A"/>
    <w:rsid w:val="001B4DEE"/>
    <w:rsid w:val="001B5F62"/>
    <w:rsid w:val="001B6749"/>
    <w:rsid w:val="001B6BFF"/>
    <w:rsid w:val="001B7637"/>
    <w:rsid w:val="001C0227"/>
    <w:rsid w:val="001C0902"/>
    <w:rsid w:val="001C1752"/>
    <w:rsid w:val="001C1AA9"/>
    <w:rsid w:val="001C34ED"/>
    <w:rsid w:val="001C382E"/>
    <w:rsid w:val="001C4357"/>
    <w:rsid w:val="001C5764"/>
    <w:rsid w:val="001C5E7E"/>
    <w:rsid w:val="001C6118"/>
    <w:rsid w:val="001D0C3F"/>
    <w:rsid w:val="001D26E9"/>
    <w:rsid w:val="001D2844"/>
    <w:rsid w:val="001D2FE2"/>
    <w:rsid w:val="001D4235"/>
    <w:rsid w:val="001D65CD"/>
    <w:rsid w:val="001D6650"/>
    <w:rsid w:val="001E0916"/>
    <w:rsid w:val="001E21C0"/>
    <w:rsid w:val="001E2CA8"/>
    <w:rsid w:val="001E4438"/>
    <w:rsid w:val="001E49D7"/>
    <w:rsid w:val="001E7B64"/>
    <w:rsid w:val="001E7E7F"/>
    <w:rsid w:val="001F1064"/>
    <w:rsid w:val="001F2251"/>
    <w:rsid w:val="001F3493"/>
    <w:rsid w:val="001F3A77"/>
    <w:rsid w:val="001F52E3"/>
    <w:rsid w:val="001F55C1"/>
    <w:rsid w:val="001F6F10"/>
    <w:rsid w:val="001F7247"/>
    <w:rsid w:val="00200180"/>
    <w:rsid w:val="002007B7"/>
    <w:rsid w:val="002008CC"/>
    <w:rsid w:val="00201B7E"/>
    <w:rsid w:val="0020351C"/>
    <w:rsid w:val="002052C2"/>
    <w:rsid w:val="002056A7"/>
    <w:rsid w:val="00205D47"/>
    <w:rsid w:val="00206950"/>
    <w:rsid w:val="002069D6"/>
    <w:rsid w:val="00206CD5"/>
    <w:rsid w:val="00207238"/>
    <w:rsid w:val="002106FF"/>
    <w:rsid w:val="0021209C"/>
    <w:rsid w:val="002121BD"/>
    <w:rsid w:val="0021291C"/>
    <w:rsid w:val="00213AD5"/>
    <w:rsid w:val="00213E04"/>
    <w:rsid w:val="00214E25"/>
    <w:rsid w:val="002155B0"/>
    <w:rsid w:val="0021624A"/>
    <w:rsid w:val="002167FD"/>
    <w:rsid w:val="00217F0C"/>
    <w:rsid w:val="002208B1"/>
    <w:rsid w:val="00220CB8"/>
    <w:rsid w:val="00221369"/>
    <w:rsid w:val="00221B33"/>
    <w:rsid w:val="00222AFA"/>
    <w:rsid w:val="00222F22"/>
    <w:rsid w:val="00222F3F"/>
    <w:rsid w:val="00223242"/>
    <w:rsid w:val="00223E7F"/>
    <w:rsid w:val="0022433A"/>
    <w:rsid w:val="00224C07"/>
    <w:rsid w:val="00226027"/>
    <w:rsid w:val="002310B1"/>
    <w:rsid w:val="002329B8"/>
    <w:rsid w:val="00232A16"/>
    <w:rsid w:val="002332E6"/>
    <w:rsid w:val="0023330E"/>
    <w:rsid w:val="00233AA0"/>
    <w:rsid w:val="0023538B"/>
    <w:rsid w:val="00235429"/>
    <w:rsid w:val="00235AB8"/>
    <w:rsid w:val="0023615A"/>
    <w:rsid w:val="00236FC5"/>
    <w:rsid w:val="00237EDE"/>
    <w:rsid w:val="00237F09"/>
    <w:rsid w:val="0024076B"/>
    <w:rsid w:val="0024093D"/>
    <w:rsid w:val="00241513"/>
    <w:rsid w:val="002429F0"/>
    <w:rsid w:val="00245BDC"/>
    <w:rsid w:val="00246A9E"/>
    <w:rsid w:val="0025014C"/>
    <w:rsid w:val="00255561"/>
    <w:rsid w:val="002560A7"/>
    <w:rsid w:val="0025644D"/>
    <w:rsid w:val="00256B18"/>
    <w:rsid w:val="00256EC8"/>
    <w:rsid w:val="00256FD7"/>
    <w:rsid w:val="002574A3"/>
    <w:rsid w:val="002611DE"/>
    <w:rsid w:val="00261F3B"/>
    <w:rsid w:val="0026262C"/>
    <w:rsid w:val="00262E86"/>
    <w:rsid w:val="00263ECB"/>
    <w:rsid w:val="00264176"/>
    <w:rsid w:val="00264F8B"/>
    <w:rsid w:val="0026500D"/>
    <w:rsid w:val="0026615B"/>
    <w:rsid w:val="002673B1"/>
    <w:rsid w:val="002676A2"/>
    <w:rsid w:val="00271062"/>
    <w:rsid w:val="00271EB7"/>
    <w:rsid w:val="002731E3"/>
    <w:rsid w:val="00274CC4"/>
    <w:rsid w:val="00276B33"/>
    <w:rsid w:val="002801E2"/>
    <w:rsid w:val="00280233"/>
    <w:rsid w:val="002802A9"/>
    <w:rsid w:val="00283729"/>
    <w:rsid w:val="002837BA"/>
    <w:rsid w:val="0028542E"/>
    <w:rsid w:val="002861FB"/>
    <w:rsid w:val="00287564"/>
    <w:rsid w:val="00287843"/>
    <w:rsid w:val="00287D09"/>
    <w:rsid w:val="00287F75"/>
    <w:rsid w:val="0029268B"/>
    <w:rsid w:val="00292A12"/>
    <w:rsid w:val="00292B3B"/>
    <w:rsid w:val="002936B8"/>
    <w:rsid w:val="00294C7E"/>
    <w:rsid w:val="00295348"/>
    <w:rsid w:val="002960BA"/>
    <w:rsid w:val="0029632C"/>
    <w:rsid w:val="002964BD"/>
    <w:rsid w:val="00296918"/>
    <w:rsid w:val="002A0B55"/>
    <w:rsid w:val="002A1EED"/>
    <w:rsid w:val="002A22A3"/>
    <w:rsid w:val="002A22B8"/>
    <w:rsid w:val="002A30C6"/>
    <w:rsid w:val="002A478B"/>
    <w:rsid w:val="002A5F3C"/>
    <w:rsid w:val="002B0AE5"/>
    <w:rsid w:val="002B0B0F"/>
    <w:rsid w:val="002B13D7"/>
    <w:rsid w:val="002B22DA"/>
    <w:rsid w:val="002B2442"/>
    <w:rsid w:val="002B2DA9"/>
    <w:rsid w:val="002B37AB"/>
    <w:rsid w:val="002B3EA6"/>
    <w:rsid w:val="002B4D02"/>
    <w:rsid w:val="002B4D7B"/>
    <w:rsid w:val="002B52BD"/>
    <w:rsid w:val="002B634A"/>
    <w:rsid w:val="002B65DA"/>
    <w:rsid w:val="002B6B64"/>
    <w:rsid w:val="002B7D94"/>
    <w:rsid w:val="002C05B4"/>
    <w:rsid w:val="002C110E"/>
    <w:rsid w:val="002C2991"/>
    <w:rsid w:val="002C30B3"/>
    <w:rsid w:val="002C315F"/>
    <w:rsid w:val="002C3A2B"/>
    <w:rsid w:val="002C3BE3"/>
    <w:rsid w:val="002C44E8"/>
    <w:rsid w:val="002C4EB9"/>
    <w:rsid w:val="002C5375"/>
    <w:rsid w:val="002C5726"/>
    <w:rsid w:val="002C6951"/>
    <w:rsid w:val="002C7F3E"/>
    <w:rsid w:val="002D03FB"/>
    <w:rsid w:val="002D0998"/>
    <w:rsid w:val="002D0BC7"/>
    <w:rsid w:val="002D1AD1"/>
    <w:rsid w:val="002D3AFF"/>
    <w:rsid w:val="002D5EBF"/>
    <w:rsid w:val="002D6562"/>
    <w:rsid w:val="002D6F2A"/>
    <w:rsid w:val="002E0741"/>
    <w:rsid w:val="002E165E"/>
    <w:rsid w:val="002E1846"/>
    <w:rsid w:val="002E35F1"/>
    <w:rsid w:val="002E4BBA"/>
    <w:rsid w:val="002E51CD"/>
    <w:rsid w:val="002E6CC5"/>
    <w:rsid w:val="002E7DF9"/>
    <w:rsid w:val="002F0451"/>
    <w:rsid w:val="002F0D01"/>
    <w:rsid w:val="002F14C8"/>
    <w:rsid w:val="002F15BD"/>
    <w:rsid w:val="002F1CB0"/>
    <w:rsid w:val="002F2ACF"/>
    <w:rsid w:val="002F2DCC"/>
    <w:rsid w:val="002F3347"/>
    <w:rsid w:val="002F41CD"/>
    <w:rsid w:val="002F45E0"/>
    <w:rsid w:val="002F5380"/>
    <w:rsid w:val="002F5BEA"/>
    <w:rsid w:val="002F66DA"/>
    <w:rsid w:val="003011CE"/>
    <w:rsid w:val="003019F4"/>
    <w:rsid w:val="00301CEF"/>
    <w:rsid w:val="003022A7"/>
    <w:rsid w:val="003028D0"/>
    <w:rsid w:val="00302DE0"/>
    <w:rsid w:val="00303ECA"/>
    <w:rsid w:val="003041A2"/>
    <w:rsid w:val="00304627"/>
    <w:rsid w:val="0030462B"/>
    <w:rsid w:val="00304C59"/>
    <w:rsid w:val="003051A0"/>
    <w:rsid w:val="00311049"/>
    <w:rsid w:val="00311111"/>
    <w:rsid w:val="003116D9"/>
    <w:rsid w:val="00311C53"/>
    <w:rsid w:val="00311E8E"/>
    <w:rsid w:val="00313D23"/>
    <w:rsid w:val="00313DA8"/>
    <w:rsid w:val="003148B9"/>
    <w:rsid w:val="00314932"/>
    <w:rsid w:val="003156FC"/>
    <w:rsid w:val="00315770"/>
    <w:rsid w:val="00315BAA"/>
    <w:rsid w:val="00315DEF"/>
    <w:rsid w:val="003174F6"/>
    <w:rsid w:val="00317CFC"/>
    <w:rsid w:val="00320352"/>
    <w:rsid w:val="00320E20"/>
    <w:rsid w:val="00324E0A"/>
    <w:rsid w:val="00326508"/>
    <w:rsid w:val="00326B08"/>
    <w:rsid w:val="00327200"/>
    <w:rsid w:val="003307D8"/>
    <w:rsid w:val="00330D45"/>
    <w:rsid w:val="00330EC1"/>
    <w:rsid w:val="00330F50"/>
    <w:rsid w:val="003316F5"/>
    <w:rsid w:val="003356C8"/>
    <w:rsid w:val="0033598C"/>
    <w:rsid w:val="003363DF"/>
    <w:rsid w:val="00336468"/>
    <w:rsid w:val="00336F17"/>
    <w:rsid w:val="00337031"/>
    <w:rsid w:val="003372C8"/>
    <w:rsid w:val="00337AA8"/>
    <w:rsid w:val="00340036"/>
    <w:rsid w:val="00340C8F"/>
    <w:rsid w:val="003417EB"/>
    <w:rsid w:val="0034302F"/>
    <w:rsid w:val="00343C8D"/>
    <w:rsid w:val="00344043"/>
    <w:rsid w:val="00344820"/>
    <w:rsid w:val="00344A7B"/>
    <w:rsid w:val="00344C61"/>
    <w:rsid w:val="00345ADF"/>
    <w:rsid w:val="003462EA"/>
    <w:rsid w:val="00346B55"/>
    <w:rsid w:val="00347DCF"/>
    <w:rsid w:val="0035043F"/>
    <w:rsid w:val="003505C1"/>
    <w:rsid w:val="00350E8F"/>
    <w:rsid w:val="0035113E"/>
    <w:rsid w:val="0035266E"/>
    <w:rsid w:val="0035325F"/>
    <w:rsid w:val="00353916"/>
    <w:rsid w:val="0035479E"/>
    <w:rsid w:val="003549F0"/>
    <w:rsid w:val="00354FDF"/>
    <w:rsid w:val="00355683"/>
    <w:rsid w:val="0035604C"/>
    <w:rsid w:val="00356AA1"/>
    <w:rsid w:val="003604C8"/>
    <w:rsid w:val="00360ADC"/>
    <w:rsid w:val="00360BB6"/>
    <w:rsid w:val="003615C3"/>
    <w:rsid w:val="003628A2"/>
    <w:rsid w:val="00363E70"/>
    <w:rsid w:val="003648E8"/>
    <w:rsid w:val="00364DF0"/>
    <w:rsid w:val="0036503C"/>
    <w:rsid w:val="00366A59"/>
    <w:rsid w:val="0036772B"/>
    <w:rsid w:val="0037039F"/>
    <w:rsid w:val="00371289"/>
    <w:rsid w:val="0037131F"/>
    <w:rsid w:val="00372221"/>
    <w:rsid w:val="00372C16"/>
    <w:rsid w:val="0037330F"/>
    <w:rsid w:val="00373860"/>
    <w:rsid w:val="00374AA3"/>
    <w:rsid w:val="00374D02"/>
    <w:rsid w:val="00374D49"/>
    <w:rsid w:val="003768FD"/>
    <w:rsid w:val="003800A6"/>
    <w:rsid w:val="00382302"/>
    <w:rsid w:val="00382444"/>
    <w:rsid w:val="00382B4C"/>
    <w:rsid w:val="003830C8"/>
    <w:rsid w:val="003831C3"/>
    <w:rsid w:val="00383738"/>
    <w:rsid w:val="00385201"/>
    <w:rsid w:val="00385615"/>
    <w:rsid w:val="00386FF1"/>
    <w:rsid w:val="00390B0C"/>
    <w:rsid w:val="00392EA7"/>
    <w:rsid w:val="00393012"/>
    <w:rsid w:val="0039364F"/>
    <w:rsid w:val="003957FC"/>
    <w:rsid w:val="003963FE"/>
    <w:rsid w:val="0039739E"/>
    <w:rsid w:val="0039753C"/>
    <w:rsid w:val="00397D2C"/>
    <w:rsid w:val="003A1E36"/>
    <w:rsid w:val="003A2757"/>
    <w:rsid w:val="003A3EA5"/>
    <w:rsid w:val="003A404A"/>
    <w:rsid w:val="003A4658"/>
    <w:rsid w:val="003A5856"/>
    <w:rsid w:val="003A6CC7"/>
    <w:rsid w:val="003A70A7"/>
    <w:rsid w:val="003A7DB0"/>
    <w:rsid w:val="003B06CB"/>
    <w:rsid w:val="003B0BA6"/>
    <w:rsid w:val="003B0F50"/>
    <w:rsid w:val="003B1119"/>
    <w:rsid w:val="003B1A8B"/>
    <w:rsid w:val="003B425D"/>
    <w:rsid w:val="003B48B7"/>
    <w:rsid w:val="003B49DA"/>
    <w:rsid w:val="003B66D4"/>
    <w:rsid w:val="003B6835"/>
    <w:rsid w:val="003B6A11"/>
    <w:rsid w:val="003B7299"/>
    <w:rsid w:val="003B7F82"/>
    <w:rsid w:val="003C23A5"/>
    <w:rsid w:val="003C2888"/>
    <w:rsid w:val="003C30C4"/>
    <w:rsid w:val="003C3389"/>
    <w:rsid w:val="003C3952"/>
    <w:rsid w:val="003C3F92"/>
    <w:rsid w:val="003C421D"/>
    <w:rsid w:val="003C592F"/>
    <w:rsid w:val="003C7181"/>
    <w:rsid w:val="003C7E78"/>
    <w:rsid w:val="003D0AE0"/>
    <w:rsid w:val="003D14E1"/>
    <w:rsid w:val="003D32C9"/>
    <w:rsid w:val="003D42DC"/>
    <w:rsid w:val="003D46B2"/>
    <w:rsid w:val="003D4D84"/>
    <w:rsid w:val="003D4DD2"/>
    <w:rsid w:val="003D500B"/>
    <w:rsid w:val="003D5284"/>
    <w:rsid w:val="003D5915"/>
    <w:rsid w:val="003D5F4C"/>
    <w:rsid w:val="003E02CC"/>
    <w:rsid w:val="003E05D2"/>
    <w:rsid w:val="003E0FBF"/>
    <w:rsid w:val="003E2518"/>
    <w:rsid w:val="003E2669"/>
    <w:rsid w:val="003E267A"/>
    <w:rsid w:val="003E44CD"/>
    <w:rsid w:val="003E5477"/>
    <w:rsid w:val="003E6ECD"/>
    <w:rsid w:val="003E6F2F"/>
    <w:rsid w:val="003E6F48"/>
    <w:rsid w:val="003E7788"/>
    <w:rsid w:val="003F0526"/>
    <w:rsid w:val="003F0C87"/>
    <w:rsid w:val="003F6A84"/>
    <w:rsid w:val="004006FB"/>
    <w:rsid w:val="00402275"/>
    <w:rsid w:val="00402A27"/>
    <w:rsid w:val="00402E50"/>
    <w:rsid w:val="004046C4"/>
    <w:rsid w:val="00404E04"/>
    <w:rsid w:val="00406CAC"/>
    <w:rsid w:val="00412DD5"/>
    <w:rsid w:val="0041307C"/>
    <w:rsid w:val="00413A28"/>
    <w:rsid w:val="00414BD6"/>
    <w:rsid w:val="004178CE"/>
    <w:rsid w:val="00421BCF"/>
    <w:rsid w:val="00421C25"/>
    <w:rsid w:val="004236C8"/>
    <w:rsid w:val="00423B9A"/>
    <w:rsid w:val="00424130"/>
    <w:rsid w:val="0042467D"/>
    <w:rsid w:val="004249D3"/>
    <w:rsid w:val="00424D02"/>
    <w:rsid w:val="004254E5"/>
    <w:rsid w:val="0042595E"/>
    <w:rsid w:val="00425E9A"/>
    <w:rsid w:val="0042693B"/>
    <w:rsid w:val="004276B1"/>
    <w:rsid w:val="004276BC"/>
    <w:rsid w:val="00427986"/>
    <w:rsid w:val="00427BBE"/>
    <w:rsid w:val="00427E52"/>
    <w:rsid w:val="00432BE8"/>
    <w:rsid w:val="004332B2"/>
    <w:rsid w:val="0043356B"/>
    <w:rsid w:val="00433845"/>
    <w:rsid w:val="00433A07"/>
    <w:rsid w:val="00433B32"/>
    <w:rsid w:val="00433E5D"/>
    <w:rsid w:val="00434C60"/>
    <w:rsid w:val="00435247"/>
    <w:rsid w:val="0043733B"/>
    <w:rsid w:val="00440479"/>
    <w:rsid w:val="00440A52"/>
    <w:rsid w:val="00441D4D"/>
    <w:rsid w:val="004439F4"/>
    <w:rsid w:val="00444877"/>
    <w:rsid w:val="00444E0A"/>
    <w:rsid w:val="004459F5"/>
    <w:rsid w:val="004463C7"/>
    <w:rsid w:val="00446B7B"/>
    <w:rsid w:val="004470FE"/>
    <w:rsid w:val="0045126B"/>
    <w:rsid w:val="00452BAB"/>
    <w:rsid w:val="0045452C"/>
    <w:rsid w:val="004551DF"/>
    <w:rsid w:val="00456D23"/>
    <w:rsid w:val="00456FD7"/>
    <w:rsid w:val="004571EC"/>
    <w:rsid w:val="00457F4E"/>
    <w:rsid w:val="0046097A"/>
    <w:rsid w:val="0046413E"/>
    <w:rsid w:val="0046419B"/>
    <w:rsid w:val="00464525"/>
    <w:rsid w:val="004655BB"/>
    <w:rsid w:val="004664DF"/>
    <w:rsid w:val="00466949"/>
    <w:rsid w:val="00466E90"/>
    <w:rsid w:val="00471428"/>
    <w:rsid w:val="0047284D"/>
    <w:rsid w:val="0047441B"/>
    <w:rsid w:val="0047448E"/>
    <w:rsid w:val="00474EF7"/>
    <w:rsid w:val="004753AE"/>
    <w:rsid w:val="00475CCB"/>
    <w:rsid w:val="00476F8D"/>
    <w:rsid w:val="00482E30"/>
    <w:rsid w:val="00483AF2"/>
    <w:rsid w:val="00483D47"/>
    <w:rsid w:val="00485A0F"/>
    <w:rsid w:val="00486087"/>
    <w:rsid w:val="00486920"/>
    <w:rsid w:val="00486AE7"/>
    <w:rsid w:val="00487CA1"/>
    <w:rsid w:val="00491432"/>
    <w:rsid w:val="00491DFC"/>
    <w:rsid w:val="004928FD"/>
    <w:rsid w:val="00492A9F"/>
    <w:rsid w:val="00493206"/>
    <w:rsid w:val="0049321A"/>
    <w:rsid w:val="004932A0"/>
    <w:rsid w:val="00493C65"/>
    <w:rsid w:val="004942B4"/>
    <w:rsid w:val="004944CC"/>
    <w:rsid w:val="004946F0"/>
    <w:rsid w:val="00494ED2"/>
    <w:rsid w:val="00495584"/>
    <w:rsid w:val="00495DC3"/>
    <w:rsid w:val="00495E6F"/>
    <w:rsid w:val="00496505"/>
    <w:rsid w:val="00497C82"/>
    <w:rsid w:val="004A0331"/>
    <w:rsid w:val="004A03C3"/>
    <w:rsid w:val="004A0DD4"/>
    <w:rsid w:val="004A12C0"/>
    <w:rsid w:val="004A1666"/>
    <w:rsid w:val="004A1F99"/>
    <w:rsid w:val="004A20FB"/>
    <w:rsid w:val="004A28E1"/>
    <w:rsid w:val="004A2E4B"/>
    <w:rsid w:val="004A45EC"/>
    <w:rsid w:val="004A4765"/>
    <w:rsid w:val="004A4B2E"/>
    <w:rsid w:val="004A4E33"/>
    <w:rsid w:val="004A5884"/>
    <w:rsid w:val="004A68E8"/>
    <w:rsid w:val="004B216B"/>
    <w:rsid w:val="004B26C1"/>
    <w:rsid w:val="004B325B"/>
    <w:rsid w:val="004B3B2C"/>
    <w:rsid w:val="004B4000"/>
    <w:rsid w:val="004B589C"/>
    <w:rsid w:val="004B6066"/>
    <w:rsid w:val="004B6A3E"/>
    <w:rsid w:val="004B7F81"/>
    <w:rsid w:val="004C0302"/>
    <w:rsid w:val="004C1623"/>
    <w:rsid w:val="004C1767"/>
    <w:rsid w:val="004C28DA"/>
    <w:rsid w:val="004C2B78"/>
    <w:rsid w:val="004C3923"/>
    <w:rsid w:val="004C4408"/>
    <w:rsid w:val="004C4A77"/>
    <w:rsid w:val="004C4C25"/>
    <w:rsid w:val="004C5ECA"/>
    <w:rsid w:val="004C64C0"/>
    <w:rsid w:val="004C6B41"/>
    <w:rsid w:val="004C70D9"/>
    <w:rsid w:val="004C77D5"/>
    <w:rsid w:val="004C78CE"/>
    <w:rsid w:val="004D198B"/>
    <w:rsid w:val="004D1D83"/>
    <w:rsid w:val="004D1FFE"/>
    <w:rsid w:val="004D204A"/>
    <w:rsid w:val="004D307C"/>
    <w:rsid w:val="004D3AB9"/>
    <w:rsid w:val="004D4668"/>
    <w:rsid w:val="004D48DB"/>
    <w:rsid w:val="004D4915"/>
    <w:rsid w:val="004D4DB4"/>
    <w:rsid w:val="004D593F"/>
    <w:rsid w:val="004D5C69"/>
    <w:rsid w:val="004D6BF4"/>
    <w:rsid w:val="004D6E00"/>
    <w:rsid w:val="004D7A38"/>
    <w:rsid w:val="004D7EE5"/>
    <w:rsid w:val="004E0050"/>
    <w:rsid w:val="004E0428"/>
    <w:rsid w:val="004E0EC3"/>
    <w:rsid w:val="004E1834"/>
    <w:rsid w:val="004E33FF"/>
    <w:rsid w:val="004E3858"/>
    <w:rsid w:val="004E48F5"/>
    <w:rsid w:val="004E56A2"/>
    <w:rsid w:val="004E56B6"/>
    <w:rsid w:val="004E6C38"/>
    <w:rsid w:val="004E74DB"/>
    <w:rsid w:val="004F10E8"/>
    <w:rsid w:val="004F19CA"/>
    <w:rsid w:val="004F231A"/>
    <w:rsid w:val="004F2E40"/>
    <w:rsid w:val="004F4468"/>
    <w:rsid w:val="004F4D2B"/>
    <w:rsid w:val="004F4F86"/>
    <w:rsid w:val="004F50A8"/>
    <w:rsid w:val="004F58DB"/>
    <w:rsid w:val="004F5CB8"/>
    <w:rsid w:val="004F6042"/>
    <w:rsid w:val="004F60A1"/>
    <w:rsid w:val="004F6269"/>
    <w:rsid w:val="0050144F"/>
    <w:rsid w:val="005020EE"/>
    <w:rsid w:val="00502E38"/>
    <w:rsid w:val="00503599"/>
    <w:rsid w:val="00506A45"/>
    <w:rsid w:val="00507444"/>
    <w:rsid w:val="00510018"/>
    <w:rsid w:val="00512476"/>
    <w:rsid w:val="00512539"/>
    <w:rsid w:val="0051322A"/>
    <w:rsid w:val="005137EF"/>
    <w:rsid w:val="00513A6B"/>
    <w:rsid w:val="0051444A"/>
    <w:rsid w:val="00515182"/>
    <w:rsid w:val="005154EE"/>
    <w:rsid w:val="00515CBA"/>
    <w:rsid w:val="00515ECE"/>
    <w:rsid w:val="00515F53"/>
    <w:rsid w:val="0051666D"/>
    <w:rsid w:val="00517704"/>
    <w:rsid w:val="00517BAB"/>
    <w:rsid w:val="005206C6"/>
    <w:rsid w:val="00521665"/>
    <w:rsid w:val="00521797"/>
    <w:rsid w:val="005227D6"/>
    <w:rsid w:val="00522CF8"/>
    <w:rsid w:val="0052469D"/>
    <w:rsid w:val="00526156"/>
    <w:rsid w:val="0052710C"/>
    <w:rsid w:val="00530BEA"/>
    <w:rsid w:val="00531CCA"/>
    <w:rsid w:val="005323E7"/>
    <w:rsid w:val="0053298D"/>
    <w:rsid w:val="00533963"/>
    <w:rsid w:val="00534036"/>
    <w:rsid w:val="005351C0"/>
    <w:rsid w:val="00536755"/>
    <w:rsid w:val="00541F2E"/>
    <w:rsid w:val="00542BE0"/>
    <w:rsid w:val="00543111"/>
    <w:rsid w:val="005434B7"/>
    <w:rsid w:val="00544540"/>
    <w:rsid w:val="00545151"/>
    <w:rsid w:val="005458CC"/>
    <w:rsid w:val="00545D76"/>
    <w:rsid w:val="00546D30"/>
    <w:rsid w:val="00546F58"/>
    <w:rsid w:val="00546FB9"/>
    <w:rsid w:val="005471C6"/>
    <w:rsid w:val="00547400"/>
    <w:rsid w:val="00547687"/>
    <w:rsid w:val="00550B17"/>
    <w:rsid w:val="005511CE"/>
    <w:rsid w:val="00551473"/>
    <w:rsid w:val="0055270A"/>
    <w:rsid w:val="00553918"/>
    <w:rsid w:val="00554BA6"/>
    <w:rsid w:val="00554CC3"/>
    <w:rsid w:val="00555A46"/>
    <w:rsid w:val="00557881"/>
    <w:rsid w:val="00557D1F"/>
    <w:rsid w:val="005608C6"/>
    <w:rsid w:val="00561034"/>
    <w:rsid w:val="00561C89"/>
    <w:rsid w:val="005623CE"/>
    <w:rsid w:val="005628D2"/>
    <w:rsid w:val="00562B9F"/>
    <w:rsid w:val="00563E3E"/>
    <w:rsid w:val="005642AD"/>
    <w:rsid w:val="00565DC9"/>
    <w:rsid w:val="005670B6"/>
    <w:rsid w:val="00567F8D"/>
    <w:rsid w:val="0057160D"/>
    <w:rsid w:val="005734EC"/>
    <w:rsid w:val="005735D9"/>
    <w:rsid w:val="0057364D"/>
    <w:rsid w:val="00574F71"/>
    <w:rsid w:val="00575F3B"/>
    <w:rsid w:val="005764EE"/>
    <w:rsid w:val="00576B0F"/>
    <w:rsid w:val="00577030"/>
    <w:rsid w:val="005776DF"/>
    <w:rsid w:val="00580624"/>
    <w:rsid w:val="00581B6B"/>
    <w:rsid w:val="00586CC2"/>
    <w:rsid w:val="00591DFA"/>
    <w:rsid w:val="00593E1F"/>
    <w:rsid w:val="005943AA"/>
    <w:rsid w:val="005943E3"/>
    <w:rsid w:val="00594AD2"/>
    <w:rsid w:val="00594D72"/>
    <w:rsid w:val="0059534F"/>
    <w:rsid w:val="0059737C"/>
    <w:rsid w:val="005A050E"/>
    <w:rsid w:val="005A0DD2"/>
    <w:rsid w:val="005A1159"/>
    <w:rsid w:val="005A1CA8"/>
    <w:rsid w:val="005A26BE"/>
    <w:rsid w:val="005A3E0C"/>
    <w:rsid w:val="005A4165"/>
    <w:rsid w:val="005A4673"/>
    <w:rsid w:val="005A4E4F"/>
    <w:rsid w:val="005A5083"/>
    <w:rsid w:val="005A54C4"/>
    <w:rsid w:val="005A5558"/>
    <w:rsid w:val="005A7620"/>
    <w:rsid w:val="005B009E"/>
    <w:rsid w:val="005B0B02"/>
    <w:rsid w:val="005B0B34"/>
    <w:rsid w:val="005B0CDB"/>
    <w:rsid w:val="005B11EA"/>
    <w:rsid w:val="005B2268"/>
    <w:rsid w:val="005B2ADE"/>
    <w:rsid w:val="005B35D2"/>
    <w:rsid w:val="005B4845"/>
    <w:rsid w:val="005B4909"/>
    <w:rsid w:val="005B5222"/>
    <w:rsid w:val="005B6A10"/>
    <w:rsid w:val="005B6B0F"/>
    <w:rsid w:val="005B776A"/>
    <w:rsid w:val="005B7B29"/>
    <w:rsid w:val="005B7EEB"/>
    <w:rsid w:val="005C0766"/>
    <w:rsid w:val="005C14FC"/>
    <w:rsid w:val="005C1FAE"/>
    <w:rsid w:val="005C21E9"/>
    <w:rsid w:val="005C281F"/>
    <w:rsid w:val="005C37EF"/>
    <w:rsid w:val="005C3C2B"/>
    <w:rsid w:val="005C4174"/>
    <w:rsid w:val="005C45B9"/>
    <w:rsid w:val="005C5404"/>
    <w:rsid w:val="005C6E2E"/>
    <w:rsid w:val="005C7133"/>
    <w:rsid w:val="005D040E"/>
    <w:rsid w:val="005D0ABA"/>
    <w:rsid w:val="005D1FB9"/>
    <w:rsid w:val="005D2C88"/>
    <w:rsid w:val="005D2E63"/>
    <w:rsid w:val="005D31DD"/>
    <w:rsid w:val="005D3718"/>
    <w:rsid w:val="005D3E64"/>
    <w:rsid w:val="005D477C"/>
    <w:rsid w:val="005D7121"/>
    <w:rsid w:val="005D7196"/>
    <w:rsid w:val="005D7E72"/>
    <w:rsid w:val="005E20D8"/>
    <w:rsid w:val="005E2A28"/>
    <w:rsid w:val="005E4659"/>
    <w:rsid w:val="005E57B5"/>
    <w:rsid w:val="005E5B14"/>
    <w:rsid w:val="005E5CE0"/>
    <w:rsid w:val="005E67FB"/>
    <w:rsid w:val="005E7457"/>
    <w:rsid w:val="005E79E9"/>
    <w:rsid w:val="005E7FFC"/>
    <w:rsid w:val="005F0041"/>
    <w:rsid w:val="005F02CF"/>
    <w:rsid w:val="005F12C5"/>
    <w:rsid w:val="005F20CF"/>
    <w:rsid w:val="005F266E"/>
    <w:rsid w:val="005F2CEA"/>
    <w:rsid w:val="005F387C"/>
    <w:rsid w:val="005F4F7A"/>
    <w:rsid w:val="005F5004"/>
    <w:rsid w:val="005F7198"/>
    <w:rsid w:val="005F7A4A"/>
    <w:rsid w:val="00600D01"/>
    <w:rsid w:val="00600E00"/>
    <w:rsid w:val="00600E3A"/>
    <w:rsid w:val="006011C7"/>
    <w:rsid w:val="00601A3A"/>
    <w:rsid w:val="006022DA"/>
    <w:rsid w:val="0060234F"/>
    <w:rsid w:val="00603425"/>
    <w:rsid w:val="006050EE"/>
    <w:rsid w:val="006054F6"/>
    <w:rsid w:val="00605596"/>
    <w:rsid w:val="00606569"/>
    <w:rsid w:val="00606AF5"/>
    <w:rsid w:val="00606FA0"/>
    <w:rsid w:val="00607685"/>
    <w:rsid w:val="00610214"/>
    <w:rsid w:val="00610319"/>
    <w:rsid w:val="006109F1"/>
    <w:rsid w:val="00611609"/>
    <w:rsid w:val="00614910"/>
    <w:rsid w:val="006149A2"/>
    <w:rsid w:val="0061718E"/>
    <w:rsid w:val="00621401"/>
    <w:rsid w:val="0062225B"/>
    <w:rsid w:val="00622802"/>
    <w:rsid w:val="00622BAA"/>
    <w:rsid w:val="00623E69"/>
    <w:rsid w:val="00623FE2"/>
    <w:rsid w:val="00623FF5"/>
    <w:rsid w:val="0062412E"/>
    <w:rsid w:val="0062415F"/>
    <w:rsid w:val="0062484F"/>
    <w:rsid w:val="00624E08"/>
    <w:rsid w:val="006254A3"/>
    <w:rsid w:val="00625BB5"/>
    <w:rsid w:val="00627430"/>
    <w:rsid w:val="00630316"/>
    <w:rsid w:val="0063087A"/>
    <w:rsid w:val="00631A02"/>
    <w:rsid w:val="00633167"/>
    <w:rsid w:val="006354EB"/>
    <w:rsid w:val="00636468"/>
    <w:rsid w:val="00636C87"/>
    <w:rsid w:val="00636CF4"/>
    <w:rsid w:val="0063713C"/>
    <w:rsid w:val="00640AD4"/>
    <w:rsid w:val="0064299C"/>
    <w:rsid w:val="00642B4B"/>
    <w:rsid w:val="00643DF7"/>
    <w:rsid w:val="0064402F"/>
    <w:rsid w:val="006444BD"/>
    <w:rsid w:val="00644CC2"/>
    <w:rsid w:val="00644D12"/>
    <w:rsid w:val="0064621D"/>
    <w:rsid w:val="00646A99"/>
    <w:rsid w:val="00650119"/>
    <w:rsid w:val="0065063D"/>
    <w:rsid w:val="00652474"/>
    <w:rsid w:val="006541B6"/>
    <w:rsid w:val="00654432"/>
    <w:rsid w:val="00655298"/>
    <w:rsid w:val="00656424"/>
    <w:rsid w:val="006566CF"/>
    <w:rsid w:val="00657230"/>
    <w:rsid w:val="00657560"/>
    <w:rsid w:val="00657EFC"/>
    <w:rsid w:val="0066020A"/>
    <w:rsid w:val="00660B9B"/>
    <w:rsid w:val="006624E3"/>
    <w:rsid w:val="00662A9E"/>
    <w:rsid w:val="00662BB5"/>
    <w:rsid w:val="0066360D"/>
    <w:rsid w:val="00663C1C"/>
    <w:rsid w:val="00663C5E"/>
    <w:rsid w:val="0066568D"/>
    <w:rsid w:val="006659EE"/>
    <w:rsid w:val="006673F6"/>
    <w:rsid w:val="006675A6"/>
    <w:rsid w:val="00671522"/>
    <w:rsid w:val="00671B6A"/>
    <w:rsid w:val="0067276B"/>
    <w:rsid w:val="0067294C"/>
    <w:rsid w:val="00674151"/>
    <w:rsid w:val="006741FE"/>
    <w:rsid w:val="0067433D"/>
    <w:rsid w:val="00674B69"/>
    <w:rsid w:val="006756DE"/>
    <w:rsid w:val="00675D4C"/>
    <w:rsid w:val="00676764"/>
    <w:rsid w:val="00676B1C"/>
    <w:rsid w:val="00676F52"/>
    <w:rsid w:val="00680102"/>
    <w:rsid w:val="006811FF"/>
    <w:rsid w:val="0068133B"/>
    <w:rsid w:val="00681A12"/>
    <w:rsid w:val="00681C38"/>
    <w:rsid w:val="00682416"/>
    <w:rsid w:val="00683395"/>
    <w:rsid w:val="00683B77"/>
    <w:rsid w:val="0068428C"/>
    <w:rsid w:val="00685491"/>
    <w:rsid w:val="00685BAE"/>
    <w:rsid w:val="00686951"/>
    <w:rsid w:val="00690F68"/>
    <w:rsid w:val="006922BB"/>
    <w:rsid w:val="00693204"/>
    <w:rsid w:val="0069354A"/>
    <w:rsid w:val="00693E91"/>
    <w:rsid w:val="006944C2"/>
    <w:rsid w:val="00694D27"/>
    <w:rsid w:val="00695074"/>
    <w:rsid w:val="00695B94"/>
    <w:rsid w:val="00696099"/>
    <w:rsid w:val="00696BB0"/>
    <w:rsid w:val="006A1166"/>
    <w:rsid w:val="006A154B"/>
    <w:rsid w:val="006A1FB9"/>
    <w:rsid w:val="006A33D6"/>
    <w:rsid w:val="006A35A7"/>
    <w:rsid w:val="006A3976"/>
    <w:rsid w:val="006A3B27"/>
    <w:rsid w:val="006A3FDB"/>
    <w:rsid w:val="006A43A0"/>
    <w:rsid w:val="006A4ACA"/>
    <w:rsid w:val="006A6251"/>
    <w:rsid w:val="006A6334"/>
    <w:rsid w:val="006B00B8"/>
    <w:rsid w:val="006B12B3"/>
    <w:rsid w:val="006B2D15"/>
    <w:rsid w:val="006B32E6"/>
    <w:rsid w:val="006B4BDE"/>
    <w:rsid w:val="006B4E24"/>
    <w:rsid w:val="006B5795"/>
    <w:rsid w:val="006B6195"/>
    <w:rsid w:val="006B6252"/>
    <w:rsid w:val="006B62EB"/>
    <w:rsid w:val="006B68B8"/>
    <w:rsid w:val="006B6D3D"/>
    <w:rsid w:val="006B76A1"/>
    <w:rsid w:val="006B7A0F"/>
    <w:rsid w:val="006B7E41"/>
    <w:rsid w:val="006C21C2"/>
    <w:rsid w:val="006C280F"/>
    <w:rsid w:val="006C2B69"/>
    <w:rsid w:val="006C2D80"/>
    <w:rsid w:val="006C4482"/>
    <w:rsid w:val="006C50E0"/>
    <w:rsid w:val="006C5A5C"/>
    <w:rsid w:val="006C6A2E"/>
    <w:rsid w:val="006C6D20"/>
    <w:rsid w:val="006D0A5D"/>
    <w:rsid w:val="006D0BDB"/>
    <w:rsid w:val="006D0C48"/>
    <w:rsid w:val="006D11C4"/>
    <w:rsid w:val="006D2155"/>
    <w:rsid w:val="006D2693"/>
    <w:rsid w:val="006D2801"/>
    <w:rsid w:val="006D37C1"/>
    <w:rsid w:val="006D3D88"/>
    <w:rsid w:val="006D453D"/>
    <w:rsid w:val="006D4B65"/>
    <w:rsid w:val="006D4D77"/>
    <w:rsid w:val="006D521C"/>
    <w:rsid w:val="006D5787"/>
    <w:rsid w:val="006D5ECD"/>
    <w:rsid w:val="006D646B"/>
    <w:rsid w:val="006D7551"/>
    <w:rsid w:val="006D7833"/>
    <w:rsid w:val="006D7FDB"/>
    <w:rsid w:val="006E00B9"/>
    <w:rsid w:val="006E05AF"/>
    <w:rsid w:val="006E19BF"/>
    <w:rsid w:val="006E26D6"/>
    <w:rsid w:val="006E29F3"/>
    <w:rsid w:val="006E2C39"/>
    <w:rsid w:val="006E407F"/>
    <w:rsid w:val="006E48DF"/>
    <w:rsid w:val="006E49F1"/>
    <w:rsid w:val="006E4BFC"/>
    <w:rsid w:val="006E6494"/>
    <w:rsid w:val="006E6693"/>
    <w:rsid w:val="006E6979"/>
    <w:rsid w:val="006F12AA"/>
    <w:rsid w:val="006F20EF"/>
    <w:rsid w:val="006F2E6C"/>
    <w:rsid w:val="006F387E"/>
    <w:rsid w:val="006F4644"/>
    <w:rsid w:val="006F563F"/>
    <w:rsid w:val="006F584B"/>
    <w:rsid w:val="006F6044"/>
    <w:rsid w:val="006F60B0"/>
    <w:rsid w:val="006F7901"/>
    <w:rsid w:val="007002F6"/>
    <w:rsid w:val="0070223C"/>
    <w:rsid w:val="00702C91"/>
    <w:rsid w:val="00703392"/>
    <w:rsid w:val="0070378B"/>
    <w:rsid w:val="007043E8"/>
    <w:rsid w:val="00704B0B"/>
    <w:rsid w:val="00704C67"/>
    <w:rsid w:val="0070507C"/>
    <w:rsid w:val="007064FB"/>
    <w:rsid w:val="00706533"/>
    <w:rsid w:val="00706E72"/>
    <w:rsid w:val="00707C96"/>
    <w:rsid w:val="00707E56"/>
    <w:rsid w:val="007105A4"/>
    <w:rsid w:val="00710686"/>
    <w:rsid w:val="00710EBC"/>
    <w:rsid w:val="00711F7E"/>
    <w:rsid w:val="007127E9"/>
    <w:rsid w:val="00712EDD"/>
    <w:rsid w:val="0071425F"/>
    <w:rsid w:val="00715612"/>
    <w:rsid w:val="0071636E"/>
    <w:rsid w:val="00716C91"/>
    <w:rsid w:val="00716F49"/>
    <w:rsid w:val="0071743A"/>
    <w:rsid w:val="00717B8E"/>
    <w:rsid w:val="00720275"/>
    <w:rsid w:val="00722A5E"/>
    <w:rsid w:val="00723E91"/>
    <w:rsid w:val="0072540E"/>
    <w:rsid w:val="007259EA"/>
    <w:rsid w:val="0072699C"/>
    <w:rsid w:val="00730076"/>
    <w:rsid w:val="00731FFC"/>
    <w:rsid w:val="007320A7"/>
    <w:rsid w:val="00732C86"/>
    <w:rsid w:val="007359D1"/>
    <w:rsid w:val="00736CD5"/>
    <w:rsid w:val="007373CD"/>
    <w:rsid w:val="007379F5"/>
    <w:rsid w:val="00737B09"/>
    <w:rsid w:val="00737CA6"/>
    <w:rsid w:val="00740122"/>
    <w:rsid w:val="007423C0"/>
    <w:rsid w:val="00743610"/>
    <w:rsid w:val="0074464C"/>
    <w:rsid w:val="007458E9"/>
    <w:rsid w:val="00745D46"/>
    <w:rsid w:val="00746033"/>
    <w:rsid w:val="00746203"/>
    <w:rsid w:val="007469D4"/>
    <w:rsid w:val="00746C9E"/>
    <w:rsid w:val="007508A7"/>
    <w:rsid w:val="00750939"/>
    <w:rsid w:val="00750A77"/>
    <w:rsid w:val="00751634"/>
    <w:rsid w:val="007521DF"/>
    <w:rsid w:val="00754810"/>
    <w:rsid w:val="00754831"/>
    <w:rsid w:val="00754FF1"/>
    <w:rsid w:val="00755972"/>
    <w:rsid w:val="007560D4"/>
    <w:rsid w:val="00756808"/>
    <w:rsid w:val="00757B2E"/>
    <w:rsid w:val="00757D44"/>
    <w:rsid w:val="007603C8"/>
    <w:rsid w:val="007612B6"/>
    <w:rsid w:val="00761522"/>
    <w:rsid w:val="00761C6D"/>
    <w:rsid w:val="00763030"/>
    <w:rsid w:val="007640E6"/>
    <w:rsid w:val="00764D37"/>
    <w:rsid w:val="007654B1"/>
    <w:rsid w:val="00767358"/>
    <w:rsid w:val="007707CE"/>
    <w:rsid w:val="00770EE8"/>
    <w:rsid w:val="0077134C"/>
    <w:rsid w:val="00771AED"/>
    <w:rsid w:val="00772324"/>
    <w:rsid w:val="00772378"/>
    <w:rsid w:val="00773366"/>
    <w:rsid w:val="00774852"/>
    <w:rsid w:val="00775525"/>
    <w:rsid w:val="0077658A"/>
    <w:rsid w:val="0077783A"/>
    <w:rsid w:val="00780B68"/>
    <w:rsid w:val="00780EAA"/>
    <w:rsid w:val="007815B7"/>
    <w:rsid w:val="00781A73"/>
    <w:rsid w:val="00781A8E"/>
    <w:rsid w:val="0078221C"/>
    <w:rsid w:val="007827A8"/>
    <w:rsid w:val="00784453"/>
    <w:rsid w:val="00784FBA"/>
    <w:rsid w:val="00785A9E"/>
    <w:rsid w:val="00786CA0"/>
    <w:rsid w:val="0078712B"/>
    <w:rsid w:val="00790357"/>
    <w:rsid w:val="0079045D"/>
    <w:rsid w:val="00790A84"/>
    <w:rsid w:val="00790F8A"/>
    <w:rsid w:val="00791088"/>
    <w:rsid w:val="0079238E"/>
    <w:rsid w:val="00792486"/>
    <w:rsid w:val="007925E6"/>
    <w:rsid w:val="00793210"/>
    <w:rsid w:val="00794B70"/>
    <w:rsid w:val="007956AE"/>
    <w:rsid w:val="0079600F"/>
    <w:rsid w:val="00796B0F"/>
    <w:rsid w:val="007A0157"/>
    <w:rsid w:val="007A0300"/>
    <w:rsid w:val="007A0884"/>
    <w:rsid w:val="007A10CF"/>
    <w:rsid w:val="007A1EF6"/>
    <w:rsid w:val="007A275F"/>
    <w:rsid w:val="007A6AFB"/>
    <w:rsid w:val="007A6B97"/>
    <w:rsid w:val="007A6C0B"/>
    <w:rsid w:val="007A72FB"/>
    <w:rsid w:val="007A7D5A"/>
    <w:rsid w:val="007B0D6E"/>
    <w:rsid w:val="007B180A"/>
    <w:rsid w:val="007B1E83"/>
    <w:rsid w:val="007B27FD"/>
    <w:rsid w:val="007B309C"/>
    <w:rsid w:val="007B47EF"/>
    <w:rsid w:val="007B4A38"/>
    <w:rsid w:val="007B50AA"/>
    <w:rsid w:val="007C09E9"/>
    <w:rsid w:val="007C0E6A"/>
    <w:rsid w:val="007C20F9"/>
    <w:rsid w:val="007C2BFF"/>
    <w:rsid w:val="007C2C55"/>
    <w:rsid w:val="007C3380"/>
    <w:rsid w:val="007C4413"/>
    <w:rsid w:val="007C4805"/>
    <w:rsid w:val="007C5977"/>
    <w:rsid w:val="007C7A77"/>
    <w:rsid w:val="007D06DD"/>
    <w:rsid w:val="007D08A5"/>
    <w:rsid w:val="007D09C1"/>
    <w:rsid w:val="007D1C24"/>
    <w:rsid w:val="007D1CDB"/>
    <w:rsid w:val="007D1DB4"/>
    <w:rsid w:val="007D2C99"/>
    <w:rsid w:val="007D40ED"/>
    <w:rsid w:val="007D447A"/>
    <w:rsid w:val="007D4AFD"/>
    <w:rsid w:val="007D5977"/>
    <w:rsid w:val="007D5FB4"/>
    <w:rsid w:val="007E0039"/>
    <w:rsid w:val="007E14A0"/>
    <w:rsid w:val="007E15C5"/>
    <w:rsid w:val="007E1FB9"/>
    <w:rsid w:val="007E222F"/>
    <w:rsid w:val="007E23F2"/>
    <w:rsid w:val="007E2703"/>
    <w:rsid w:val="007E2885"/>
    <w:rsid w:val="007E2F9F"/>
    <w:rsid w:val="007E34CC"/>
    <w:rsid w:val="007E37A0"/>
    <w:rsid w:val="007E3942"/>
    <w:rsid w:val="007E3EDF"/>
    <w:rsid w:val="007E4F01"/>
    <w:rsid w:val="007E5CA9"/>
    <w:rsid w:val="007E65EA"/>
    <w:rsid w:val="007E6859"/>
    <w:rsid w:val="007E6FC6"/>
    <w:rsid w:val="007E7768"/>
    <w:rsid w:val="007E7B2D"/>
    <w:rsid w:val="007E7F9B"/>
    <w:rsid w:val="007F0072"/>
    <w:rsid w:val="007F2986"/>
    <w:rsid w:val="007F4404"/>
    <w:rsid w:val="007F6293"/>
    <w:rsid w:val="007F7B42"/>
    <w:rsid w:val="00801826"/>
    <w:rsid w:val="00806C2D"/>
    <w:rsid w:val="00807A68"/>
    <w:rsid w:val="00810191"/>
    <w:rsid w:val="00810347"/>
    <w:rsid w:val="008103E8"/>
    <w:rsid w:val="008108C5"/>
    <w:rsid w:val="0081090E"/>
    <w:rsid w:val="00810C4E"/>
    <w:rsid w:val="00811849"/>
    <w:rsid w:val="00813332"/>
    <w:rsid w:val="0081466B"/>
    <w:rsid w:val="008148BA"/>
    <w:rsid w:val="00815644"/>
    <w:rsid w:val="00815715"/>
    <w:rsid w:val="00815B7C"/>
    <w:rsid w:val="00815BE8"/>
    <w:rsid w:val="00815F45"/>
    <w:rsid w:val="00816901"/>
    <w:rsid w:val="00816BDD"/>
    <w:rsid w:val="0081707C"/>
    <w:rsid w:val="00817A83"/>
    <w:rsid w:val="00817B9E"/>
    <w:rsid w:val="00817BFB"/>
    <w:rsid w:val="00817CA7"/>
    <w:rsid w:val="00820336"/>
    <w:rsid w:val="008206C2"/>
    <w:rsid w:val="008217CA"/>
    <w:rsid w:val="00825B25"/>
    <w:rsid w:val="00827BC8"/>
    <w:rsid w:val="00827F78"/>
    <w:rsid w:val="008305B5"/>
    <w:rsid w:val="0083078F"/>
    <w:rsid w:val="00831A5C"/>
    <w:rsid w:val="00832CB5"/>
    <w:rsid w:val="0083364D"/>
    <w:rsid w:val="00833CFA"/>
    <w:rsid w:val="00834AE0"/>
    <w:rsid w:val="00835E63"/>
    <w:rsid w:val="0083627E"/>
    <w:rsid w:val="00837234"/>
    <w:rsid w:val="008400C8"/>
    <w:rsid w:val="00840507"/>
    <w:rsid w:val="00840D2C"/>
    <w:rsid w:val="00842055"/>
    <w:rsid w:val="0084271F"/>
    <w:rsid w:val="00842C18"/>
    <w:rsid w:val="0084447F"/>
    <w:rsid w:val="008450D9"/>
    <w:rsid w:val="00845A5E"/>
    <w:rsid w:val="00845C3F"/>
    <w:rsid w:val="00845DF9"/>
    <w:rsid w:val="008464B2"/>
    <w:rsid w:val="00847273"/>
    <w:rsid w:val="00847AE4"/>
    <w:rsid w:val="00847C09"/>
    <w:rsid w:val="00851222"/>
    <w:rsid w:val="00851E9B"/>
    <w:rsid w:val="00851EAE"/>
    <w:rsid w:val="008525E8"/>
    <w:rsid w:val="00853E73"/>
    <w:rsid w:val="00854B70"/>
    <w:rsid w:val="00854C40"/>
    <w:rsid w:val="00855145"/>
    <w:rsid w:val="00856408"/>
    <w:rsid w:val="008577F6"/>
    <w:rsid w:val="00857811"/>
    <w:rsid w:val="00860521"/>
    <w:rsid w:val="008615BA"/>
    <w:rsid w:val="008629A4"/>
    <w:rsid w:val="00862C63"/>
    <w:rsid w:val="00863A98"/>
    <w:rsid w:val="00864A72"/>
    <w:rsid w:val="00865D62"/>
    <w:rsid w:val="0086774B"/>
    <w:rsid w:val="0086784C"/>
    <w:rsid w:val="00867C0C"/>
    <w:rsid w:val="00867C6F"/>
    <w:rsid w:val="00871075"/>
    <w:rsid w:val="008717D2"/>
    <w:rsid w:val="008722B8"/>
    <w:rsid w:val="00872680"/>
    <w:rsid w:val="008732D4"/>
    <w:rsid w:val="00874224"/>
    <w:rsid w:val="008743CC"/>
    <w:rsid w:val="00874439"/>
    <w:rsid w:val="0087512F"/>
    <w:rsid w:val="008753C5"/>
    <w:rsid w:val="00875F71"/>
    <w:rsid w:val="00877B8F"/>
    <w:rsid w:val="008803ED"/>
    <w:rsid w:val="008810CA"/>
    <w:rsid w:val="00881A74"/>
    <w:rsid w:val="008826F4"/>
    <w:rsid w:val="00883D06"/>
    <w:rsid w:val="008843C3"/>
    <w:rsid w:val="00885414"/>
    <w:rsid w:val="008858B4"/>
    <w:rsid w:val="00885A3B"/>
    <w:rsid w:val="00885A4E"/>
    <w:rsid w:val="00886F4C"/>
    <w:rsid w:val="00890254"/>
    <w:rsid w:val="0089035E"/>
    <w:rsid w:val="00892930"/>
    <w:rsid w:val="00892A51"/>
    <w:rsid w:val="008930B2"/>
    <w:rsid w:val="008946A4"/>
    <w:rsid w:val="008950AD"/>
    <w:rsid w:val="00895BD2"/>
    <w:rsid w:val="00895D31"/>
    <w:rsid w:val="00895FCF"/>
    <w:rsid w:val="0089694E"/>
    <w:rsid w:val="0089726D"/>
    <w:rsid w:val="008A0060"/>
    <w:rsid w:val="008A02CA"/>
    <w:rsid w:val="008A093B"/>
    <w:rsid w:val="008A0BDD"/>
    <w:rsid w:val="008A14B3"/>
    <w:rsid w:val="008A24AB"/>
    <w:rsid w:val="008A38EC"/>
    <w:rsid w:val="008A3D88"/>
    <w:rsid w:val="008A47FB"/>
    <w:rsid w:val="008A4DF7"/>
    <w:rsid w:val="008A57FF"/>
    <w:rsid w:val="008A5EFD"/>
    <w:rsid w:val="008A6E34"/>
    <w:rsid w:val="008A7066"/>
    <w:rsid w:val="008B08FB"/>
    <w:rsid w:val="008B176B"/>
    <w:rsid w:val="008B1FC8"/>
    <w:rsid w:val="008B2456"/>
    <w:rsid w:val="008B3053"/>
    <w:rsid w:val="008B32B7"/>
    <w:rsid w:val="008B3A6D"/>
    <w:rsid w:val="008B4787"/>
    <w:rsid w:val="008B4CE7"/>
    <w:rsid w:val="008B5943"/>
    <w:rsid w:val="008B636F"/>
    <w:rsid w:val="008B6ABC"/>
    <w:rsid w:val="008B70F9"/>
    <w:rsid w:val="008B7D35"/>
    <w:rsid w:val="008C052A"/>
    <w:rsid w:val="008C0784"/>
    <w:rsid w:val="008C2506"/>
    <w:rsid w:val="008C43D3"/>
    <w:rsid w:val="008C6D17"/>
    <w:rsid w:val="008D0385"/>
    <w:rsid w:val="008D312E"/>
    <w:rsid w:val="008D5AA6"/>
    <w:rsid w:val="008D5D30"/>
    <w:rsid w:val="008D6870"/>
    <w:rsid w:val="008D722E"/>
    <w:rsid w:val="008E042D"/>
    <w:rsid w:val="008E05C9"/>
    <w:rsid w:val="008E19E6"/>
    <w:rsid w:val="008E24C9"/>
    <w:rsid w:val="008E48E4"/>
    <w:rsid w:val="008E4ED9"/>
    <w:rsid w:val="008E57AE"/>
    <w:rsid w:val="008E67E9"/>
    <w:rsid w:val="008E6A1E"/>
    <w:rsid w:val="008E7481"/>
    <w:rsid w:val="008F0205"/>
    <w:rsid w:val="008F1127"/>
    <w:rsid w:val="008F2A54"/>
    <w:rsid w:val="008F2AED"/>
    <w:rsid w:val="008F3108"/>
    <w:rsid w:val="008F4604"/>
    <w:rsid w:val="008F462C"/>
    <w:rsid w:val="008F4B84"/>
    <w:rsid w:val="008F61AD"/>
    <w:rsid w:val="008F659E"/>
    <w:rsid w:val="008F73F3"/>
    <w:rsid w:val="008F7748"/>
    <w:rsid w:val="00900021"/>
    <w:rsid w:val="00900A4D"/>
    <w:rsid w:val="00900BED"/>
    <w:rsid w:val="00901C4D"/>
    <w:rsid w:val="00901C4F"/>
    <w:rsid w:val="00902683"/>
    <w:rsid w:val="00903A64"/>
    <w:rsid w:val="009041B6"/>
    <w:rsid w:val="009056E3"/>
    <w:rsid w:val="00906E75"/>
    <w:rsid w:val="00907FA8"/>
    <w:rsid w:val="00910F29"/>
    <w:rsid w:val="009113D5"/>
    <w:rsid w:val="00912037"/>
    <w:rsid w:val="00912A66"/>
    <w:rsid w:val="00913671"/>
    <w:rsid w:val="009140E0"/>
    <w:rsid w:val="0091417D"/>
    <w:rsid w:val="0091595B"/>
    <w:rsid w:val="00915DD1"/>
    <w:rsid w:val="00916029"/>
    <w:rsid w:val="009173BB"/>
    <w:rsid w:val="009174B9"/>
    <w:rsid w:val="00921D39"/>
    <w:rsid w:val="00921DF5"/>
    <w:rsid w:val="00922FB2"/>
    <w:rsid w:val="00923223"/>
    <w:rsid w:val="009246B2"/>
    <w:rsid w:val="00925934"/>
    <w:rsid w:val="009308E3"/>
    <w:rsid w:val="009310D7"/>
    <w:rsid w:val="009314EA"/>
    <w:rsid w:val="00931F0F"/>
    <w:rsid w:val="00932D0A"/>
    <w:rsid w:val="00932D8B"/>
    <w:rsid w:val="00933283"/>
    <w:rsid w:val="00933D1B"/>
    <w:rsid w:val="0093537F"/>
    <w:rsid w:val="00935683"/>
    <w:rsid w:val="00936921"/>
    <w:rsid w:val="009371ED"/>
    <w:rsid w:val="00937F24"/>
    <w:rsid w:val="00937FEE"/>
    <w:rsid w:val="00940744"/>
    <w:rsid w:val="00940B79"/>
    <w:rsid w:val="00940F5F"/>
    <w:rsid w:val="00941581"/>
    <w:rsid w:val="00942264"/>
    <w:rsid w:val="009427F2"/>
    <w:rsid w:val="00944013"/>
    <w:rsid w:val="00944642"/>
    <w:rsid w:val="00944E5F"/>
    <w:rsid w:val="00945368"/>
    <w:rsid w:val="00945C67"/>
    <w:rsid w:val="009470D4"/>
    <w:rsid w:val="0094734B"/>
    <w:rsid w:val="0094770F"/>
    <w:rsid w:val="0095020A"/>
    <w:rsid w:val="00950497"/>
    <w:rsid w:val="009510FC"/>
    <w:rsid w:val="009516AE"/>
    <w:rsid w:val="009516BD"/>
    <w:rsid w:val="00951B16"/>
    <w:rsid w:val="00952D34"/>
    <w:rsid w:val="0096057A"/>
    <w:rsid w:val="009608A8"/>
    <w:rsid w:val="00961513"/>
    <w:rsid w:val="00961F3B"/>
    <w:rsid w:val="00962566"/>
    <w:rsid w:val="0096294E"/>
    <w:rsid w:val="00962D92"/>
    <w:rsid w:val="0096303D"/>
    <w:rsid w:val="009632B5"/>
    <w:rsid w:val="009632FD"/>
    <w:rsid w:val="00964E71"/>
    <w:rsid w:val="00965DEA"/>
    <w:rsid w:val="00966582"/>
    <w:rsid w:val="00966F08"/>
    <w:rsid w:val="00967B4C"/>
    <w:rsid w:val="009707A5"/>
    <w:rsid w:val="00970F62"/>
    <w:rsid w:val="0097103C"/>
    <w:rsid w:val="0097229A"/>
    <w:rsid w:val="00973E35"/>
    <w:rsid w:val="00975A94"/>
    <w:rsid w:val="0097632F"/>
    <w:rsid w:val="00977BBC"/>
    <w:rsid w:val="00980949"/>
    <w:rsid w:val="00980C7F"/>
    <w:rsid w:val="00982ACB"/>
    <w:rsid w:val="00982C52"/>
    <w:rsid w:val="00982FDB"/>
    <w:rsid w:val="009842B7"/>
    <w:rsid w:val="009855C9"/>
    <w:rsid w:val="00990007"/>
    <w:rsid w:val="00990156"/>
    <w:rsid w:val="00991E86"/>
    <w:rsid w:val="00995B4A"/>
    <w:rsid w:val="00995E20"/>
    <w:rsid w:val="009A0D45"/>
    <w:rsid w:val="009A2FA6"/>
    <w:rsid w:val="009A32F1"/>
    <w:rsid w:val="009A344C"/>
    <w:rsid w:val="009A383C"/>
    <w:rsid w:val="009A4073"/>
    <w:rsid w:val="009A4511"/>
    <w:rsid w:val="009A70E6"/>
    <w:rsid w:val="009B016B"/>
    <w:rsid w:val="009B067D"/>
    <w:rsid w:val="009B0745"/>
    <w:rsid w:val="009B111C"/>
    <w:rsid w:val="009B3093"/>
    <w:rsid w:val="009B331E"/>
    <w:rsid w:val="009B39EA"/>
    <w:rsid w:val="009B477B"/>
    <w:rsid w:val="009B4994"/>
    <w:rsid w:val="009B56C5"/>
    <w:rsid w:val="009C11EA"/>
    <w:rsid w:val="009C133D"/>
    <w:rsid w:val="009C35D5"/>
    <w:rsid w:val="009C3C8D"/>
    <w:rsid w:val="009C461F"/>
    <w:rsid w:val="009C5BF0"/>
    <w:rsid w:val="009C668F"/>
    <w:rsid w:val="009C6F76"/>
    <w:rsid w:val="009C6FE0"/>
    <w:rsid w:val="009C7530"/>
    <w:rsid w:val="009D0376"/>
    <w:rsid w:val="009D0D09"/>
    <w:rsid w:val="009D11E0"/>
    <w:rsid w:val="009D158A"/>
    <w:rsid w:val="009D1590"/>
    <w:rsid w:val="009D19E2"/>
    <w:rsid w:val="009D1F2B"/>
    <w:rsid w:val="009D317C"/>
    <w:rsid w:val="009D3F82"/>
    <w:rsid w:val="009D527C"/>
    <w:rsid w:val="009D563C"/>
    <w:rsid w:val="009D5907"/>
    <w:rsid w:val="009D5BF9"/>
    <w:rsid w:val="009D767B"/>
    <w:rsid w:val="009D786C"/>
    <w:rsid w:val="009E0154"/>
    <w:rsid w:val="009E0493"/>
    <w:rsid w:val="009E10E2"/>
    <w:rsid w:val="009E2E8F"/>
    <w:rsid w:val="009E3071"/>
    <w:rsid w:val="009E3683"/>
    <w:rsid w:val="009E4946"/>
    <w:rsid w:val="009E6137"/>
    <w:rsid w:val="009E6339"/>
    <w:rsid w:val="009E65A7"/>
    <w:rsid w:val="009E6616"/>
    <w:rsid w:val="009E673B"/>
    <w:rsid w:val="009E6C24"/>
    <w:rsid w:val="009F09DB"/>
    <w:rsid w:val="009F1462"/>
    <w:rsid w:val="009F20E9"/>
    <w:rsid w:val="009F2CD4"/>
    <w:rsid w:val="009F3A7F"/>
    <w:rsid w:val="009F3C13"/>
    <w:rsid w:val="009F4721"/>
    <w:rsid w:val="009F4B22"/>
    <w:rsid w:val="009F7CB2"/>
    <w:rsid w:val="009F7DE3"/>
    <w:rsid w:val="00A03396"/>
    <w:rsid w:val="00A03BEC"/>
    <w:rsid w:val="00A04158"/>
    <w:rsid w:val="00A0556D"/>
    <w:rsid w:val="00A058E9"/>
    <w:rsid w:val="00A05C23"/>
    <w:rsid w:val="00A069D9"/>
    <w:rsid w:val="00A07017"/>
    <w:rsid w:val="00A07FBE"/>
    <w:rsid w:val="00A11639"/>
    <w:rsid w:val="00A1180A"/>
    <w:rsid w:val="00A12CBC"/>
    <w:rsid w:val="00A130E2"/>
    <w:rsid w:val="00A133F6"/>
    <w:rsid w:val="00A14DA0"/>
    <w:rsid w:val="00A14E01"/>
    <w:rsid w:val="00A15706"/>
    <w:rsid w:val="00A163CC"/>
    <w:rsid w:val="00A16599"/>
    <w:rsid w:val="00A17392"/>
    <w:rsid w:val="00A204C9"/>
    <w:rsid w:val="00A214C5"/>
    <w:rsid w:val="00A21C0B"/>
    <w:rsid w:val="00A22085"/>
    <w:rsid w:val="00A23FC2"/>
    <w:rsid w:val="00A240E9"/>
    <w:rsid w:val="00A27476"/>
    <w:rsid w:val="00A300FA"/>
    <w:rsid w:val="00A30567"/>
    <w:rsid w:val="00A30802"/>
    <w:rsid w:val="00A30C3C"/>
    <w:rsid w:val="00A31961"/>
    <w:rsid w:val="00A31B8E"/>
    <w:rsid w:val="00A32DEB"/>
    <w:rsid w:val="00A334A3"/>
    <w:rsid w:val="00A3388C"/>
    <w:rsid w:val="00A33B6A"/>
    <w:rsid w:val="00A33F53"/>
    <w:rsid w:val="00A35122"/>
    <w:rsid w:val="00A35DA8"/>
    <w:rsid w:val="00A364B9"/>
    <w:rsid w:val="00A40064"/>
    <w:rsid w:val="00A400BD"/>
    <w:rsid w:val="00A40846"/>
    <w:rsid w:val="00A41577"/>
    <w:rsid w:val="00A42B05"/>
    <w:rsid w:val="00A433A8"/>
    <w:rsid w:val="00A4537E"/>
    <w:rsid w:val="00A45D1B"/>
    <w:rsid w:val="00A46DC6"/>
    <w:rsid w:val="00A4771B"/>
    <w:rsid w:val="00A50816"/>
    <w:rsid w:val="00A54C03"/>
    <w:rsid w:val="00A55DA2"/>
    <w:rsid w:val="00A560F9"/>
    <w:rsid w:val="00A575A5"/>
    <w:rsid w:val="00A608AE"/>
    <w:rsid w:val="00A60ACE"/>
    <w:rsid w:val="00A60C65"/>
    <w:rsid w:val="00A60E41"/>
    <w:rsid w:val="00A6120B"/>
    <w:rsid w:val="00A6235C"/>
    <w:rsid w:val="00A628DA"/>
    <w:rsid w:val="00A639A5"/>
    <w:rsid w:val="00A66464"/>
    <w:rsid w:val="00A6719C"/>
    <w:rsid w:val="00A67F34"/>
    <w:rsid w:val="00A700FE"/>
    <w:rsid w:val="00A7069E"/>
    <w:rsid w:val="00A70F73"/>
    <w:rsid w:val="00A71E54"/>
    <w:rsid w:val="00A732B5"/>
    <w:rsid w:val="00A74820"/>
    <w:rsid w:val="00A74CD7"/>
    <w:rsid w:val="00A74E03"/>
    <w:rsid w:val="00A75DB3"/>
    <w:rsid w:val="00A76784"/>
    <w:rsid w:val="00A76D0F"/>
    <w:rsid w:val="00A77630"/>
    <w:rsid w:val="00A80435"/>
    <w:rsid w:val="00A8088E"/>
    <w:rsid w:val="00A80898"/>
    <w:rsid w:val="00A82B2F"/>
    <w:rsid w:val="00A82FD2"/>
    <w:rsid w:val="00A83E71"/>
    <w:rsid w:val="00A849EA"/>
    <w:rsid w:val="00A84B86"/>
    <w:rsid w:val="00A9192A"/>
    <w:rsid w:val="00A91E6B"/>
    <w:rsid w:val="00A92220"/>
    <w:rsid w:val="00A9293E"/>
    <w:rsid w:val="00A9338A"/>
    <w:rsid w:val="00A94E92"/>
    <w:rsid w:val="00A95607"/>
    <w:rsid w:val="00A969EA"/>
    <w:rsid w:val="00A97404"/>
    <w:rsid w:val="00A977A9"/>
    <w:rsid w:val="00A97AB3"/>
    <w:rsid w:val="00A97C7B"/>
    <w:rsid w:val="00AA0873"/>
    <w:rsid w:val="00AA08E7"/>
    <w:rsid w:val="00AA171B"/>
    <w:rsid w:val="00AA18E7"/>
    <w:rsid w:val="00AA2877"/>
    <w:rsid w:val="00AA3822"/>
    <w:rsid w:val="00AA3F9B"/>
    <w:rsid w:val="00AA482F"/>
    <w:rsid w:val="00AA4BB9"/>
    <w:rsid w:val="00AA5625"/>
    <w:rsid w:val="00AA5DB3"/>
    <w:rsid w:val="00AA6C57"/>
    <w:rsid w:val="00AB29AF"/>
    <w:rsid w:val="00AB2E20"/>
    <w:rsid w:val="00AB3B51"/>
    <w:rsid w:val="00AB3BCD"/>
    <w:rsid w:val="00AB40E1"/>
    <w:rsid w:val="00AB5505"/>
    <w:rsid w:val="00AB65D7"/>
    <w:rsid w:val="00AB7908"/>
    <w:rsid w:val="00AB7DF0"/>
    <w:rsid w:val="00AC3D9C"/>
    <w:rsid w:val="00AC55D4"/>
    <w:rsid w:val="00AC74DE"/>
    <w:rsid w:val="00AD04F2"/>
    <w:rsid w:val="00AD0841"/>
    <w:rsid w:val="00AD1069"/>
    <w:rsid w:val="00AD10AC"/>
    <w:rsid w:val="00AD146B"/>
    <w:rsid w:val="00AD2A92"/>
    <w:rsid w:val="00AD2B2D"/>
    <w:rsid w:val="00AD2B88"/>
    <w:rsid w:val="00AD2CE3"/>
    <w:rsid w:val="00AD2E50"/>
    <w:rsid w:val="00AD3039"/>
    <w:rsid w:val="00AD34BC"/>
    <w:rsid w:val="00AD357C"/>
    <w:rsid w:val="00AD371B"/>
    <w:rsid w:val="00AD3EDF"/>
    <w:rsid w:val="00AD4F30"/>
    <w:rsid w:val="00AD5B63"/>
    <w:rsid w:val="00AD614F"/>
    <w:rsid w:val="00AE078E"/>
    <w:rsid w:val="00AE11D2"/>
    <w:rsid w:val="00AE12C6"/>
    <w:rsid w:val="00AE19E9"/>
    <w:rsid w:val="00AE1E5B"/>
    <w:rsid w:val="00AE2533"/>
    <w:rsid w:val="00AE2C41"/>
    <w:rsid w:val="00AE2E30"/>
    <w:rsid w:val="00AE323E"/>
    <w:rsid w:val="00AE3739"/>
    <w:rsid w:val="00AE394B"/>
    <w:rsid w:val="00AE6090"/>
    <w:rsid w:val="00AE6AEF"/>
    <w:rsid w:val="00AE7934"/>
    <w:rsid w:val="00AE7B54"/>
    <w:rsid w:val="00AF040F"/>
    <w:rsid w:val="00AF0524"/>
    <w:rsid w:val="00AF0DEC"/>
    <w:rsid w:val="00AF0FB3"/>
    <w:rsid w:val="00AF347D"/>
    <w:rsid w:val="00AF3CD0"/>
    <w:rsid w:val="00AF4211"/>
    <w:rsid w:val="00AF4631"/>
    <w:rsid w:val="00AF67BE"/>
    <w:rsid w:val="00AF7789"/>
    <w:rsid w:val="00AF7EEF"/>
    <w:rsid w:val="00B01127"/>
    <w:rsid w:val="00B016C0"/>
    <w:rsid w:val="00B02E45"/>
    <w:rsid w:val="00B03CC5"/>
    <w:rsid w:val="00B0419F"/>
    <w:rsid w:val="00B06B8F"/>
    <w:rsid w:val="00B077A9"/>
    <w:rsid w:val="00B141E0"/>
    <w:rsid w:val="00B17F5A"/>
    <w:rsid w:val="00B20141"/>
    <w:rsid w:val="00B22446"/>
    <w:rsid w:val="00B22897"/>
    <w:rsid w:val="00B232D5"/>
    <w:rsid w:val="00B2361F"/>
    <w:rsid w:val="00B246E5"/>
    <w:rsid w:val="00B24E7D"/>
    <w:rsid w:val="00B25376"/>
    <w:rsid w:val="00B254E9"/>
    <w:rsid w:val="00B30028"/>
    <w:rsid w:val="00B30328"/>
    <w:rsid w:val="00B30707"/>
    <w:rsid w:val="00B30960"/>
    <w:rsid w:val="00B31385"/>
    <w:rsid w:val="00B32A87"/>
    <w:rsid w:val="00B32F0D"/>
    <w:rsid w:val="00B33311"/>
    <w:rsid w:val="00B335CD"/>
    <w:rsid w:val="00B3360B"/>
    <w:rsid w:val="00B33678"/>
    <w:rsid w:val="00B33AE3"/>
    <w:rsid w:val="00B343F2"/>
    <w:rsid w:val="00B34547"/>
    <w:rsid w:val="00B345A7"/>
    <w:rsid w:val="00B372BC"/>
    <w:rsid w:val="00B3763F"/>
    <w:rsid w:val="00B40EE9"/>
    <w:rsid w:val="00B4128F"/>
    <w:rsid w:val="00B432C6"/>
    <w:rsid w:val="00B445A1"/>
    <w:rsid w:val="00B44CE4"/>
    <w:rsid w:val="00B46F03"/>
    <w:rsid w:val="00B506CF"/>
    <w:rsid w:val="00B5119C"/>
    <w:rsid w:val="00B51301"/>
    <w:rsid w:val="00B51A29"/>
    <w:rsid w:val="00B51FE7"/>
    <w:rsid w:val="00B52129"/>
    <w:rsid w:val="00B5242C"/>
    <w:rsid w:val="00B54E51"/>
    <w:rsid w:val="00B55948"/>
    <w:rsid w:val="00B56010"/>
    <w:rsid w:val="00B5625F"/>
    <w:rsid w:val="00B56845"/>
    <w:rsid w:val="00B61692"/>
    <w:rsid w:val="00B622CA"/>
    <w:rsid w:val="00B6232B"/>
    <w:rsid w:val="00B62868"/>
    <w:rsid w:val="00B65505"/>
    <w:rsid w:val="00B65B8D"/>
    <w:rsid w:val="00B65F58"/>
    <w:rsid w:val="00B660CF"/>
    <w:rsid w:val="00B6703C"/>
    <w:rsid w:val="00B67097"/>
    <w:rsid w:val="00B670D7"/>
    <w:rsid w:val="00B67C9F"/>
    <w:rsid w:val="00B70237"/>
    <w:rsid w:val="00B70C28"/>
    <w:rsid w:val="00B722F4"/>
    <w:rsid w:val="00B73A98"/>
    <w:rsid w:val="00B748B9"/>
    <w:rsid w:val="00B74F07"/>
    <w:rsid w:val="00B74F08"/>
    <w:rsid w:val="00B7564F"/>
    <w:rsid w:val="00B75777"/>
    <w:rsid w:val="00B76423"/>
    <w:rsid w:val="00B7665B"/>
    <w:rsid w:val="00B7677E"/>
    <w:rsid w:val="00B77A7E"/>
    <w:rsid w:val="00B83353"/>
    <w:rsid w:val="00B8436C"/>
    <w:rsid w:val="00B855EC"/>
    <w:rsid w:val="00B86BAD"/>
    <w:rsid w:val="00B86FD0"/>
    <w:rsid w:val="00B903DC"/>
    <w:rsid w:val="00B909CF"/>
    <w:rsid w:val="00B929BC"/>
    <w:rsid w:val="00B93B6B"/>
    <w:rsid w:val="00B93D48"/>
    <w:rsid w:val="00B94047"/>
    <w:rsid w:val="00B9505E"/>
    <w:rsid w:val="00B95093"/>
    <w:rsid w:val="00B9571D"/>
    <w:rsid w:val="00B95817"/>
    <w:rsid w:val="00B967F0"/>
    <w:rsid w:val="00B9786F"/>
    <w:rsid w:val="00B979D3"/>
    <w:rsid w:val="00B97DFE"/>
    <w:rsid w:val="00B97F24"/>
    <w:rsid w:val="00BA07BD"/>
    <w:rsid w:val="00BA1166"/>
    <w:rsid w:val="00BA2C8D"/>
    <w:rsid w:val="00BA2D86"/>
    <w:rsid w:val="00BA3575"/>
    <w:rsid w:val="00BA382B"/>
    <w:rsid w:val="00BA38DC"/>
    <w:rsid w:val="00BA3C8D"/>
    <w:rsid w:val="00BA4176"/>
    <w:rsid w:val="00BA47DD"/>
    <w:rsid w:val="00BA58D0"/>
    <w:rsid w:val="00BA5D83"/>
    <w:rsid w:val="00BA7589"/>
    <w:rsid w:val="00BA785F"/>
    <w:rsid w:val="00BB049D"/>
    <w:rsid w:val="00BB2483"/>
    <w:rsid w:val="00BB2495"/>
    <w:rsid w:val="00BB24D0"/>
    <w:rsid w:val="00BB2FAF"/>
    <w:rsid w:val="00BB31A5"/>
    <w:rsid w:val="00BB3358"/>
    <w:rsid w:val="00BB410A"/>
    <w:rsid w:val="00BB43EA"/>
    <w:rsid w:val="00BB5610"/>
    <w:rsid w:val="00BB5AE7"/>
    <w:rsid w:val="00BB5B93"/>
    <w:rsid w:val="00BB5D98"/>
    <w:rsid w:val="00BB6064"/>
    <w:rsid w:val="00BB6D65"/>
    <w:rsid w:val="00BB79E2"/>
    <w:rsid w:val="00BC05A2"/>
    <w:rsid w:val="00BC1048"/>
    <w:rsid w:val="00BC14C9"/>
    <w:rsid w:val="00BC1ABB"/>
    <w:rsid w:val="00BC1D40"/>
    <w:rsid w:val="00BC1DF0"/>
    <w:rsid w:val="00BC2AE3"/>
    <w:rsid w:val="00BC56E7"/>
    <w:rsid w:val="00BC5CD2"/>
    <w:rsid w:val="00BC5F45"/>
    <w:rsid w:val="00BC7483"/>
    <w:rsid w:val="00BC754F"/>
    <w:rsid w:val="00BC77EF"/>
    <w:rsid w:val="00BC79E3"/>
    <w:rsid w:val="00BC7B31"/>
    <w:rsid w:val="00BD0642"/>
    <w:rsid w:val="00BD0E3A"/>
    <w:rsid w:val="00BD1769"/>
    <w:rsid w:val="00BD26CD"/>
    <w:rsid w:val="00BD2821"/>
    <w:rsid w:val="00BD395E"/>
    <w:rsid w:val="00BD3A99"/>
    <w:rsid w:val="00BD4E72"/>
    <w:rsid w:val="00BD54AD"/>
    <w:rsid w:val="00BD68B7"/>
    <w:rsid w:val="00BD7C3B"/>
    <w:rsid w:val="00BD7F21"/>
    <w:rsid w:val="00BD7FFB"/>
    <w:rsid w:val="00BE0904"/>
    <w:rsid w:val="00BE1727"/>
    <w:rsid w:val="00BE188C"/>
    <w:rsid w:val="00BE1F20"/>
    <w:rsid w:val="00BE244D"/>
    <w:rsid w:val="00BE271E"/>
    <w:rsid w:val="00BE2D4D"/>
    <w:rsid w:val="00BE2FA4"/>
    <w:rsid w:val="00BE366B"/>
    <w:rsid w:val="00BE4376"/>
    <w:rsid w:val="00BE4564"/>
    <w:rsid w:val="00BE5AFB"/>
    <w:rsid w:val="00BE60EB"/>
    <w:rsid w:val="00BE634F"/>
    <w:rsid w:val="00BF0F72"/>
    <w:rsid w:val="00BF173B"/>
    <w:rsid w:val="00BF1851"/>
    <w:rsid w:val="00BF1EB6"/>
    <w:rsid w:val="00BF23A9"/>
    <w:rsid w:val="00BF26C9"/>
    <w:rsid w:val="00BF2825"/>
    <w:rsid w:val="00BF2BF0"/>
    <w:rsid w:val="00BF4726"/>
    <w:rsid w:val="00BF4855"/>
    <w:rsid w:val="00BF5BD0"/>
    <w:rsid w:val="00BF6565"/>
    <w:rsid w:val="00C009B0"/>
    <w:rsid w:val="00C02D4D"/>
    <w:rsid w:val="00C0412D"/>
    <w:rsid w:val="00C05FD9"/>
    <w:rsid w:val="00C066AE"/>
    <w:rsid w:val="00C100BE"/>
    <w:rsid w:val="00C10121"/>
    <w:rsid w:val="00C11B6C"/>
    <w:rsid w:val="00C127ED"/>
    <w:rsid w:val="00C149F9"/>
    <w:rsid w:val="00C14B5C"/>
    <w:rsid w:val="00C15FBD"/>
    <w:rsid w:val="00C235F2"/>
    <w:rsid w:val="00C23EE0"/>
    <w:rsid w:val="00C258CD"/>
    <w:rsid w:val="00C25DAC"/>
    <w:rsid w:val="00C2683A"/>
    <w:rsid w:val="00C268C6"/>
    <w:rsid w:val="00C270EA"/>
    <w:rsid w:val="00C30669"/>
    <w:rsid w:val="00C32F7D"/>
    <w:rsid w:val="00C3375A"/>
    <w:rsid w:val="00C33E8B"/>
    <w:rsid w:val="00C34D31"/>
    <w:rsid w:val="00C350D8"/>
    <w:rsid w:val="00C353D4"/>
    <w:rsid w:val="00C36A62"/>
    <w:rsid w:val="00C378CF"/>
    <w:rsid w:val="00C402A8"/>
    <w:rsid w:val="00C4086A"/>
    <w:rsid w:val="00C40E6C"/>
    <w:rsid w:val="00C41415"/>
    <w:rsid w:val="00C42003"/>
    <w:rsid w:val="00C423AF"/>
    <w:rsid w:val="00C42BFC"/>
    <w:rsid w:val="00C4390B"/>
    <w:rsid w:val="00C43B87"/>
    <w:rsid w:val="00C451C0"/>
    <w:rsid w:val="00C4647E"/>
    <w:rsid w:val="00C479A3"/>
    <w:rsid w:val="00C50BF5"/>
    <w:rsid w:val="00C51704"/>
    <w:rsid w:val="00C51FC7"/>
    <w:rsid w:val="00C52CD1"/>
    <w:rsid w:val="00C52DEA"/>
    <w:rsid w:val="00C5448C"/>
    <w:rsid w:val="00C5471A"/>
    <w:rsid w:val="00C55174"/>
    <w:rsid w:val="00C60354"/>
    <w:rsid w:val="00C60631"/>
    <w:rsid w:val="00C622FC"/>
    <w:rsid w:val="00C639C8"/>
    <w:rsid w:val="00C650C1"/>
    <w:rsid w:val="00C651E7"/>
    <w:rsid w:val="00C65665"/>
    <w:rsid w:val="00C65C2D"/>
    <w:rsid w:val="00C667DD"/>
    <w:rsid w:val="00C7240C"/>
    <w:rsid w:val="00C727B1"/>
    <w:rsid w:val="00C72922"/>
    <w:rsid w:val="00C73B22"/>
    <w:rsid w:val="00C74762"/>
    <w:rsid w:val="00C74D4E"/>
    <w:rsid w:val="00C750F8"/>
    <w:rsid w:val="00C751F2"/>
    <w:rsid w:val="00C77084"/>
    <w:rsid w:val="00C77B8B"/>
    <w:rsid w:val="00C77C06"/>
    <w:rsid w:val="00C80C72"/>
    <w:rsid w:val="00C81005"/>
    <w:rsid w:val="00C8175E"/>
    <w:rsid w:val="00C825AB"/>
    <w:rsid w:val="00C83C4E"/>
    <w:rsid w:val="00C83F02"/>
    <w:rsid w:val="00C841FC"/>
    <w:rsid w:val="00C850A6"/>
    <w:rsid w:val="00C85573"/>
    <w:rsid w:val="00C85AE6"/>
    <w:rsid w:val="00C85D22"/>
    <w:rsid w:val="00C861A9"/>
    <w:rsid w:val="00C8627F"/>
    <w:rsid w:val="00C872A9"/>
    <w:rsid w:val="00C87AB1"/>
    <w:rsid w:val="00C903CD"/>
    <w:rsid w:val="00C91566"/>
    <w:rsid w:val="00C938BB"/>
    <w:rsid w:val="00C94204"/>
    <w:rsid w:val="00C9469B"/>
    <w:rsid w:val="00C94C72"/>
    <w:rsid w:val="00C9519D"/>
    <w:rsid w:val="00C96281"/>
    <w:rsid w:val="00C96A36"/>
    <w:rsid w:val="00CA0371"/>
    <w:rsid w:val="00CA076C"/>
    <w:rsid w:val="00CA1353"/>
    <w:rsid w:val="00CA1D2C"/>
    <w:rsid w:val="00CA1E73"/>
    <w:rsid w:val="00CA206D"/>
    <w:rsid w:val="00CA215B"/>
    <w:rsid w:val="00CA26A5"/>
    <w:rsid w:val="00CA308F"/>
    <w:rsid w:val="00CA4048"/>
    <w:rsid w:val="00CA496D"/>
    <w:rsid w:val="00CA4F36"/>
    <w:rsid w:val="00CA693A"/>
    <w:rsid w:val="00CA6CFE"/>
    <w:rsid w:val="00CA7252"/>
    <w:rsid w:val="00CA7E77"/>
    <w:rsid w:val="00CB0C1A"/>
    <w:rsid w:val="00CB210D"/>
    <w:rsid w:val="00CB215C"/>
    <w:rsid w:val="00CB2827"/>
    <w:rsid w:val="00CB283D"/>
    <w:rsid w:val="00CB2DD3"/>
    <w:rsid w:val="00CB438F"/>
    <w:rsid w:val="00CB4987"/>
    <w:rsid w:val="00CB5213"/>
    <w:rsid w:val="00CB5437"/>
    <w:rsid w:val="00CB6003"/>
    <w:rsid w:val="00CB6CE6"/>
    <w:rsid w:val="00CB6E93"/>
    <w:rsid w:val="00CB792A"/>
    <w:rsid w:val="00CB7F60"/>
    <w:rsid w:val="00CC1802"/>
    <w:rsid w:val="00CC1A7B"/>
    <w:rsid w:val="00CC1BBF"/>
    <w:rsid w:val="00CC1E59"/>
    <w:rsid w:val="00CC35BF"/>
    <w:rsid w:val="00CC397D"/>
    <w:rsid w:val="00CC3CF0"/>
    <w:rsid w:val="00CC4357"/>
    <w:rsid w:val="00CC435A"/>
    <w:rsid w:val="00CC4447"/>
    <w:rsid w:val="00CC444F"/>
    <w:rsid w:val="00CC5523"/>
    <w:rsid w:val="00CC5E52"/>
    <w:rsid w:val="00CC6498"/>
    <w:rsid w:val="00CC6CDC"/>
    <w:rsid w:val="00CD0F25"/>
    <w:rsid w:val="00CD154A"/>
    <w:rsid w:val="00CD1F08"/>
    <w:rsid w:val="00CD327B"/>
    <w:rsid w:val="00CD3960"/>
    <w:rsid w:val="00CD39FF"/>
    <w:rsid w:val="00CD4513"/>
    <w:rsid w:val="00CD4FB2"/>
    <w:rsid w:val="00CD5DCE"/>
    <w:rsid w:val="00CD6C37"/>
    <w:rsid w:val="00CE01FA"/>
    <w:rsid w:val="00CE02D0"/>
    <w:rsid w:val="00CE0486"/>
    <w:rsid w:val="00CE0D92"/>
    <w:rsid w:val="00CE1035"/>
    <w:rsid w:val="00CE19BA"/>
    <w:rsid w:val="00CE2530"/>
    <w:rsid w:val="00CE27D7"/>
    <w:rsid w:val="00CE38E3"/>
    <w:rsid w:val="00CE5392"/>
    <w:rsid w:val="00CE5BB3"/>
    <w:rsid w:val="00CE5BDC"/>
    <w:rsid w:val="00CE5E45"/>
    <w:rsid w:val="00CE60AF"/>
    <w:rsid w:val="00CE6C5B"/>
    <w:rsid w:val="00CE6EFB"/>
    <w:rsid w:val="00CE7E0B"/>
    <w:rsid w:val="00CE7F8E"/>
    <w:rsid w:val="00CF0376"/>
    <w:rsid w:val="00CF0FF5"/>
    <w:rsid w:val="00CF1673"/>
    <w:rsid w:val="00CF425B"/>
    <w:rsid w:val="00CF4D5F"/>
    <w:rsid w:val="00CF53F3"/>
    <w:rsid w:val="00CF58C2"/>
    <w:rsid w:val="00CF6D60"/>
    <w:rsid w:val="00CF7220"/>
    <w:rsid w:val="00CF7F49"/>
    <w:rsid w:val="00D018B2"/>
    <w:rsid w:val="00D019F5"/>
    <w:rsid w:val="00D02E70"/>
    <w:rsid w:val="00D02FA5"/>
    <w:rsid w:val="00D03521"/>
    <w:rsid w:val="00D03646"/>
    <w:rsid w:val="00D03DF2"/>
    <w:rsid w:val="00D040B3"/>
    <w:rsid w:val="00D047F8"/>
    <w:rsid w:val="00D067D7"/>
    <w:rsid w:val="00D06C5D"/>
    <w:rsid w:val="00D106D6"/>
    <w:rsid w:val="00D1493A"/>
    <w:rsid w:val="00D162E6"/>
    <w:rsid w:val="00D16AC9"/>
    <w:rsid w:val="00D16C1D"/>
    <w:rsid w:val="00D1765B"/>
    <w:rsid w:val="00D17AC6"/>
    <w:rsid w:val="00D2036C"/>
    <w:rsid w:val="00D20451"/>
    <w:rsid w:val="00D21706"/>
    <w:rsid w:val="00D220C2"/>
    <w:rsid w:val="00D22344"/>
    <w:rsid w:val="00D22530"/>
    <w:rsid w:val="00D23170"/>
    <w:rsid w:val="00D241D4"/>
    <w:rsid w:val="00D24222"/>
    <w:rsid w:val="00D25CE0"/>
    <w:rsid w:val="00D26804"/>
    <w:rsid w:val="00D26B61"/>
    <w:rsid w:val="00D272C9"/>
    <w:rsid w:val="00D2748E"/>
    <w:rsid w:val="00D301B7"/>
    <w:rsid w:val="00D3074B"/>
    <w:rsid w:val="00D319A2"/>
    <w:rsid w:val="00D3206A"/>
    <w:rsid w:val="00D33838"/>
    <w:rsid w:val="00D34DDC"/>
    <w:rsid w:val="00D358AA"/>
    <w:rsid w:val="00D35B67"/>
    <w:rsid w:val="00D361B9"/>
    <w:rsid w:val="00D36E27"/>
    <w:rsid w:val="00D37886"/>
    <w:rsid w:val="00D4234C"/>
    <w:rsid w:val="00D4281E"/>
    <w:rsid w:val="00D42F1A"/>
    <w:rsid w:val="00D44949"/>
    <w:rsid w:val="00D451FC"/>
    <w:rsid w:val="00D45AAF"/>
    <w:rsid w:val="00D46C6B"/>
    <w:rsid w:val="00D503CB"/>
    <w:rsid w:val="00D50C31"/>
    <w:rsid w:val="00D51103"/>
    <w:rsid w:val="00D5120D"/>
    <w:rsid w:val="00D52B1D"/>
    <w:rsid w:val="00D543EF"/>
    <w:rsid w:val="00D55104"/>
    <w:rsid w:val="00D5525A"/>
    <w:rsid w:val="00D55329"/>
    <w:rsid w:val="00D56239"/>
    <w:rsid w:val="00D57FAE"/>
    <w:rsid w:val="00D60108"/>
    <w:rsid w:val="00D60BE7"/>
    <w:rsid w:val="00D61567"/>
    <w:rsid w:val="00D6331A"/>
    <w:rsid w:val="00D64358"/>
    <w:rsid w:val="00D6469F"/>
    <w:rsid w:val="00D70C2A"/>
    <w:rsid w:val="00D71267"/>
    <w:rsid w:val="00D7139A"/>
    <w:rsid w:val="00D73B2F"/>
    <w:rsid w:val="00D7415B"/>
    <w:rsid w:val="00D7460D"/>
    <w:rsid w:val="00D74E64"/>
    <w:rsid w:val="00D764C7"/>
    <w:rsid w:val="00D76B1F"/>
    <w:rsid w:val="00D778EC"/>
    <w:rsid w:val="00D8077D"/>
    <w:rsid w:val="00D818F8"/>
    <w:rsid w:val="00D83275"/>
    <w:rsid w:val="00D83650"/>
    <w:rsid w:val="00D840EE"/>
    <w:rsid w:val="00D84319"/>
    <w:rsid w:val="00D86140"/>
    <w:rsid w:val="00D86506"/>
    <w:rsid w:val="00D86AEE"/>
    <w:rsid w:val="00D878F5"/>
    <w:rsid w:val="00D90FD3"/>
    <w:rsid w:val="00D91E5D"/>
    <w:rsid w:val="00D920BF"/>
    <w:rsid w:val="00D93FD5"/>
    <w:rsid w:val="00D94DBC"/>
    <w:rsid w:val="00D94E68"/>
    <w:rsid w:val="00D9530E"/>
    <w:rsid w:val="00D95A45"/>
    <w:rsid w:val="00D9629E"/>
    <w:rsid w:val="00D96901"/>
    <w:rsid w:val="00D97529"/>
    <w:rsid w:val="00D97B60"/>
    <w:rsid w:val="00DA1699"/>
    <w:rsid w:val="00DA16E0"/>
    <w:rsid w:val="00DA1974"/>
    <w:rsid w:val="00DA2637"/>
    <w:rsid w:val="00DA2AC6"/>
    <w:rsid w:val="00DA2FA0"/>
    <w:rsid w:val="00DA332F"/>
    <w:rsid w:val="00DA3441"/>
    <w:rsid w:val="00DA3766"/>
    <w:rsid w:val="00DA381C"/>
    <w:rsid w:val="00DA43F6"/>
    <w:rsid w:val="00DA447F"/>
    <w:rsid w:val="00DA5902"/>
    <w:rsid w:val="00DA6EEF"/>
    <w:rsid w:val="00DA78A9"/>
    <w:rsid w:val="00DB072E"/>
    <w:rsid w:val="00DB18F7"/>
    <w:rsid w:val="00DB3888"/>
    <w:rsid w:val="00DB3B90"/>
    <w:rsid w:val="00DB3FC9"/>
    <w:rsid w:val="00DB59E5"/>
    <w:rsid w:val="00DB6A26"/>
    <w:rsid w:val="00DB7731"/>
    <w:rsid w:val="00DB7AF6"/>
    <w:rsid w:val="00DC0222"/>
    <w:rsid w:val="00DC0404"/>
    <w:rsid w:val="00DC118C"/>
    <w:rsid w:val="00DC14D8"/>
    <w:rsid w:val="00DC2D4F"/>
    <w:rsid w:val="00DC39F3"/>
    <w:rsid w:val="00DC4475"/>
    <w:rsid w:val="00DC4CFF"/>
    <w:rsid w:val="00DC5172"/>
    <w:rsid w:val="00DC5246"/>
    <w:rsid w:val="00DC775A"/>
    <w:rsid w:val="00DC79B3"/>
    <w:rsid w:val="00DD15C5"/>
    <w:rsid w:val="00DD2F2D"/>
    <w:rsid w:val="00DD4946"/>
    <w:rsid w:val="00DD5C4A"/>
    <w:rsid w:val="00DD65BE"/>
    <w:rsid w:val="00DD65F4"/>
    <w:rsid w:val="00DD702B"/>
    <w:rsid w:val="00DD717A"/>
    <w:rsid w:val="00DD78CA"/>
    <w:rsid w:val="00DD7C08"/>
    <w:rsid w:val="00DD7CA2"/>
    <w:rsid w:val="00DD7F8F"/>
    <w:rsid w:val="00DE0BE0"/>
    <w:rsid w:val="00DE0CAF"/>
    <w:rsid w:val="00DE17E7"/>
    <w:rsid w:val="00DE1F26"/>
    <w:rsid w:val="00DE3DFF"/>
    <w:rsid w:val="00DE505E"/>
    <w:rsid w:val="00DE6432"/>
    <w:rsid w:val="00DE72E0"/>
    <w:rsid w:val="00DE7475"/>
    <w:rsid w:val="00DE76B2"/>
    <w:rsid w:val="00DE770B"/>
    <w:rsid w:val="00DF015C"/>
    <w:rsid w:val="00DF0444"/>
    <w:rsid w:val="00DF1C05"/>
    <w:rsid w:val="00DF2E45"/>
    <w:rsid w:val="00DF2FFC"/>
    <w:rsid w:val="00DF3B83"/>
    <w:rsid w:val="00DF431F"/>
    <w:rsid w:val="00DF533D"/>
    <w:rsid w:val="00DF56A2"/>
    <w:rsid w:val="00DF62AC"/>
    <w:rsid w:val="00DF6BB0"/>
    <w:rsid w:val="00E0076A"/>
    <w:rsid w:val="00E00821"/>
    <w:rsid w:val="00E02B09"/>
    <w:rsid w:val="00E03768"/>
    <w:rsid w:val="00E049F2"/>
    <w:rsid w:val="00E05B71"/>
    <w:rsid w:val="00E06FEC"/>
    <w:rsid w:val="00E07E8C"/>
    <w:rsid w:val="00E10923"/>
    <w:rsid w:val="00E11E53"/>
    <w:rsid w:val="00E127D0"/>
    <w:rsid w:val="00E130E3"/>
    <w:rsid w:val="00E15B41"/>
    <w:rsid w:val="00E15D70"/>
    <w:rsid w:val="00E1793A"/>
    <w:rsid w:val="00E17F04"/>
    <w:rsid w:val="00E20429"/>
    <w:rsid w:val="00E23C7D"/>
    <w:rsid w:val="00E2415F"/>
    <w:rsid w:val="00E24B0C"/>
    <w:rsid w:val="00E272D2"/>
    <w:rsid w:val="00E27652"/>
    <w:rsid w:val="00E27A67"/>
    <w:rsid w:val="00E30225"/>
    <w:rsid w:val="00E30B28"/>
    <w:rsid w:val="00E33085"/>
    <w:rsid w:val="00E3365F"/>
    <w:rsid w:val="00E33FA9"/>
    <w:rsid w:val="00E34D83"/>
    <w:rsid w:val="00E350AE"/>
    <w:rsid w:val="00E35FE9"/>
    <w:rsid w:val="00E362FF"/>
    <w:rsid w:val="00E36E84"/>
    <w:rsid w:val="00E40163"/>
    <w:rsid w:val="00E4058E"/>
    <w:rsid w:val="00E405D0"/>
    <w:rsid w:val="00E415D3"/>
    <w:rsid w:val="00E422DB"/>
    <w:rsid w:val="00E4247F"/>
    <w:rsid w:val="00E424A9"/>
    <w:rsid w:val="00E42748"/>
    <w:rsid w:val="00E42EDB"/>
    <w:rsid w:val="00E43E79"/>
    <w:rsid w:val="00E443FE"/>
    <w:rsid w:val="00E447F9"/>
    <w:rsid w:val="00E45348"/>
    <w:rsid w:val="00E45BA8"/>
    <w:rsid w:val="00E5006E"/>
    <w:rsid w:val="00E506FA"/>
    <w:rsid w:val="00E51162"/>
    <w:rsid w:val="00E523FF"/>
    <w:rsid w:val="00E54326"/>
    <w:rsid w:val="00E543D4"/>
    <w:rsid w:val="00E55F39"/>
    <w:rsid w:val="00E5687B"/>
    <w:rsid w:val="00E56E59"/>
    <w:rsid w:val="00E56F2F"/>
    <w:rsid w:val="00E572FC"/>
    <w:rsid w:val="00E57389"/>
    <w:rsid w:val="00E6019F"/>
    <w:rsid w:val="00E627F5"/>
    <w:rsid w:val="00E63923"/>
    <w:rsid w:val="00E63987"/>
    <w:rsid w:val="00E64262"/>
    <w:rsid w:val="00E65017"/>
    <w:rsid w:val="00E66227"/>
    <w:rsid w:val="00E66415"/>
    <w:rsid w:val="00E667B0"/>
    <w:rsid w:val="00E67B46"/>
    <w:rsid w:val="00E7104B"/>
    <w:rsid w:val="00E71501"/>
    <w:rsid w:val="00E756B1"/>
    <w:rsid w:val="00E757CE"/>
    <w:rsid w:val="00E75853"/>
    <w:rsid w:val="00E76B92"/>
    <w:rsid w:val="00E776BD"/>
    <w:rsid w:val="00E80045"/>
    <w:rsid w:val="00E80E6D"/>
    <w:rsid w:val="00E82A61"/>
    <w:rsid w:val="00E82BCD"/>
    <w:rsid w:val="00E83260"/>
    <w:rsid w:val="00E844AC"/>
    <w:rsid w:val="00E84AA6"/>
    <w:rsid w:val="00E87EFB"/>
    <w:rsid w:val="00E9264E"/>
    <w:rsid w:val="00E92712"/>
    <w:rsid w:val="00E92DBB"/>
    <w:rsid w:val="00E92E50"/>
    <w:rsid w:val="00E93F31"/>
    <w:rsid w:val="00E94AA4"/>
    <w:rsid w:val="00E95382"/>
    <w:rsid w:val="00E95C09"/>
    <w:rsid w:val="00E97A93"/>
    <w:rsid w:val="00EA0354"/>
    <w:rsid w:val="00EA04E7"/>
    <w:rsid w:val="00EA0B8C"/>
    <w:rsid w:val="00EA0D1C"/>
    <w:rsid w:val="00EA1068"/>
    <w:rsid w:val="00EA1C24"/>
    <w:rsid w:val="00EA35B7"/>
    <w:rsid w:val="00EA4276"/>
    <w:rsid w:val="00EA46B4"/>
    <w:rsid w:val="00EA4B37"/>
    <w:rsid w:val="00EA4B3A"/>
    <w:rsid w:val="00EA71E8"/>
    <w:rsid w:val="00EA7BFA"/>
    <w:rsid w:val="00EA7C3E"/>
    <w:rsid w:val="00EA7CE7"/>
    <w:rsid w:val="00EB03AC"/>
    <w:rsid w:val="00EB0610"/>
    <w:rsid w:val="00EB0739"/>
    <w:rsid w:val="00EB24E8"/>
    <w:rsid w:val="00EB5686"/>
    <w:rsid w:val="00EB57DF"/>
    <w:rsid w:val="00EB6268"/>
    <w:rsid w:val="00EB64CF"/>
    <w:rsid w:val="00EB754D"/>
    <w:rsid w:val="00EB77F7"/>
    <w:rsid w:val="00EB7844"/>
    <w:rsid w:val="00EC0EE5"/>
    <w:rsid w:val="00EC19B5"/>
    <w:rsid w:val="00EC1A64"/>
    <w:rsid w:val="00EC1BDB"/>
    <w:rsid w:val="00EC1DC5"/>
    <w:rsid w:val="00EC2279"/>
    <w:rsid w:val="00EC2ADB"/>
    <w:rsid w:val="00EC49AC"/>
    <w:rsid w:val="00EC4E87"/>
    <w:rsid w:val="00EC5FAA"/>
    <w:rsid w:val="00EC7038"/>
    <w:rsid w:val="00EC74A5"/>
    <w:rsid w:val="00EC758B"/>
    <w:rsid w:val="00ED05CB"/>
    <w:rsid w:val="00ED2100"/>
    <w:rsid w:val="00ED2585"/>
    <w:rsid w:val="00ED3CAC"/>
    <w:rsid w:val="00ED4887"/>
    <w:rsid w:val="00ED48B0"/>
    <w:rsid w:val="00ED54D9"/>
    <w:rsid w:val="00ED5FEA"/>
    <w:rsid w:val="00ED7333"/>
    <w:rsid w:val="00ED7ED9"/>
    <w:rsid w:val="00EE0076"/>
    <w:rsid w:val="00EE0944"/>
    <w:rsid w:val="00EE0FEC"/>
    <w:rsid w:val="00EE145F"/>
    <w:rsid w:val="00EE22FC"/>
    <w:rsid w:val="00EE2FCC"/>
    <w:rsid w:val="00EE346B"/>
    <w:rsid w:val="00EE404B"/>
    <w:rsid w:val="00EE5569"/>
    <w:rsid w:val="00EE5B17"/>
    <w:rsid w:val="00EE5B6D"/>
    <w:rsid w:val="00EE609A"/>
    <w:rsid w:val="00EE629C"/>
    <w:rsid w:val="00EE66EA"/>
    <w:rsid w:val="00EE7232"/>
    <w:rsid w:val="00EE757D"/>
    <w:rsid w:val="00EE77C7"/>
    <w:rsid w:val="00EE7ABA"/>
    <w:rsid w:val="00EE7B54"/>
    <w:rsid w:val="00EE7E40"/>
    <w:rsid w:val="00EF17B9"/>
    <w:rsid w:val="00EF18C0"/>
    <w:rsid w:val="00EF1ECC"/>
    <w:rsid w:val="00EF25A6"/>
    <w:rsid w:val="00EF3020"/>
    <w:rsid w:val="00EF4406"/>
    <w:rsid w:val="00EF6D2D"/>
    <w:rsid w:val="00EF7436"/>
    <w:rsid w:val="00EF74B7"/>
    <w:rsid w:val="00F00129"/>
    <w:rsid w:val="00F0017D"/>
    <w:rsid w:val="00F005EC"/>
    <w:rsid w:val="00F00EF6"/>
    <w:rsid w:val="00F00FA1"/>
    <w:rsid w:val="00F025A1"/>
    <w:rsid w:val="00F032BA"/>
    <w:rsid w:val="00F03FD9"/>
    <w:rsid w:val="00F04E10"/>
    <w:rsid w:val="00F05553"/>
    <w:rsid w:val="00F05623"/>
    <w:rsid w:val="00F05B9D"/>
    <w:rsid w:val="00F0664D"/>
    <w:rsid w:val="00F0679C"/>
    <w:rsid w:val="00F07B1D"/>
    <w:rsid w:val="00F1088A"/>
    <w:rsid w:val="00F108A0"/>
    <w:rsid w:val="00F12AC4"/>
    <w:rsid w:val="00F13D8A"/>
    <w:rsid w:val="00F13DAE"/>
    <w:rsid w:val="00F14098"/>
    <w:rsid w:val="00F14275"/>
    <w:rsid w:val="00F1492C"/>
    <w:rsid w:val="00F14B97"/>
    <w:rsid w:val="00F14CEF"/>
    <w:rsid w:val="00F14D50"/>
    <w:rsid w:val="00F17D96"/>
    <w:rsid w:val="00F17E7F"/>
    <w:rsid w:val="00F20734"/>
    <w:rsid w:val="00F21965"/>
    <w:rsid w:val="00F22567"/>
    <w:rsid w:val="00F22B02"/>
    <w:rsid w:val="00F24237"/>
    <w:rsid w:val="00F260D3"/>
    <w:rsid w:val="00F269F1"/>
    <w:rsid w:val="00F27E25"/>
    <w:rsid w:val="00F30300"/>
    <w:rsid w:val="00F31A60"/>
    <w:rsid w:val="00F31BC1"/>
    <w:rsid w:val="00F31C00"/>
    <w:rsid w:val="00F324AE"/>
    <w:rsid w:val="00F3275C"/>
    <w:rsid w:val="00F327CD"/>
    <w:rsid w:val="00F32D50"/>
    <w:rsid w:val="00F33E54"/>
    <w:rsid w:val="00F33F33"/>
    <w:rsid w:val="00F35DE8"/>
    <w:rsid w:val="00F36F6D"/>
    <w:rsid w:val="00F3715B"/>
    <w:rsid w:val="00F3773E"/>
    <w:rsid w:val="00F37A3D"/>
    <w:rsid w:val="00F37BCC"/>
    <w:rsid w:val="00F40523"/>
    <w:rsid w:val="00F4081B"/>
    <w:rsid w:val="00F41D87"/>
    <w:rsid w:val="00F42283"/>
    <w:rsid w:val="00F4273D"/>
    <w:rsid w:val="00F42991"/>
    <w:rsid w:val="00F43BC2"/>
    <w:rsid w:val="00F43BF8"/>
    <w:rsid w:val="00F4453B"/>
    <w:rsid w:val="00F45A69"/>
    <w:rsid w:val="00F4611A"/>
    <w:rsid w:val="00F46589"/>
    <w:rsid w:val="00F466E2"/>
    <w:rsid w:val="00F469EF"/>
    <w:rsid w:val="00F46A21"/>
    <w:rsid w:val="00F46C24"/>
    <w:rsid w:val="00F46C5A"/>
    <w:rsid w:val="00F46E6F"/>
    <w:rsid w:val="00F506E4"/>
    <w:rsid w:val="00F50D81"/>
    <w:rsid w:val="00F516DD"/>
    <w:rsid w:val="00F52720"/>
    <w:rsid w:val="00F56225"/>
    <w:rsid w:val="00F56323"/>
    <w:rsid w:val="00F5668E"/>
    <w:rsid w:val="00F57C12"/>
    <w:rsid w:val="00F60164"/>
    <w:rsid w:val="00F617A6"/>
    <w:rsid w:val="00F638E0"/>
    <w:rsid w:val="00F63EB6"/>
    <w:rsid w:val="00F642B9"/>
    <w:rsid w:val="00F654C6"/>
    <w:rsid w:val="00F66004"/>
    <w:rsid w:val="00F6677B"/>
    <w:rsid w:val="00F67200"/>
    <w:rsid w:val="00F67994"/>
    <w:rsid w:val="00F727BD"/>
    <w:rsid w:val="00F72BFD"/>
    <w:rsid w:val="00F73CD8"/>
    <w:rsid w:val="00F75194"/>
    <w:rsid w:val="00F75BD9"/>
    <w:rsid w:val="00F75D63"/>
    <w:rsid w:val="00F80D7F"/>
    <w:rsid w:val="00F8142C"/>
    <w:rsid w:val="00F8174B"/>
    <w:rsid w:val="00F8240B"/>
    <w:rsid w:val="00F83965"/>
    <w:rsid w:val="00F843F5"/>
    <w:rsid w:val="00F848CD"/>
    <w:rsid w:val="00F84A16"/>
    <w:rsid w:val="00F852A1"/>
    <w:rsid w:val="00F852C4"/>
    <w:rsid w:val="00F85594"/>
    <w:rsid w:val="00F87444"/>
    <w:rsid w:val="00F87B89"/>
    <w:rsid w:val="00F90A83"/>
    <w:rsid w:val="00F91147"/>
    <w:rsid w:val="00F91ADA"/>
    <w:rsid w:val="00F91DE4"/>
    <w:rsid w:val="00F922F5"/>
    <w:rsid w:val="00F94335"/>
    <w:rsid w:val="00F944A5"/>
    <w:rsid w:val="00F949ED"/>
    <w:rsid w:val="00F94A9A"/>
    <w:rsid w:val="00F951E6"/>
    <w:rsid w:val="00F95562"/>
    <w:rsid w:val="00F95C21"/>
    <w:rsid w:val="00F963A4"/>
    <w:rsid w:val="00F96675"/>
    <w:rsid w:val="00FA04B7"/>
    <w:rsid w:val="00FA12E8"/>
    <w:rsid w:val="00FA1CE3"/>
    <w:rsid w:val="00FA27AC"/>
    <w:rsid w:val="00FA3860"/>
    <w:rsid w:val="00FA3D59"/>
    <w:rsid w:val="00FA47E8"/>
    <w:rsid w:val="00FA4914"/>
    <w:rsid w:val="00FA5A80"/>
    <w:rsid w:val="00FA62AB"/>
    <w:rsid w:val="00FA79DF"/>
    <w:rsid w:val="00FB0EBC"/>
    <w:rsid w:val="00FB1EE6"/>
    <w:rsid w:val="00FB27C7"/>
    <w:rsid w:val="00FB4503"/>
    <w:rsid w:val="00FB49BE"/>
    <w:rsid w:val="00FB5858"/>
    <w:rsid w:val="00FB66F8"/>
    <w:rsid w:val="00FB6F7A"/>
    <w:rsid w:val="00FB72AE"/>
    <w:rsid w:val="00FB7EA5"/>
    <w:rsid w:val="00FC0FAB"/>
    <w:rsid w:val="00FC1192"/>
    <w:rsid w:val="00FC1D9D"/>
    <w:rsid w:val="00FC21E4"/>
    <w:rsid w:val="00FC2851"/>
    <w:rsid w:val="00FC38E4"/>
    <w:rsid w:val="00FC3C8C"/>
    <w:rsid w:val="00FC4251"/>
    <w:rsid w:val="00FC5458"/>
    <w:rsid w:val="00FC596B"/>
    <w:rsid w:val="00FC5A5B"/>
    <w:rsid w:val="00FC7F01"/>
    <w:rsid w:val="00FD1261"/>
    <w:rsid w:val="00FD36ED"/>
    <w:rsid w:val="00FD577B"/>
    <w:rsid w:val="00FD6128"/>
    <w:rsid w:val="00FD687D"/>
    <w:rsid w:val="00FD7744"/>
    <w:rsid w:val="00FD7849"/>
    <w:rsid w:val="00FE0625"/>
    <w:rsid w:val="00FE0989"/>
    <w:rsid w:val="00FE11BF"/>
    <w:rsid w:val="00FE28AD"/>
    <w:rsid w:val="00FE60DB"/>
    <w:rsid w:val="00FE655F"/>
    <w:rsid w:val="00FE7B28"/>
    <w:rsid w:val="00FF0495"/>
    <w:rsid w:val="00FF0612"/>
    <w:rsid w:val="00FF1AFA"/>
    <w:rsid w:val="00FF1BB0"/>
    <w:rsid w:val="00FF2A4E"/>
    <w:rsid w:val="00FF2DE1"/>
    <w:rsid w:val="00FF63EC"/>
    <w:rsid w:val="00FF6BDE"/>
    <w:rsid w:val="00FF7083"/>
    <w:rsid w:val="00FF72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E7D17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A0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80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00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  <w:rPr>
      <w:sz w:val="22"/>
      <w:szCs w:val="20"/>
      <w:lang w:val="x-none" w:eastAsia="x-none" w:bidi="he-IL"/>
    </w:r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  <w:rPr>
      <w:sz w:val="22"/>
      <w:szCs w:val="20"/>
      <w:lang w:val="x-none" w:eastAsia="x-none" w:bidi="he-IL"/>
    </w:r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  <w:szCs w:val="20"/>
      <w:lang w:bidi="he-IL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sz w:val="22"/>
      <w:szCs w:val="20"/>
      <w:lang w:val="x-none" w:eastAsia="x-none" w:bidi="he-IL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  <w:lang w:val="x-none" w:eastAsia="x-none" w:bidi="he-IL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customStyle="1" w:styleId="paragraph">
    <w:name w:val="paragraph"/>
    <w:basedOn w:val="Normal"/>
    <w:rsid w:val="000F6658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customStyle="1" w:styleId="normaltextrun">
    <w:name w:val="normaltextrun"/>
    <w:rsid w:val="000F6658"/>
  </w:style>
  <w:style w:type="table" w:styleId="TableGrid">
    <w:name w:val="Table Grid"/>
    <w:basedOn w:val="TableNormal"/>
    <w:uiPriority w:val="59"/>
    <w:rsid w:val="000F665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36C"/>
    <w:pPr>
      <w:ind w:left="720"/>
      <w:contextualSpacing/>
    </w:pPr>
    <w:rPr>
      <w:sz w:val="22"/>
      <w:szCs w:val="20"/>
      <w:lang w:bidi="he-IL"/>
    </w:rPr>
  </w:style>
  <w:style w:type="character" w:customStyle="1" w:styleId="Heading2Char">
    <w:name w:val="Heading 2 Char"/>
    <w:basedOn w:val="DefaultParagraphFont"/>
    <w:link w:val="Heading2"/>
    <w:semiHidden/>
    <w:rsid w:val="00E800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  <w:style w:type="character" w:styleId="PlaceholderText">
    <w:name w:val="Placeholder Text"/>
    <w:basedOn w:val="DefaultParagraphFont"/>
    <w:uiPriority w:val="99"/>
    <w:semiHidden/>
    <w:rsid w:val="00E80045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800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character" w:styleId="PageNumber">
    <w:name w:val="page number"/>
    <w:basedOn w:val="DefaultParagraphFont"/>
    <w:rsid w:val="0073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6D1942-AE0D-411A-8563-1180EA66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3419</CharactersWithSpaces>
  <SharedDoc>false</SharedDoc>
  <HLinks>
    <vt:vector size="6" baseType="variant">
      <vt:variant>
        <vt:i4>3670059</vt:i4>
      </vt:variant>
      <vt:variant>
        <vt:i4>-1</vt:i4>
      </vt:variant>
      <vt:variant>
        <vt:i4>2050</vt:i4>
      </vt:variant>
      <vt:variant>
        <vt:i4>1</vt:i4>
      </vt:variant>
      <vt:variant>
        <vt:lpwstr>teamlogo_779_1323386923903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subject/>
  <dc:creator>State of Alaska</dc:creator>
  <cp:keywords/>
  <dc:description/>
  <cp:lastModifiedBy>Amy Bowers</cp:lastModifiedBy>
  <cp:revision>2</cp:revision>
  <cp:lastPrinted>2019-01-14T00:09:00Z</cp:lastPrinted>
  <dcterms:created xsi:type="dcterms:W3CDTF">2019-09-16T19:38:00Z</dcterms:created>
  <dcterms:modified xsi:type="dcterms:W3CDTF">2019-09-16T19:38:00Z</dcterms:modified>
  <cp:category>6/12/19</cp:category>
</cp:coreProperties>
</file>