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08DC1" w14:textId="77777777" w:rsidR="00003B8A" w:rsidRPr="00EA0D1C" w:rsidRDefault="00E80045" w:rsidP="00E80045">
      <w:pPr>
        <w:jc w:val="center"/>
        <w:rPr>
          <w:rFonts w:asciiTheme="minorHAnsi" w:hAnsiTheme="minorHAnsi" w:cs="Al Bayan Plain"/>
          <w:sz w:val="22"/>
          <w:szCs w:val="22"/>
        </w:rPr>
      </w:pPr>
      <w:r w:rsidRPr="00EA0D1C">
        <w:rPr>
          <w:rFonts w:asciiTheme="minorHAnsi" w:hAnsiTheme="minorHAnsi" w:cs="Al Bayan Plain"/>
          <w:sz w:val="22"/>
          <w:szCs w:val="22"/>
        </w:rPr>
        <w:t xml:space="preserve">Glacier Swim Club (GSC) </w:t>
      </w:r>
      <w:r w:rsidR="00003B8A" w:rsidRPr="00EA0D1C">
        <w:rPr>
          <w:rFonts w:asciiTheme="minorHAnsi" w:hAnsiTheme="minorHAnsi" w:cs="Al Bayan Plain"/>
          <w:sz w:val="22"/>
          <w:szCs w:val="22"/>
        </w:rPr>
        <w:t xml:space="preserve">Board of Trustees (BOT) </w:t>
      </w:r>
    </w:p>
    <w:p w14:paraId="3A15922D" w14:textId="52514B02" w:rsidR="00CC35BF" w:rsidRPr="00EA0D1C" w:rsidRDefault="003148B9" w:rsidP="00E80045">
      <w:pPr>
        <w:jc w:val="center"/>
        <w:rPr>
          <w:rFonts w:asciiTheme="minorHAnsi" w:hAnsiTheme="minorHAnsi" w:cs="Al Bayan Plain"/>
          <w:sz w:val="22"/>
          <w:szCs w:val="22"/>
        </w:rPr>
      </w:pPr>
      <w:r w:rsidRPr="00EA0D1C">
        <w:rPr>
          <w:rFonts w:asciiTheme="minorHAnsi" w:hAnsiTheme="minorHAnsi" w:cs="Al Bayan Plain"/>
          <w:sz w:val="22"/>
          <w:szCs w:val="22"/>
        </w:rPr>
        <w:t>Meeting Minutes</w:t>
      </w:r>
    </w:p>
    <w:p w14:paraId="01957B4A" w14:textId="3EFF7E9B" w:rsidR="00EA7BFA" w:rsidRPr="00EA0D1C" w:rsidRDefault="009C7530" w:rsidP="00BA7589">
      <w:pPr>
        <w:jc w:val="center"/>
        <w:rPr>
          <w:rFonts w:asciiTheme="minorHAnsi" w:hAnsiTheme="minorHAnsi" w:cs="Al Bayan Plain"/>
          <w:sz w:val="22"/>
          <w:szCs w:val="22"/>
        </w:rPr>
      </w:pPr>
      <w:r>
        <w:rPr>
          <w:rFonts w:asciiTheme="minorHAnsi" w:hAnsiTheme="minorHAnsi" w:cs="Al Bayan Plain"/>
          <w:sz w:val="22"/>
          <w:szCs w:val="22"/>
        </w:rPr>
        <w:t>April 17</w:t>
      </w:r>
      <w:r w:rsidR="00E80045" w:rsidRPr="00EA0D1C">
        <w:rPr>
          <w:rFonts w:asciiTheme="minorHAnsi" w:hAnsiTheme="minorHAnsi" w:cs="Al Bayan Plain"/>
          <w:sz w:val="22"/>
          <w:szCs w:val="22"/>
        </w:rPr>
        <w:t>, 201</w:t>
      </w:r>
      <w:r w:rsidR="0035479E" w:rsidRPr="00EA0D1C">
        <w:rPr>
          <w:rFonts w:asciiTheme="minorHAnsi" w:hAnsiTheme="minorHAnsi" w:cs="Al Bayan Plain"/>
          <w:sz w:val="22"/>
          <w:szCs w:val="22"/>
        </w:rPr>
        <w:t>9</w:t>
      </w:r>
    </w:p>
    <w:p w14:paraId="5EA77191" w14:textId="77777777" w:rsidR="00EA7BFA" w:rsidRPr="008743CC" w:rsidRDefault="00EA7BFA" w:rsidP="00BD0642">
      <w:pPr>
        <w:jc w:val="center"/>
        <w:rPr>
          <w:rFonts w:asciiTheme="majorHAnsi" w:hAnsiTheme="majorHAnsi" w:cs="Al Bayan Plain"/>
          <w:b/>
          <w:sz w:val="10"/>
          <w:szCs w:val="10"/>
        </w:rPr>
      </w:pPr>
    </w:p>
    <w:p w14:paraId="2541216E" w14:textId="2D842988" w:rsidR="00E80045" w:rsidRPr="00EA0D1C" w:rsidRDefault="00E80045" w:rsidP="00E80045">
      <w:pPr>
        <w:pStyle w:val="Heading2"/>
        <w:rPr>
          <w:rFonts w:eastAsia="Times New Roman" w:cs="Al Bayan Plain"/>
          <w:b/>
          <w:caps/>
          <w:color w:val="000000" w:themeColor="text1"/>
          <w:sz w:val="21"/>
          <w:szCs w:val="21"/>
        </w:rPr>
      </w:pPr>
      <w:r w:rsidRPr="00EA0D1C">
        <w:rPr>
          <w:rFonts w:eastAsia="Times New Roman" w:cs="Al Bayan Plain"/>
          <w:b/>
          <w:caps/>
          <w:color w:val="000000" w:themeColor="text1"/>
          <w:sz w:val="21"/>
          <w:szCs w:val="21"/>
          <w:u w:val="single"/>
        </w:rPr>
        <w:t>Opening</w:t>
      </w:r>
      <w:r w:rsidRPr="00EA0D1C">
        <w:rPr>
          <w:rFonts w:cs="Al Bayan Plain"/>
          <w:b/>
          <w:caps/>
          <w:color w:val="000000" w:themeColor="text1"/>
          <w:sz w:val="21"/>
          <w:szCs w:val="21"/>
        </w:rPr>
        <w:t xml:space="preserve"> </w:t>
      </w:r>
    </w:p>
    <w:p w14:paraId="4EAC3102" w14:textId="784D4AA3" w:rsidR="00E80045" w:rsidRPr="00EA0D1C" w:rsidRDefault="002429F0" w:rsidP="00C40E6C">
      <w:pPr>
        <w:spacing w:before="120"/>
        <w:rPr>
          <w:rFonts w:asciiTheme="majorHAnsi" w:hAnsiTheme="majorHAnsi" w:cs="Al Bayan Plain"/>
          <w:sz w:val="21"/>
          <w:szCs w:val="21"/>
        </w:rPr>
      </w:pPr>
      <w:r w:rsidRPr="00EA0D1C">
        <w:rPr>
          <w:rFonts w:asciiTheme="majorHAnsi" w:hAnsiTheme="majorHAnsi" w:cs="Al Bayan Plain"/>
          <w:sz w:val="21"/>
          <w:szCs w:val="21"/>
        </w:rPr>
        <w:t>Corry c</w:t>
      </w:r>
      <w:r w:rsidR="00F46E6F" w:rsidRPr="00EA0D1C">
        <w:rPr>
          <w:rFonts w:asciiTheme="majorHAnsi" w:hAnsiTheme="majorHAnsi" w:cs="Al Bayan Plain"/>
          <w:sz w:val="21"/>
          <w:szCs w:val="21"/>
        </w:rPr>
        <w:t>alled the</w:t>
      </w:r>
      <w:r w:rsidR="00446B7B" w:rsidRPr="00EA0D1C">
        <w:rPr>
          <w:rFonts w:asciiTheme="majorHAnsi" w:hAnsiTheme="majorHAnsi" w:cs="Al Bayan Plain"/>
          <w:sz w:val="21"/>
          <w:szCs w:val="21"/>
        </w:rPr>
        <w:t xml:space="preserve"> meeting </w:t>
      </w:r>
      <w:r w:rsidR="00E80045" w:rsidRPr="00EA0D1C">
        <w:rPr>
          <w:rFonts w:asciiTheme="majorHAnsi" w:hAnsiTheme="majorHAnsi" w:cs="Al Bayan Plain"/>
          <w:sz w:val="21"/>
          <w:szCs w:val="21"/>
        </w:rPr>
        <w:t xml:space="preserve">to order </w:t>
      </w:r>
      <w:r w:rsidR="00F46E6F" w:rsidRPr="00EA0D1C">
        <w:rPr>
          <w:rFonts w:asciiTheme="majorHAnsi" w:hAnsiTheme="majorHAnsi" w:cs="Al Bayan Plain"/>
          <w:sz w:val="21"/>
          <w:szCs w:val="21"/>
        </w:rPr>
        <w:t xml:space="preserve">in a DPAC meeting room </w:t>
      </w:r>
      <w:r w:rsidR="00E80045" w:rsidRPr="00EA0D1C">
        <w:rPr>
          <w:rFonts w:asciiTheme="majorHAnsi" w:hAnsiTheme="majorHAnsi" w:cs="Al Bayan Plain"/>
          <w:sz w:val="21"/>
          <w:szCs w:val="21"/>
        </w:rPr>
        <w:t xml:space="preserve">at </w:t>
      </w:r>
      <w:r w:rsidR="00F46E6F" w:rsidRPr="00EA0D1C">
        <w:rPr>
          <w:rFonts w:asciiTheme="majorHAnsi" w:hAnsiTheme="majorHAnsi" w:cs="Al Bayan Plain"/>
          <w:sz w:val="21"/>
          <w:szCs w:val="21"/>
        </w:rPr>
        <w:t>5</w:t>
      </w:r>
      <w:r w:rsidR="00E80045" w:rsidRPr="00EA0D1C">
        <w:rPr>
          <w:rFonts w:asciiTheme="majorHAnsi" w:hAnsiTheme="majorHAnsi" w:cs="Al Bayan Plain"/>
          <w:sz w:val="21"/>
          <w:szCs w:val="21"/>
        </w:rPr>
        <w:t>:</w:t>
      </w:r>
      <w:r w:rsidR="00F46E6F" w:rsidRPr="00EA0D1C">
        <w:rPr>
          <w:rFonts w:asciiTheme="majorHAnsi" w:hAnsiTheme="majorHAnsi" w:cs="Al Bayan Plain"/>
          <w:sz w:val="21"/>
          <w:szCs w:val="21"/>
        </w:rPr>
        <w:t>3</w:t>
      </w:r>
      <w:r w:rsidR="009C7530">
        <w:rPr>
          <w:rFonts w:asciiTheme="majorHAnsi" w:hAnsiTheme="majorHAnsi" w:cs="Al Bayan Plain"/>
          <w:sz w:val="21"/>
          <w:szCs w:val="21"/>
        </w:rPr>
        <w:t>0</w:t>
      </w:r>
      <w:r w:rsidR="006624E3" w:rsidRPr="00EA0D1C">
        <w:rPr>
          <w:rFonts w:asciiTheme="majorHAnsi" w:hAnsiTheme="majorHAnsi" w:cs="Al Bayan Plain"/>
          <w:sz w:val="21"/>
          <w:szCs w:val="21"/>
        </w:rPr>
        <w:t xml:space="preserve">pm </w:t>
      </w:r>
      <w:r w:rsidR="00E80045" w:rsidRPr="00EA0D1C">
        <w:rPr>
          <w:rFonts w:asciiTheme="majorHAnsi" w:hAnsiTheme="majorHAnsi" w:cs="Al Bayan Plain"/>
          <w:sz w:val="21"/>
          <w:szCs w:val="21"/>
        </w:rPr>
        <w:t xml:space="preserve">on </w:t>
      </w:r>
      <w:sdt>
        <w:sdtPr>
          <w:rPr>
            <w:rFonts w:asciiTheme="majorHAnsi" w:hAnsiTheme="majorHAnsi" w:cs="Al Bayan Plain"/>
            <w:sz w:val="21"/>
            <w:szCs w:val="21"/>
          </w:rPr>
          <w:alias w:val="Date"/>
          <w:tag w:val="Date"/>
          <w:id w:val="976303804"/>
          <w:dataBinding w:prefixMappings="xmlns:ns0='http://purl.org/dc/elements/1.1/' xmlns:ns1='http://schemas.openxmlformats.org/package/2006/metadata/core-properties' " w:xpath="/ns1:coreProperties[1]/ns1:category[1]" w:storeItemID="{6C3C8BC8-F283-45AE-878A-BAB7291924A1}"/>
          <w:text/>
        </w:sdtPr>
        <w:sdtEndPr/>
        <w:sdtContent>
          <w:r w:rsidR="009C7530">
            <w:rPr>
              <w:rFonts w:asciiTheme="majorHAnsi" w:hAnsiTheme="majorHAnsi" w:cs="Al Bayan Plain"/>
              <w:sz w:val="21"/>
              <w:szCs w:val="21"/>
            </w:rPr>
            <w:t>4</w:t>
          </w:r>
          <w:r w:rsidR="00CA1353" w:rsidRPr="00EA0D1C">
            <w:rPr>
              <w:rFonts w:asciiTheme="majorHAnsi" w:hAnsiTheme="majorHAnsi" w:cs="Al Bayan Plain"/>
              <w:sz w:val="21"/>
              <w:szCs w:val="21"/>
            </w:rPr>
            <w:t>/</w:t>
          </w:r>
          <w:r w:rsidR="0035479E" w:rsidRPr="00EA0D1C">
            <w:rPr>
              <w:rFonts w:asciiTheme="majorHAnsi" w:hAnsiTheme="majorHAnsi" w:cs="Al Bayan Plain"/>
              <w:sz w:val="21"/>
              <w:szCs w:val="21"/>
            </w:rPr>
            <w:t>1</w:t>
          </w:r>
          <w:r w:rsidR="009C7530">
            <w:rPr>
              <w:rFonts w:asciiTheme="majorHAnsi" w:hAnsiTheme="majorHAnsi" w:cs="Al Bayan Plain"/>
              <w:sz w:val="21"/>
              <w:szCs w:val="21"/>
            </w:rPr>
            <w:t>7</w:t>
          </w:r>
          <w:r w:rsidR="00CA1353" w:rsidRPr="00EA0D1C">
            <w:rPr>
              <w:rFonts w:asciiTheme="majorHAnsi" w:hAnsiTheme="majorHAnsi" w:cs="Al Bayan Plain"/>
              <w:sz w:val="21"/>
              <w:szCs w:val="21"/>
            </w:rPr>
            <w:t>/1</w:t>
          </w:r>
          <w:r w:rsidR="0035479E" w:rsidRPr="00EA0D1C">
            <w:rPr>
              <w:rFonts w:asciiTheme="majorHAnsi" w:hAnsiTheme="majorHAnsi" w:cs="Al Bayan Plain"/>
              <w:sz w:val="21"/>
              <w:szCs w:val="21"/>
            </w:rPr>
            <w:t>9</w:t>
          </w:r>
        </w:sdtContent>
      </w:sdt>
      <w:r w:rsidR="00E80045" w:rsidRPr="00EA0D1C">
        <w:rPr>
          <w:rFonts w:asciiTheme="majorHAnsi" w:hAnsiTheme="majorHAnsi" w:cs="Al Bayan Plain"/>
          <w:sz w:val="21"/>
          <w:szCs w:val="21"/>
        </w:rPr>
        <w:t>.</w:t>
      </w:r>
    </w:p>
    <w:p w14:paraId="3EE0EE79" w14:textId="77777777" w:rsidR="00E80045" w:rsidRPr="00EA0D1C" w:rsidRDefault="00E80045" w:rsidP="00E80045">
      <w:pPr>
        <w:rPr>
          <w:rFonts w:asciiTheme="majorHAnsi" w:hAnsiTheme="majorHAnsi" w:cs="Al Bayan Plain"/>
          <w:sz w:val="21"/>
          <w:szCs w:val="21"/>
        </w:rPr>
      </w:pPr>
    </w:p>
    <w:p w14:paraId="56295C24" w14:textId="77777777" w:rsidR="00E80045" w:rsidRPr="00EA0D1C" w:rsidRDefault="004B589C" w:rsidP="00C750F8">
      <w:pPr>
        <w:tabs>
          <w:tab w:val="left" w:pos="540"/>
        </w:tabs>
        <w:rPr>
          <w:rFonts w:asciiTheme="majorHAnsi" w:hAnsiTheme="majorHAnsi" w:cs="Al Bayan Plain"/>
          <w:b/>
          <w:caps/>
          <w:sz w:val="21"/>
          <w:szCs w:val="21"/>
          <w:u w:val="single"/>
        </w:rPr>
      </w:pPr>
      <w:r w:rsidRPr="00EA0D1C">
        <w:rPr>
          <w:rFonts w:asciiTheme="majorHAnsi" w:hAnsiTheme="majorHAnsi" w:cs="Al Bayan Plain"/>
          <w:b/>
          <w:caps/>
          <w:sz w:val="21"/>
          <w:szCs w:val="21"/>
          <w:u w:val="single"/>
        </w:rPr>
        <w:t>Board Members/Other</w:t>
      </w:r>
      <w:r w:rsidR="00A8088E" w:rsidRPr="00EA0D1C">
        <w:rPr>
          <w:rFonts w:asciiTheme="majorHAnsi" w:hAnsiTheme="majorHAnsi" w:cs="Al Bayan Plain"/>
          <w:b/>
          <w:caps/>
          <w:sz w:val="21"/>
          <w:szCs w:val="21"/>
          <w:u w:val="single"/>
        </w:rPr>
        <w:t>s</w:t>
      </w:r>
      <w:r w:rsidRPr="00EA0D1C">
        <w:rPr>
          <w:rFonts w:asciiTheme="majorHAnsi" w:hAnsiTheme="majorHAnsi" w:cs="Al Bayan Plain"/>
          <w:b/>
          <w:caps/>
          <w:sz w:val="21"/>
          <w:szCs w:val="21"/>
          <w:u w:val="single"/>
        </w:rPr>
        <w:t xml:space="preserve"> </w:t>
      </w:r>
      <w:r w:rsidR="00E80045" w:rsidRPr="00EA0D1C">
        <w:rPr>
          <w:rFonts w:asciiTheme="majorHAnsi" w:hAnsiTheme="majorHAnsi" w:cs="Al Bayan Plain"/>
          <w:b/>
          <w:caps/>
          <w:sz w:val="21"/>
          <w:szCs w:val="21"/>
          <w:u w:val="single"/>
        </w:rPr>
        <w:t>Present</w:t>
      </w:r>
    </w:p>
    <w:p w14:paraId="0BC0B629" w14:textId="69C4E358" w:rsidR="00E80045" w:rsidRPr="00EA0D1C" w:rsidRDefault="00912037" w:rsidP="00A14DA0">
      <w:pPr>
        <w:spacing w:before="120"/>
        <w:rPr>
          <w:rFonts w:asciiTheme="majorHAnsi" w:hAnsiTheme="majorHAnsi" w:cs="Al Bayan Plain"/>
          <w:sz w:val="21"/>
          <w:szCs w:val="21"/>
        </w:rPr>
      </w:pPr>
      <w:r w:rsidRPr="00EA0D1C">
        <w:rPr>
          <w:rFonts w:asciiTheme="majorHAnsi" w:hAnsiTheme="majorHAnsi" w:cs="Al Bayan Plain"/>
          <w:sz w:val="21"/>
          <w:szCs w:val="21"/>
        </w:rPr>
        <w:t>Cor</w:t>
      </w:r>
      <w:r w:rsidR="001A6DCE" w:rsidRPr="00EA0D1C">
        <w:rPr>
          <w:rFonts w:asciiTheme="majorHAnsi" w:hAnsiTheme="majorHAnsi" w:cs="Al Bayan Plain"/>
          <w:sz w:val="21"/>
          <w:szCs w:val="21"/>
        </w:rPr>
        <w:t>r</w:t>
      </w:r>
      <w:r w:rsidRPr="00EA0D1C">
        <w:rPr>
          <w:rFonts w:asciiTheme="majorHAnsi" w:hAnsiTheme="majorHAnsi" w:cs="Al Bayan Plain"/>
          <w:sz w:val="21"/>
          <w:szCs w:val="21"/>
        </w:rPr>
        <w:t>y</w:t>
      </w:r>
      <w:r w:rsidR="001A6DCE" w:rsidRPr="00EA0D1C">
        <w:rPr>
          <w:rFonts w:asciiTheme="majorHAnsi" w:hAnsiTheme="majorHAnsi" w:cs="Al Bayan Plain"/>
          <w:sz w:val="21"/>
          <w:szCs w:val="21"/>
        </w:rPr>
        <w:t xml:space="preserve"> Isabell</w:t>
      </w:r>
      <w:r w:rsidR="00A80435" w:rsidRPr="00EA0D1C">
        <w:rPr>
          <w:rFonts w:asciiTheme="majorHAnsi" w:hAnsiTheme="majorHAnsi" w:cs="Al Bayan Plain"/>
          <w:sz w:val="21"/>
          <w:szCs w:val="21"/>
        </w:rPr>
        <w:t xml:space="preserve"> (</w:t>
      </w:r>
      <w:r w:rsidR="00792486" w:rsidRPr="00EA0D1C">
        <w:rPr>
          <w:rFonts w:asciiTheme="majorHAnsi" w:hAnsiTheme="majorHAnsi" w:cs="Al Bayan Plain"/>
          <w:sz w:val="21"/>
          <w:szCs w:val="21"/>
        </w:rPr>
        <w:t>President</w:t>
      </w:r>
      <w:r w:rsidR="00A80435" w:rsidRPr="00EA0D1C">
        <w:rPr>
          <w:rFonts w:asciiTheme="majorHAnsi" w:hAnsiTheme="majorHAnsi" w:cs="Al Bayan Plain"/>
          <w:sz w:val="21"/>
          <w:szCs w:val="21"/>
        </w:rPr>
        <w:t>)</w:t>
      </w:r>
      <w:r w:rsidR="00421BCF" w:rsidRPr="00EA0D1C">
        <w:rPr>
          <w:rFonts w:asciiTheme="majorHAnsi" w:hAnsiTheme="majorHAnsi" w:cs="Al Bayan Plain"/>
          <w:sz w:val="21"/>
          <w:szCs w:val="21"/>
        </w:rPr>
        <w:t xml:space="preserve">, </w:t>
      </w:r>
      <w:r w:rsidR="00144BEF" w:rsidRPr="00EA0D1C">
        <w:rPr>
          <w:rFonts w:asciiTheme="majorHAnsi" w:hAnsiTheme="majorHAnsi" w:cs="Al Bayan Plain"/>
          <w:sz w:val="21"/>
          <w:szCs w:val="21"/>
        </w:rPr>
        <w:t>Rob MacDonald (</w:t>
      </w:r>
      <w:r w:rsidR="00792486" w:rsidRPr="00EA0D1C">
        <w:rPr>
          <w:rFonts w:asciiTheme="majorHAnsi" w:hAnsiTheme="majorHAnsi" w:cs="Al Bayan Plain"/>
          <w:sz w:val="21"/>
          <w:szCs w:val="21"/>
        </w:rPr>
        <w:t>Vice-President</w:t>
      </w:r>
      <w:r w:rsidR="00144BEF" w:rsidRPr="00EA0D1C">
        <w:rPr>
          <w:rFonts w:asciiTheme="majorHAnsi" w:hAnsiTheme="majorHAnsi" w:cs="Al Bayan Plain"/>
          <w:sz w:val="21"/>
          <w:szCs w:val="21"/>
        </w:rPr>
        <w:t xml:space="preserve">), </w:t>
      </w:r>
      <w:r w:rsidR="00E776BD" w:rsidRPr="00EA0D1C">
        <w:rPr>
          <w:rFonts w:asciiTheme="majorHAnsi" w:hAnsiTheme="majorHAnsi" w:cs="Al Bayan Plain"/>
          <w:sz w:val="21"/>
          <w:szCs w:val="21"/>
        </w:rPr>
        <w:t>Savona Kiessling</w:t>
      </w:r>
      <w:r w:rsidR="00446B7B" w:rsidRPr="00EA0D1C">
        <w:rPr>
          <w:rFonts w:asciiTheme="majorHAnsi" w:hAnsiTheme="majorHAnsi" w:cs="Al Bayan Plain"/>
          <w:sz w:val="21"/>
          <w:szCs w:val="21"/>
        </w:rPr>
        <w:t xml:space="preserve"> (</w:t>
      </w:r>
      <w:r w:rsidR="00792486" w:rsidRPr="00EA0D1C">
        <w:rPr>
          <w:rFonts w:asciiTheme="majorHAnsi" w:hAnsiTheme="majorHAnsi" w:cs="Al Bayan Plain"/>
          <w:sz w:val="21"/>
          <w:szCs w:val="21"/>
        </w:rPr>
        <w:t>Secretary</w:t>
      </w:r>
      <w:r w:rsidR="00446B7B" w:rsidRPr="00EA0D1C">
        <w:rPr>
          <w:rFonts w:asciiTheme="majorHAnsi" w:hAnsiTheme="majorHAnsi" w:cs="Al Bayan Plain"/>
          <w:sz w:val="21"/>
          <w:szCs w:val="21"/>
        </w:rPr>
        <w:t>)</w:t>
      </w:r>
      <w:r w:rsidR="002B2DA9" w:rsidRPr="00EA0D1C">
        <w:rPr>
          <w:rFonts w:asciiTheme="majorHAnsi" w:hAnsiTheme="majorHAnsi" w:cs="Al Bayan Plain"/>
          <w:sz w:val="21"/>
          <w:szCs w:val="21"/>
        </w:rPr>
        <w:t xml:space="preserve">, </w:t>
      </w:r>
      <w:r w:rsidR="00AC55D4" w:rsidRPr="00EA0D1C">
        <w:rPr>
          <w:rFonts w:asciiTheme="majorHAnsi" w:hAnsiTheme="majorHAnsi" w:cs="Al Bayan Plain"/>
          <w:sz w:val="21"/>
          <w:szCs w:val="21"/>
        </w:rPr>
        <w:t xml:space="preserve">Mark Mesdag (Treasurer), </w:t>
      </w:r>
      <w:r w:rsidR="006A6251" w:rsidRPr="00EA0D1C">
        <w:rPr>
          <w:rFonts w:asciiTheme="majorHAnsi" w:hAnsiTheme="majorHAnsi" w:cs="Al Bayan Plain"/>
          <w:sz w:val="21"/>
          <w:szCs w:val="21"/>
        </w:rPr>
        <w:t xml:space="preserve">Kate Peimann (Board), </w:t>
      </w:r>
      <w:r w:rsidR="009427F2" w:rsidRPr="00EA0D1C">
        <w:rPr>
          <w:rFonts w:asciiTheme="majorHAnsi" w:hAnsiTheme="majorHAnsi" w:cs="Al Bayan Plain"/>
          <w:sz w:val="21"/>
          <w:szCs w:val="21"/>
        </w:rPr>
        <w:t>Jim Grammel (Board – Masters Rep)</w:t>
      </w:r>
      <w:r w:rsidR="009427F2">
        <w:rPr>
          <w:rFonts w:asciiTheme="majorHAnsi" w:hAnsiTheme="majorHAnsi" w:cs="Al Bayan Plain"/>
          <w:sz w:val="21"/>
          <w:szCs w:val="21"/>
        </w:rPr>
        <w:t xml:space="preserve">, </w:t>
      </w:r>
      <w:r w:rsidR="00144BEF" w:rsidRPr="00EA0D1C">
        <w:rPr>
          <w:rFonts w:asciiTheme="majorHAnsi" w:hAnsiTheme="majorHAnsi" w:cs="Al Bayan Plain"/>
          <w:sz w:val="21"/>
          <w:szCs w:val="21"/>
        </w:rPr>
        <w:t xml:space="preserve">Justin </w:t>
      </w:r>
      <w:bookmarkStart w:id="0" w:name="_GoBack"/>
      <w:bookmarkEnd w:id="0"/>
      <w:r w:rsidR="00144BEF" w:rsidRPr="00EA0D1C">
        <w:rPr>
          <w:rFonts w:asciiTheme="majorHAnsi" w:hAnsiTheme="majorHAnsi" w:cs="Al Bayan Plain"/>
          <w:sz w:val="21"/>
          <w:szCs w:val="21"/>
        </w:rPr>
        <w:t xml:space="preserve">Kanouse (Board), </w:t>
      </w:r>
      <w:r w:rsidR="00493C65" w:rsidRPr="00EA0D1C">
        <w:rPr>
          <w:rFonts w:asciiTheme="majorHAnsi" w:hAnsiTheme="majorHAnsi" w:cs="Al Bayan Plain"/>
          <w:sz w:val="21"/>
          <w:szCs w:val="21"/>
        </w:rPr>
        <w:t xml:space="preserve">&amp; </w:t>
      </w:r>
      <w:r w:rsidR="00F42991" w:rsidRPr="00EA0D1C">
        <w:rPr>
          <w:rFonts w:asciiTheme="majorHAnsi" w:hAnsiTheme="majorHAnsi" w:cs="Al Bayan Plain"/>
          <w:sz w:val="21"/>
          <w:szCs w:val="21"/>
        </w:rPr>
        <w:t xml:space="preserve">Kollin </w:t>
      </w:r>
      <w:r w:rsidR="00F42991" w:rsidRPr="00EA0D1C">
        <w:rPr>
          <w:rFonts w:asciiTheme="majorHAnsi" w:hAnsiTheme="majorHAnsi"/>
          <w:sz w:val="21"/>
          <w:szCs w:val="21"/>
        </w:rPr>
        <w:t>Monahan</w:t>
      </w:r>
      <w:r w:rsidR="00F42991" w:rsidRPr="00EA0D1C">
        <w:rPr>
          <w:rFonts w:asciiTheme="majorHAnsi" w:hAnsiTheme="majorHAnsi" w:cs="Al Bayan Plain"/>
          <w:sz w:val="21"/>
          <w:szCs w:val="21"/>
        </w:rPr>
        <w:t xml:space="preserve"> (CBJ), </w:t>
      </w:r>
      <w:r w:rsidR="00AC55D4" w:rsidRPr="00EA0D1C">
        <w:rPr>
          <w:rFonts w:asciiTheme="majorHAnsi" w:hAnsiTheme="majorHAnsi" w:cs="Al Bayan Plain"/>
          <w:sz w:val="21"/>
          <w:szCs w:val="21"/>
        </w:rPr>
        <w:t xml:space="preserve">&amp; </w:t>
      </w:r>
      <w:r w:rsidR="00493C65" w:rsidRPr="00EA0D1C">
        <w:rPr>
          <w:rFonts w:asciiTheme="majorHAnsi" w:hAnsiTheme="majorHAnsi" w:cs="Al Bayan Plain"/>
          <w:sz w:val="21"/>
          <w:szCs w:val="21"/>
        </w:rPr>
        <w:t>Scott Griffith (</w:t>
      </w:r>
      <w:r w:rsidR="00F42991" w:rsidRPr="00EA0D1C">
        <w:rPr>
          <w:rFonts w:asciiTheme="majorHAnsi" w:hAnsiTheme="majorHAnsi" w:cs="Al Bayan Plain"/>
          <w:sz w:val="21"/>
          <w:szCs w:val="21"/>
        </w:rPr>
        <w:t xml:space="preserve">Head </w:t>
      </w:r>
      <w:r w:rsidR="00493C65" w:rsidRPr="00EA0D1C">
        <w:rPr>
          <w:rFonts w:asciiTheme="majorHAnsi" w:hAnsiTheme="majorHAnsi" w:cs="Al Bayan Plain"/>
          <w:sz w:val="21"/>
          <w:szCs w:val="21"/>
        </w:rPr>
        <w:t>Coach)</w:t>
      </w:r>
      <w:r w:rsidR="00AC55D4" w:rsidRPr="00EA0D1C">
        <w:rPr>
          <w:rFonts w:asciiTheme="majorHAnsi" w:hAnsiTheme="majorHAnsi" w:cs="Al Bayan Plain"/>
          <w:sz w:val="21"/>
          <w:szCs w:val="21"/>
        </w:rPr>
        <w:t>.</w:t>
      </w:r>
    </w:p>
    <w:p w14:paraId="7B18F7A4" w14:textId="77777777" w:rsidR="00A8088E" w:rsidRPr="00EA0D1C" w:rsidRDefault="00A8088E" w:rsidP="00606FA0">
      <w:pPr>
        <w:tabs>
          <w:tab w:val="left" w:pos="540"/>
        </w:tabs>
        <w:ind w:left="360"/>
        <w:rPr>
          <w:rFonts w:asciiTheme="majorHAnsi" w:hAnsiTheme="majorHAnsi" w:cs="Al Bayan Plain"/>
          <w:sz w:val="21"/>
          <w:szCs w:val="21"/>
        </w:rPr>
      </w:pPr>
    </w:p>
    <w:p w14:paraId="07E149FD" w14:textId="77777777" w:rsidR="004B589C" w:rsidRPr="00EA0D1C" w:rsidRDefault="004B589C" w:rsidP="00C750F8">
      <w:pPr>
        <w:tabs>
          <w:tab w:val="left" w:pos="540"/>
        </w:tabs>
        <w:rPr>
          <w:rFonts w:asciiTheme="majorHAnsi" w:hAnsiTheme="majorHAnsi" w:cs="Al Bayan Plain"/>
          <w:b/>
          <w:caps/>
          <w:sz w:val="21"/>
          <w:szCs w:val="21"/>
          <w:u w:val="single"/>
        </w:rPr>
      </w:pPr>
      <w:r w:rsidRPr="00EA0D1C">
        <w:rPr>
          <w:rFonts w:asciiTheme="majorHAnsi" w:hAnsiTheme="majorHAnsi" w:cs="Al Bayan Plain"/>
          <w:b/>
          <w:caps/>
          <w:sz w:val="21"/>
          <w:szCs w:val="21"/>
          <w:u w:val="single"/>
        </w:rPr>
        <w:t xml:space="preserve">Board Members/Other </w:t>
      </w:r>
      <w:r w:rsidR="00B51FE7" w:rsidRPr="00EA0D1C">
        <w:rPr>
          <w:rFonts w:asciiTheme="majorHAnsi" w:hAnsiTheme="majorHAnsi" w:cs="Al Bayan Plain"/>
          <w:b/>
          <w:caps/>
          <w:sz w:val="21"/>
          <w:szCs w:val="21"/>
          <w:u w:val="single"/>
        </w:rPr>
        <w:t>Absent</w:t>
      </w:r>
    </w:p>
    <w:p w14:paraId="24BB1D0A" w14:textId="251D73CA" w:rsidR="00A14DA0" w:rsidRPr="00EA0D1C" w:rsidRDefault="00835E63" w:rsidP="00A14DA0">
      <w:pPr>
        <w:tabs>
          <w:tab w:val="left" w:pos="540"/>
        </w:tabs>
        <w:spacing w:before="120"/>
        <w:rPr>
          <w:rFonts w:asciiTheme="majorHAnsi" w:hAnsiTheme="majorHAnsi" w:cs="Al Bayan Plain"/>
          <w:sz w:val="21"/>
          <w:szCs w:val="21"/>
        </w:rPr>
      </w:pPr>
      <w:r w:rsidRPr="00EA0D1C">
        <w:rPr>
          <w:rFonts w:asciiTheme="majorHAnsi" w:hAnsiTheme="majorHAnsi" w:cs="Al Bayan Plain"/>
          <w:sz w:val="21"/>
          <w:szCs w:val="21"/>
        </w:rPr>
        <w:t>Amy Bowers (GSC Admin)</w:t>
      </w:r>
      <w:r w:rsidR="00AC55D4" w:rsidRPr="00EA0D1C">
        <w:rPr>
          <w:rFonts w:asciiTheme="majorHAnsi" w:hAnsiTheme="majorHAnsi" w:cs="Al Bayan Plain"/>
          <w:sz w:val="21"/>
          <w:szCs w:val="21"/>
        </w:rPr>
        <w:t xml:space="preserve">, </w:t>
      </w:r>
      <w:r w:rsidR="006A6251" w:rsidRPr="00EA0D1C">
        <w:rPr>
          <w:rFonts w:asciiTheme="majorHAnsi" w:hAnsiTheme="majorHAnsi" w:cs="Al Bayan Plain"/>
          <w:sz w:val="21"/>
          <w:szCs w:val="21"/>
        </w:rPr>
        <w:t>Sonia DelGado (</w:t>
      </w:r>
      <w:r w:rsidR="009427F2">
        <w:rPr>
          <w:rFonts w:asciiTheme="majorHAnsi" w:hAnsiTheme="majorHAnsi" w:cs="Al Bayan Plain"/>
          <w:sz w:val="21"/>
          <w:szCs w:val="21"/>
        </w:rPr>
        <w:t>Board), LoveAnn Truitt (Board),</w:t>
      </w:r>
      <w:r w:rsidR="006A6251" w:rsidRPr="00EA0D1C">
        <w:rPr>
          <w:rFonts w:asciiTheme="majorHAnsi" w:hAnsiTheme="majorHAnsi" w:cs="Al Bayan Plain"/>
          <w:sz w:val="21"/>
          <w:szCs w:val="21"/>
        </w:rPr>
        <w:t xml:space="preserve"> </w:t>
      </w:r>
      <w:r w:rsidR="0035479E" w:rsidRPr="00EA0D1C">
        <w:rPr>
          <w:rFonts w:asciiTheme="majorHAnsi" w:hAnsiTheme="majorHAnsi" w:cs="Al Bayan Plain"/>
          <w:sz w:val="21"/>
          <w:szCs w:val="21"/>
        </w:rPr>
        <w:t>&amp; Mesa Moran (student rep).</w:t>
      </w:r>
    </w:p>
    <w:p w14:paraId="7A8576C5" w14:textId="2B5182AF" w:rsidR="00CC35BF" w:rsidRPr="00EA0D1C" w:rsidRDefault="00CC35BF" w:rsidP="00175F23">
      <w:pPr>
        <w:rPr>
          <w:sz w:val="21"/>
          <w:szCs w:val="21"/>
        </w:rPr>
      </w:pPr>
      <w:r w:rsidRPr="00EA0D1C">
        <w:rPr>
          <w:sz w:val="21"/>
          <w:szCs w:val="21"/>
        </w:rPr>
        <w:tab/>
      </w:r>
    </w:p>
    <w:p w14:paraId="6D2A626B" w14:textId="77777777" w:rsidR="0035043F" w:rsidRPr="00EA0D1C" w:rsidRDefault="0035043F" w:rsidP="0035043F">
      <w:pPr>
        <w:rPr>
          <w:rFonts w:asciiTheme="majorHAnsi" w:hAnsiTheme="majorHAnsi"/>
          <w:caps/>
          <w:sz w:val="21"/>
          <w:szCs w:val="21"/>
          <w:u w:val="single"/>
        </w:rPr>
      </w:pPr>
      <w:r w:rsidRPr="00EA0D1C">
        <w:rPr>
          <w:rFonts w:asciiTheme="majorHAnsi" w:hAnsiTheme="majorHAnsi"/>
          <w:b/>
          <w:caps/>
          <w:sz w:val="21"/>
          <w:szCs w:val="21"/>
          <w:u w:val="single"/>
        </w:rPr>
        <w:t>Approval of Agenda</w:t>
      </w:r>
      <w:r w:rsidRPr="00EA0D1C">
        <w:rPr>
          <w:rFonts w:asciiTheme="majorHAnsi" w:hAnsiTheme="majorHAnsi"/>
          <w:caps/>
          <w:sz w:val="21"/>
          <w:szCs w:val="21"/>
          <w:u w:val="single"/>
        </w:rPr>
        <w:t xml:space="preserve">    </w:t>
      </w:r>
    </w:p>
    <w:p w14:paraId="0E0E90A5" w14:textId="7B27A43E" w:rsidR="0035043F" w:rsidRPr="00EA0D1C" w:rsidRDefault="006A6251" w:rsidP="00C40E6C">
      <w:pPr>
        <w:spacing w:before="120"/>
        <w:rPr>
          <w:rFonts w:asciiTheme="majorHAnsi" w:hAnsiTheme="majorHAnsi"/>
          <w:sz w:val="21"/>
          <w:szCs w:val="21"/>
        </w:rPr>
      </w:pPr>
      <w:r>
        <w:rPr>
          <w:rFonts w:asciiTheme="majorHAnsi" w:hAnsiTheme="majorHAnsi"/>
          <w:sz w:val="21"/>
          <w:szCs w:val="21"/>
        </w:rPr>
        <w:t>Mark</w:t>
      </w:r>
      <w:r w:rsidR="0035043F" w:rsidRPr="00EA0D1C">
        <w:rPr>
          <w:rFonts w:asciiTheme="majorHAnsi" w:hAnsiTheme="majorHAnsi"/>
          <w:sz w:val="21"/>
          <w:szCs w:val="21"/>
        </w:rPr>
        <w:t xml:space="preserve"> made a motion to approve the agenda and</w:t>
      </w:r>
      <w:r w:rsidR="002429F0" w:rsidRPr="00EA0D1C">
        <w:rPr>
          <w:rFonts w:asciiTheme="majorHAnsi" w:hAnsiTheme="majorHAnsi"/>
          <w:sz w:val="21"/>
          <w:szCs w:val="21"/>
        </w:rPr>
        <w:t xml:space="preserve"> </w:t>
      </w:r>
      <w:r w:rsidR="009C7530">
        <w:rPr>
          <w:rFonts w:asciiTheme="majorHAnsi" w:hAnsiTheme="majorHAnsi"/>
          <w:sz w:val="21"/>
          <w:szCs w:val="21"/>
        </w:rPr>
        <w:t>LoveAnn</w:t>
      </w:r>
      <w:r w:rsidR="002429F0" w:rsidRPr="00EA0D1C">
        <w:rPr>
          <w:rFonts w:asciiTheme="majorHAnsi" w:hAnsiTheme="majorHAnsi"/>
          <w:sz w:val="21"/>
          <w:szCs w:val="21"/>
        </w:rPr>
        <w:t xml:space="preserve"> </w:t>
      </w:r>
      <w:r w:rsidR="0035043F" w:rsidRPr="00EA0D1C">
        <w:rPr>
          <w:rFonts w:asciiTheme="majorHAnsi" w:hAnsiTheme="majorHAnsi"/>
          <w:sz w:val="21"/>
          <w:szCs w:val="21"/>
        </w:rPr>
        <w:t xml:space="preserve">seconded the motion. The agenda was unanimously approved. </w:t>
      </w:r>
    </w:p>
    <w:p w14:paraId="5FCFC176" w14:textId="77777777" w:rsidR="0035043F" w:rsidRPr="00EA0D1C" w:rsidRDefault="0035043F" w:rsidP="0035043F">
      <w:pPr>
        <w:rPr>
          <w:rFonts w:asciiTheme="majorHAnsi" w:hAnsiTheme="majorHAnsi"/>
          <w:sz w:val="21"/>
          <w:szCs w:val="21"/>
        </w:rPr>
      </w:pPr>
    </w:p>
    <w:p w14:paraId="403DBC8F" w14:textId="77777777" w:rsidR="0035043F" w:rsidRPr="00EA0D1C" w:rsidRDefault="0035043F" w:rsidP="0035043F">
      <w:pPr>
        <w:rPr>
          <w:rFonts w:asciiTheme="majorHAnsi" w:hAnsiTheme="majorHAnsi"/>
          <w:b/>
          <w:caps/>
          <w:sz w:val="21"/>
          <w:szCs w:val="21"/>
          <w:u w:val="single"/>
        </w:rPr>
      </w:pPr>
      <w:r w:rsidRPr="00EA0D1C">
        <w:rPr>
          <w:rFonts w:asciiTheme="majorHAnsi" w:hAnsiTheme="majorHAnsi"/>
          <w:b/>
          <w:caps/>
          <w:sz w:val="21"/>
          <w:szCs w:val="21"/>
          <w:u w:val="single"/>
        </w:rPr>
        <w:t>Approval of Minutes</w:t>
      </w:r>
    </w:p>
    <w:p w14:paraId="633E7E5C" w14:textId="64CD09BF" w:rsidR="009427F2" w:rsidRPr="00EA0D1C" w:rsidRDefault="009C7530" w:rsidP="009427F2">
      <w:pPr>
        <w:spacing w:before="120"/>
        <w:rPr>
          <w:rFonts w:asciiTheme="majorHAnsi" w:hAnsiTheme="majorHAnsi"/>
          <w:sz w:val="21"/>
          <w:szCs w:val="21"/>
        </w:rPr>
      </w:pPr>
      <w:r>
        <w:rPr>
          <w:rFonts w:asciiTheme="majorHAnsi" w:hAnsiTheme="majorHAnsi"/>
          <w:b/>
          <w:i/>
          <w:sz w:val="21"/>
          <w:szCs w:val="21"/>
        </w:rPr>
        <w:t>March</w:t>
      </w:r>
      <w:r w:rsidR="008743CC" w:rsidRPr="00EA0D1C">
        <w:rPr>
          <w:rFonts w:asciiTheme="majorHAnsi" w:hAnsiTheme="majorHAnsi"/>
          <w:b/>
          <w:i/>
          <w:sz w:val="21"/>
          <w:szCs w:val="21"/>
        </w:rPr>
        <w:t xml:space="preserve"> </w:t>
      </w:r>
      <w:r w:rsidR="0035043F" w:rsidRPr="00EA0D1C">
        <w:rPr>
          <w:rFonts w:asciiTheme="majorHAnsi" w:hAnsiTheme="majorHAnsi"/>
          <w:b/>
          <w:i/>
          <w:sz w:val="21"/>
          <w:szCs w:val="21"/>
        </w:rPr>
        <w:t>Minutes:</w:t>
      </w:r>
      <w:r w:rsidR="0035043F" w:rsidRPr="00EA0D1C">
        <w:rPr>
          <w:rFonts w:asciiTheme="majorHAnsi" w:hAnsiTheme="majorHAnsi"/>
          <w:b/>
          <w:sz w:val="21"/>
          <w:szCs w:val="21"/>
        </w:rPr>
        <w:t xml:space="preserve"> </w:t>
      </w:r>
      <w:r w:rsidRPr="009C7530">
        <w:rPr>
          <w:rFonts w:asciiTheme="majorHAnsi" w:hAnsiTheme="majorHAnsi"/>
          <w:sz w:val="21"/>
          <w:szCs w:val="21"/>
        </w:rPr>
        <w:t xml:space="preserve">LoveAnne made a motion to </w:t>
      </w:r>
      <w:r>
        <w:rPr>
          <w:rFonts w:asciiTheme="majorHAnsi" w:hAnsiTheme="majorHAnsi"/>
          <w:sz w:val="21"/>
          <w:szCs w:val="21"/>
        </w:rPr>
        <w:t>approve the March mi</w:t>
      </w:r>
      <w:r w:rsidR="006A6251">
        <w:rPr>
          <w:rFonts w:asciiTheme="majorHAnsi" w:hAnsiTheme="majorHAnsi"/>
          <w:sz w:val="21"/>
          <w:szCs w:val="21"/>
        </w:rPr>
        <w:t>nutes</w:t>
      </w:r>
      <w:r>
        <w:rPr>
          <w:rFonts w:asciiTheme="majorHAnsi" w:hAnsiTheme="majorHAnsi"/>
          <w:sz w:val="21"/>
          <w:szCs w:val="21"/>
        </w:rPr>
        <w:t xml:space="preserve"> and Jim seconded the motion.</w:t>
      </w:r>
      <w:r w:rsidR="009427F2" w:rsidRPr="009427F2">
        <w:rPr>
          <w:rFonts w:asciiTheme="majorHAnsi" w:hAnsiTheme="majorHAnsi"/>
          <w:sz w:val="21"/>
          <w:szCs w:val="21"/>
        </w:rPr>
        <w:t xml:space="preserve"> </w:t>
      </w:r>
      <w:r w:rsidR="009427F2">
        <w:rPr>
          <w:rFonts w:asciiTheme="majorHAnsi" w:hAnsiTheme="majorHAnsi"/>
          <w:sz w:val="21"/>
          <w:szCs w:val="21"/>
        </w:rPr>
        <w:t xml:space="preserve"> </w:t>
      </w:r>
      <w:r w:rsidR="009427F2" w:rsidRPr="00EA0D1C">
        <w:rPr>
          <w:rFonts w:asciiTheme="majorHAnsi" w:hAnsiTheme="majorHAnsi"/>
          <w:sz w:val="21"/>
          <w:szCs w:val="21"/>
        </w:rPr>
        <w:t xml:space="preserve">The </w:t>
      </w:r>
      <w:r w:rsidR="009427F2">
        <w:rPr>
          <w:rFonts w:asciiTheme="majorHAnsi" w:hAnsiTheme="majorHAnsi"/>
          <w:sz w:val="21"/>
          <w:szCs w:val="21"/>
        </w:rPr>
        <w:t>minutes</w:t>
      </w:r>
      <w:r w:rsidR="009427F2" w:rsidRPr="00EA0D1C">
        <w:rPr>
          <w:rFonts w:asciiTheme="majorHAnsi" w:hAnsiTheme="majorHAnsi"/>
          <w:sz w:val="21"/>
          <w:szCs w:val="21"/>
        </w:rPr>
        <w:t xml:space="preserve"> was unanimously approved. </w:t>
      </w:r>
    </w:p>
    <w:p w14:paraId="1B779AFC" w14:textId="5B980782" w:rsidR="0035043F" w:rsidRPr="00D44949" w:rsidRDefault="0035043F" w:rsidP="00C40E6C">
      <w:pPr>
        <w:spacing w:before="120"/>
        <w:rPr>
          <w:rFonts w:asciiTheme="majorHAnsi" w:hAnsiTheme="majorHAnsi"/>
          <w:sz w:val="10"/>
          <w:szCs w:val="10"/>
        </w:rPr>
      </w:pPr>
    </w:p>
    <w:p w14:paraId="2ADEEF89" w14:textId="77777777" w:rsidR="00B97DFE" w:rsidRPr="00EA0D1C" w:rsidRDefault="00B97DFE" w:rsidP="00B97DFE">
      <w:pPr>
        <w:spacing w:after="120"/>
        <w:rPr>
          <w:rFonts w:asciiTheme="majorHAnsi" w:hAnsiTheme="majorHAnsi"/>
          <w:caps/>
          <w:sz w:val="21"/>
          <w:szCs w:val="21"/>
          <w:u w:val="single"/>
        </w:rPr>
      </w:pPr>
      <w:r w:rsidRPr="00EA0D1C">
        <w:rPr>
          <w:rFonts w:asciiTheme="majorHAnsi" w:hAnsiTheme="majorHAnsi"/>
          <w:b/>
          <w:caps/>
          <w:sz w:val="21"/>
          <w:szCs w:val="21"/>
          <w:u w:val="single"/>
        </w:rPr>
        <w:t xml:space="preserve">City &amp; Borough of Juneau (CBJ) Report </w:t>
      </w:r>
      <w:r w:rsidRPr="00EA0D1C">
        <w:rPr>
          <w:rFonts w:asciiTheme="majorHAnsi" w:hAnsiTheme="majorHAnsi"/>
          <w:caps/>
          <w:sz w:val="21"/>
          <w:szCs w:val="21"/>
          <w:u w:val="single"/>
        </w:rPr>
        <w:t>(</w:t>
      </w:r>
      <w:r w:rsidRPr="00EA0D1C">
        <w:rPr>
          <w:rFonts w:asciiTheme="majorHAnsi" w:hAnsiTheme="majorHAnsi"/>
          <w:i/>
          <w:caps/>
          <w:sz w:val="21"/>
          <w:szCs w:val="21"/>
          <w:u w:val="single"/>
        </w:rPr>
        <w:t>PRESENTED BY Kollin MONOHAN</w:t>
      </w:r>
      <w:r w:rsidRPr="00EA0D1C">
        <w:rPr>
          <w:rFonts w:asciiTheme="majorHAnsi" w:hAnsiTheme="majorHAnsi"/>
          <w:caps/>
          <w:sz w:val="21"/>
          <w:szCs w:val="21"/>
          <w:u w:val="single"/>
        </w:rPr>
        <w:t xml:space="preserve">)   </w:t>
      </w:r>
    </w:p>
    <w:p w14:paraId="1892C145" w14:textId="42E37D79" w:rsidR="00C622FC" w:rsidRDefault="009427F2" w:rsidP="009427F2">
      <w:pPr>
        <w:rPr>
          <w:rFonts w:ascii="Calibri Light" w:hAnsi="Calibri Light" w:cs="Calibri"/>
          <w:b/>
          <w:color w:val="000000"/>
          <w:sz w:val="21"/>
          <w:szCs w:val="21"/>
        </w:rPr>
      </w:pPr>
      <w:r>
        <w:rPr>
          <w:rFonts w:ascii="Calibri Light" w:hAnsi="Calibri Light" w:cs="Calibri"/>
          <w:b/>
          <w:color w:val="000000"/>
          <w:sz w:val="21"/>
          <w:szCs w:val="21"/>
        </w:rPr>
        <w:t>SE Champs Recap</w:t>
      </w:r>
    </w:p>
    <w:p w14:paraId="2C516373" w14:textId="3C6D489F" w:rsidR="009427F2" w:rsidRDefault="009427F2" w:rsidP="009427F2">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We learned that a computer reboot fixes a computer crash.  It takes about 20 minutes to perform a reboot.  Rob is considering performing a reboot before each meet or twice a year to help prevent crashes during the meet.  Rob is planning on looking into it more.  </w:t>
      </w:r>
    </w:p>
    <w:p w14:paraId="4787CBC9" w14:textId="3EE1914C" w:rsidR="009427F2" w:rsidRDefault="006B2D15" w:rsidP="009427F2">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The group discussed the need for a checklist, to help ensure that nothing is missed, such as lane lines, during set-up.  It was proposed that the meet director (Kate) draw up a checklist of things that need to be done for every meet.  </w:t>
      </w:r>
    </w:p>
    <w:p w14:paraId="6E8FEAE5" w14:textId="772DC7A7" w:rsidR="006B2D15" w:rsidRDefault="006B2D15" w:rsidP="009427F2">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The lifeguard chairs were brought up – they need a safety cap installed to help prevent injury.</w:t>
      </w:r>
    </w:p>
    <w:p w14:paraId="74AFF580" w14:textId="77777777" w:rsidR="006B2D15" w:rsidRDefault="006B2D15" w:rsidP="006B2D15">
      <w:pPr>
        <w:pStyle w:val="ListParagraph"/>
        <w:numPr>
          <w:ilvl w:val="0"/>
          <w:numId w:val="26"/>
        </w:numPr>
        <w:ind w:left="720"/>
        <w:rPr>
          <w:rFonts w:ascii="Calibri Light" w:hAnsi="Calibri Light" w:cs="Calibri"/>
          <w:color w:val="000000"/>
          <w:sz w:val="21"/>
          <w:szCs w:val="21"/>
        </w:rPr>
      </w:pPr>
      <w:r w:rsidRPr="006B2D15">
        <w:rPr>
          <w:rFonts w:ascii="Calibri Light" w:hAnsi="Calibri Light" w:cs="Calibri"/>
          <w:color w:val="000000"/>
          <w:sz w:val="21"/>
          <w:szCs w:val="21"/>
        </w:rPr>
        <w:t xml:space="preserve">Scott mentioned that a take-away at the coach’s meeting was that the Friday night portion of the meet ended too late.  </w:t>
      </w:r>
    </w:p>
    <w:p w14:paraId="07899709" w14:textId="1D6A1EB2" w:rsidR="006B2D15" w:rsidRDefault="006B2D15" w:rsidP="006B2D15">
      <w:pPr>
        <w:pStyle w:val="ListParagraph"/>
        <w:numPr>
          <w:ilvl w:val="0"/>
          <w:numId w:val="26"/>
        </w:numPr>
        <w:ind w:left="720"/>
        <w:rPr>
          <w:rFonts w:ascii="Calibri Light" w:hAnsi="Calibri Light" w:cs="Calibri"/>
          <w:color w:val="000000"/>
          <w:sz w:val="21"/>
          <w:szCs w:val="21"/>
        </w:rPr>
      </w:pPr>
      <w:r w:rsidRPr="006B2D15">
        <w:rPr>
          <w:rFonts w:ascii="Calibri Light" w:hAnsi="Calibri Light" w:cs="Calibri"/>
          <w:color w:val="000000"/>
          <w:sz w:val="21"/>
          <w:szCs w:val="21"/>
        </w:rPr>
        <w:t>It was suggested that</w:t>
      </w:r>
      <w:r>
        <w:rPr>
          <w:rFonts w:ascii="Calibri Light" w:hAnsi="Calibri Light" w:cs="Calibri"/>
          <w:color w:val="000000"/>
          <w:sz w:val="21"/>
          <w:szCs w:val="21"/>
        </w:rPr>
        <w:t xml:space="preserve"> the warmup</w:t>
      </w:r>
      <w:r w:rsidRPr="006B2D15">
        <w:rPr>
          <w:rFonts w:ascii="Calibri Light" w:hAnsi="Calibri Light" w:cs="Calibri"/>
          <w:color w:val="000000"/>
          <w:sz w:val="21"/>
          <w:szCs w:val="21"/>
        </w:rPr>
        <w:t xml:space="preserve">s for the mile begin earlier, and then after running the mile, the warmups for the remaining Friday races could be run.   </w:t>
      </w:r>
    </w:p>
    <w:p w14:paraId="0B285B6C" w14:textId="00A2D994" w:rsidR="006B2D15" w:rsidRDefault="006B2D15"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Scott suggests that the Saturday and Sunday start time begin at 8am rather than 7am. </w:t>
      </w:r>
    </w:p>
    <w:p w14:paraId="0281B4AC" w14:textId="42E2DE86" w:rsidR="006B2D15" w:rsidRDefault="006B2D15"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lastRenderedPageBreak/>
        <w:t xml:space="preserve">There were complains regarding scratches on finals.  Scott had warned the coaches, but a few parents complained to Kate.  </w:t>
      </w:r>
    </w:p>
    <w:p w14:paraId="23C374D8" w14:textId="3C2F72E7" w:rsidR="006B2D15" w:rsidRDefault="006B2D15"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There was some discussion regarding the swimmer who was running to make a race but missed it despite the obvious effort.  Savona mentioned that there was discussion in the stands surrounding her.  The board held firm to their decision to start the race without the swimmer.  Savona brought up to the board that although it may be USA Swimming policy, beginning a race while a swimmer and their coach is actively running to the </w:t>
      </w:r>
      <w:r w:rsidR="00B246E5">
        <w:rPr>
          <w:rFonts w:ascii="Calibri Light" w:hAnsi="Calibri Light" w:cs="Calibri"/>
          <w:color w:val="000000"/>
          <w:sz w:val="21"/>
          <w:szCs w:val="21"/>
        </w:rPr>
        <w:t xml:space="preserve">race doesn’t look good and that perceptions matter.  </w:t>
      </w:r>
    </w:p>
    <w:p w14:paraId="147F9605" w14:textId="2CCB858E" w:rsidR="006B2D15" w:rsidRPr="006B2D15" w:rsidRDefault="006B2D15" w:rsidP="006B2D15">
      <w:pPr>
        <w:pStyle w:val="ListParagraph"/>
        <w:numPr>
          <w:ilvl w:val="0"/>
          <w:numId w:val="26"/>
        </w:numPr>
        <w:ind w:left="720"/>
        <w:rPr>
          <w:rFonts w:ascii="Calibri Light" w:hAnsi="Calibri Light" w:cs="Calibri"/>
          <w:color w:val="000000"/>
          <w:sz w:val="21"/>
          <w:szCs w:val="21"/>
        </w:rPr>
      </w:pPr>
      <w:r>
        <w:rPr>
          <w:rFonts w:ascii="Calibri Light" w:hAnsi="Calibri Light" w:cs="Calibri"/>
          <w:color w:val="000000"/>
          <w:sz w:val="21"/>
          <w:szCs w:val="21"/>
        </w:rPr>
        <w:t xml:space="preserve">Diving in the shallow end of the pool – Kollin was uncomfortable with it, and although it is allowed by USA Swimming, the board agreed that the facility should have the final </w:t>
      </w:r>
      <w:r w:rsidR="00B246E5">
        <w:rPr>
          <w:rFonts w:ascii="Calibri Light" w:hAnsi="Calibri Light" w:cs="Calibri"/>
          <w:color w:val="000000"/>
          <w:sz w:val="21"/>
          <w:szCs w:val="21"/>
        </w:rPr>
        <w:t>call regarding</w:t>
      </w:r>
      <w:r>
        <w:rPr>
          <w:rFonts w:ascii="Calibri Light" w:hAnsi="Calibri Light" w:cs="Calibri"/>
          <w:color w:val="000000"/>
          <w:sz w:val="21"/>
          <w:szCs w:val="21"/>
        </w:rPr>
        <w:t xml:space="preserve"> whether or not it is allowed.   </w:t>
      </w:r>
    </w:p>
    <w:p w14:paraId="6FA426AE" w14:textId="1BE3399B" w:rsidR="00654432" w:rsidRPr="00654432" w:rsidRDefault="00654432" w:rsidP="00654432">
      <w:pPr>
        <w:spacing w:before="80" w:after="80"/>
        <w:rPr>
          <w:rFonts w:asciiTheme="majorHAnsi" w:hAnsiTheme="majorHAnsi"/>
          <w:i/>
          <w:color w:val="000000" w:themeColor="text1"/>
          <w:sz w:val="21"/>
          <w:szCs w:val="21"/>
        </w:rPr>
      </w:pPr>
      <w:r w:rsidRPr="00654432">
        <w:rPr>
          <w:rFonts w:asciiTheme="majorHAnsi" w:hAnsiTheme="majorHAnsi"/>
          <w:i/>
          <w:color w:val="000000" w:themeColor="text1"/>
          <w:sz w:val="21"/>
          <w:szCs w:val="21"/>
        </w:rPr>
        <w:t xml:space="preserve">End of </w:t>
      </w:r>
      <w:r>
        <w:rPr>
          <w:rFonts w:asciiTheme="majorHAnsi" w:hAnsiTheme="majorHAnsi"/>
          <w:i/>
          <w:color w:val="000000" w:themeColor="text1"/>
          <w:sz w:val="21"/>
          <w:szCs w:val="21"/>
        </w:rPr>
        <w:t>Kollin’s</w:t>
      </w:r>
      <w:r w:rsidRPr="00654432">
        <w:rPr>
          <w:rFonts w:asciiTheme="majorHAnsi" w:hAnsiTheme="majorHAnsi"/>
          <w:i/>
          <w:color w:val="000000" w:themeColor="text1"/>
          <w:sz w:val="21"/>
          <w:szCs w:val="21"/>
        </w:rPr>
        <w:t xml:space="preserve"> report.</w:t>
      </w:r>
    </w:p>
    <w:p w14:paraId="51CC82FC" w14:textId="77777777" w:rsidR="009427F2" w:rsidRPr="00D44949" w:rsidRDefault="009427F2" w:rsidP="00C825AB">
      <w:pPr>
        <w:rPr>
          <w:rFonts w:asciiTheme="majorHAnsi" w:hAnsiTheme="majorHAnsi"/>
          <w:caps/>
          <w:sz w:val="10"/>
          <w:szCs w:val="10"/>
          <w:u w:val="single"/>
        </w:rPr>
      </w:pPr>
    </w:p>
    <w:p w14:paraId="4A1EEAC9" w14:textId="77777777" w:rsidR="00B246E5" w:rsidRPr="00654432" w:rsidRDefault="00B246E5" w:rsidP="00B246E5">
      <w:pPr>
        <w:spacing w:before="60" w:after="60"/>
        <w:rPr>
          <w:rFonts w:asciiTheme="majorHAnsi" w:hAnsiTheme="majorHAnsi"/>
          <w:b/>
          <w:i/>
          <w:color w:val="000000" w:themeColor="text1"/>
          <w:sz w:val="21"/>
          <w:szCs w:val="21"/>
        </w:rPr>
      </w:pPr>
      <w:r w:rsidRPr="00654432">
        <w:rPr>
          <w:rFonts w:asciiTheme="majorHAnsi" w:hAnsiTheme="majorHAnsi"/>
          <w:b/>
          <w:caps/>
          <w:color w:val="000000" w:themeColor="text1"/>
          <w:sz w:val="21"/>
          <w:szCs w:val="21"/>
          <w:u w:val="single"/>
        </w:rPr>
        <w:t xml:space="preserve">Treasurer’s Report </w:t>
      </w:r>
      <w:r w:rsidRPr="00654432">
        <w:rPr>
          <w:rFonts w:asciiTheme="majorHAnsi" w:hAnsiTheme="majorHAnsi"/>
          <w:caps/>
          <w:color w:val="000000" w:themeColor="text1"/>
          <w:sz w:val="21"/>
          <w:szCs w:val="21"/>
          <w:u w:val="single"/>
        </w:rPr>
        <w:t>(</w:t>
      </w:r>
      <w:r w:rsidRPr="00654432">
        <w:rPr>
          <w:rFonts w:asciiTheme="majorHAnsi" w:hAnsiTheme="majorHAnsi"/>
          <w:i/>
          <w:caps/>
          <w:color w:val="000000" w:themeColor="text1"/>
          <w:sz w:val="21"/>
          <w:szCs w:val="21"/>
          <w:u w:val="single"/>
        </w:rPr>
        <w:t>Presented BY Mark Mesdag</w:t>
      </w:r>
      <w:r w:rsidRPr="00654432">
        <w:rPr>
          <w:rFonts w:asciiTheme="majorHAnsi" w:hAnsiTheme="majorHAnsi"/>
          <w:caps/>
          <w:color w:val="000000" w:themeColor="text1"/>
          <w:sz w:val="21"/>
          <w:szCs w:val="21"/>
          <w:u w:val="single"/>
        </w:rPr>
        <w:t>)</w:t>
      </w:r>
      <w:r w:rsidRPr="00654432">
        <w:rPr>
          <w:rFonts w:asciiTheme="majorHAnsi" w:hAnsiTheme="majorHAnsi"/>
          <w:b/>
          <w:color w:val="000000" w:themeColor="text1"/>
          <w:sz w:val="21"/>
          <w:szCs w:val="21"/>
        </w:rPr>
        <w:t xml:space="preserve"> </w:t>
      </w:r>
    </w:p>
    <w:p w14:paraId="1F220BA5" w14:textId="77777777" w:rsidR="00B246E5" w:rsidRPr="00654432" w:rsidRDefault="00B246E5" w:rsidP="00B246E5">
      <w:pPr>
        <w:pStyle w:val="ListParagraph"/>
        <w:numPr>
          <w:ilvl w:val="0"/>
          <w:numId w:val="3"/>
        </w:numPr>
        <w:tabs>
          <w:tab w:val="left" w:pos="1440"/>
        </w:tabs>
        <w:spacing w:before="40"/>
        <w:contextualSpacing w:val="0"/>
        <w:rPr>
          <w:rFonts w:asciiTheme="majorHAnsi" w:hAnsiTheme="majorHAnsi"/>
          <w:color w:val="000000" w:themeColor="text1"/>
          <w:sz w:val="21"/>
          <w:szCs w:val="21"/>
        </w:rPr>
      </w:pPr>
      <w:r w:rsidRPr="00654432">
        <w:rPr>
          <w:rFonts w:asciiTheme="majorHAnsi" w:hAnsiTheme="majorHAnsi"/>
          <w:color w:val="000000" w:themeColor="text1"/>
          <w:sz w:val="21"/>
          <w:szCs w:val="21"/>
        </w:rPr>
        <w:t xml:space="preserve">Mark shared with the group the most up-to-date numbers.  </w:t>
      </w:r>
    </w:p>
    <w:p w14:paraId="78257E9F" w14:textId="042A77DD" w:rsidR="00B246E5" w:rsidRPr="00654432" w:rsidRDefault="00CD5DCE" w:rsidP="00B246E5">
      <w:pPr>
        <w:pStyle w:val="ListParagraph"/>
        <w:numPr>
          <w:ilvl w:val="0"/>
          <w:numId w:val="3"/>
        </w:numPr>
        <w:tabs>
          <w:tab w:val="left" w:pos="1440"/>
        </w:tabs>
        <w:spacing w:before="40"/>
        <w:contextualSpacing w:val="0"/>
        <w:rPr>
          <w:rFonts w:asciiTheme="majorHAnsi" w:hAnsiTheme="majorHAnsi"/>
          <w:color w:val="000000" w:themeColor="text1"/>
          <w:sz w:val="21"/>
          <w:szCs w:val="21"/>
        </w:rPr>
      </w:pPr>
      <w:r w:rsidRPr="00654432">
        <w:rPr>
          <w:rFonts w:asciiTheme="majorHAnsi" w:hAnsiTheme="majorHAnsi"/>
          <w:color w:val="000000" w:themeColor="text1"/>
          <w:sz w:val="21"/>
          <w:szCs w:val="21"/>
        </w:rPr>
        <w:t xml:space="preserve">Mark is still </w:t>
      </w:r>
      <w:r w:rsidR="00654432" w:rsidRPr="00654432">
        <w:rPr>
          <w:rFonts w:asciiTheme="majorHAnsi" w:hAnsiTheme="majorHAnsi"/>
          <w:color w:val="000000" w:themeColor="text1"/>
          <w:sz w:val="21"/>
          <w:szCs w:val="21"/>
        </w:rPr>
        <w:t xml:space="preserve">cleaning-up items a few things, but it keeps getting closer.  The numbers look pretty consistent when compared to last year’s numbers.  The differences are primarily due to the timing of when they are entered. </w:t>
      </w:r>
    </w:p>
    <w:p w14:paraId="541B47BC" w14:textId="77777777" w:rsidR="00654432" w:rsidRPr="00654432" w:rsidRDefault="00654432" w:rsidP="00654432">
      <w:pPr>
        <w:spacing w:before="80" w:after="80"/>
        <w:rPr>
          <w:rFonts w:asciiTheme="majorHAnsi" w:hAnsiTheme="majorHAnsi"/>
          <w:i/>
          <w:color w:val="000000" w:themeColor="text1"/>
          <w:sz w:val="21"/>
          <w:szCs w:val="21"/>
        </w:rPr>
      </w:pPr>
      <w:r w:rsidRPr="00654432">
        <w:rPr>
          <w:rFonts w:asciiTheme="majorHAnsi" w:hAnsiTheme="majorHAnsi"/>
          <w:i/>
          <w:color w:val="000000" w:themeColor="text1"/>
          <w:sz w:val="21"/>
          <w:szCs w:val="21"/>
        </w:rPr>
        <w:t>End of Mark’s report.</w:t>
      </w:r>
    </w:p>
    <w:p w14:paraId="6D3FF2D5" w14:textId="77777777" w:rsidR="00B246E5" w:rsidRPr="00D44949" w:rsidRDefault="00B246E5" w:rsidP="00B246E5">
      <w:pPr>
        <w:pStyle w:val="ListParagraph"/>
        <w:tabs>
          <w:tab w:val="left" w:pos="1440"/>
        </w:tabs>
        <w:spacing w:before="40"/>
        <w:contextualSpacing w:val="0"/>
        <w:rPr>
          <w:rFonts w:asciiTheme="majorHAnsi" w:hAnsiTheme="majorHAnsi"/>
          <w:color w:val="FF0000"/>
          <w:sz w:val="10"/>
          <w:szCs w:val="10"/>
        </w:rPr>
      </w:pPr>
    </w:p>
    <w:p w14:paraId="708F681E" w14:textId="53BCA4EE" w:rsidR="00654432" w:rsidRPr="00654432" w:rsidRDefault="00654432" w:rsidP="00654432">
      <w:pPr>
        <w:spacing w:before="40"/>
        <w:rPr>
          <w:rFonts w:asciiTheme="majorHAnsi" w:hAnsiTheme="majorHAnsi"/>
          <w:caps/>
          <w:color w:val="000000" w:themeColor="text1"/>
          <w:sz w:val="21"/>
          <w:szCs w:val="21"/>
        </w:rPr>
      </w:pPr>
      <w:r w:rsidRPr="00654432">
        <w:rPr>
          <w:rFonts w:asciiTheme="majorHAnsi" w:hAnsiTheme="majorHAnsi"/>
          <w:b/>
          <w:caps/>
          <w:color w:val="000000" w:themeColor="text1"/>
          <w:sz w:val="21"/>
          <w:szCs w:val="21"/>
          <w:u w:val="single"/>
        </w:rPr>
        <w:t xml:space="preserve">New Business </w:t>
      </w:r>
    </w:p>
    <w:p w14:paraId="489A2D1A" w14:textId="2FB99E70" w:rsidR="00654432" w:rsidRPr="00654432" w:rsidRDefault="00654432" w:rsidP="00654432">
      <w:pPr>
        <w:pStyle w:val="ListParagraph"/>
        <w:spacing w:before="40"/>
        <w:ind w:left="0"/>
        <w:contextualSpacing w:val="0"/>
        <w:rPr>
          <w:rFonts w:asciiTheme="majorHAnsi" w:hAnsiTheme="majorHAnsi"/>
          <w:b/>
          <w:color w:val="000000" w:themeColor="text1"/>
          <w:sz w:val="21"/>
          <w:szCs w:val="21"/>
        </w:rPr>
      </w:pPr>
      <w:r w:rsidRPr="00654432">
        <w:rPr>
          <w:rFonts w:asciiTheme="majorHAnsi" w:hAnsiTheme="majorHAnsi"/>
          <w:b/>
          <w:color w:val="000000" w:themeColor="text1"/>
          <w:sz w:val="21"/>
          <w:szCs w:val="21"/>
        </w:rPr>
        <w:t>BOT Committee:</w:t>
      </w:r>
    </w:p>
    <w:p w14:paraId="5DC10EFE" w14:textId="7C76025B" w:rsidR="00654432" w:rsidRDefault="00654432" w:rsidP="00654432">
      <w:pPr>
        <w:pStyle w:val="ListParagraph"/>
        <w:numPr>
          <w:ilvl w:val="0"/>
          <w:numId w:val="5"/>
        </w:numPr>
        <w:spacing w:before="40"/>
        <w:contextualSpacing w:val="0"/>
        <w:rPr>
          <w:rFonts w:asciiTheme="majorHAnsi" w:hAnsiTheme="majorHAnsi"/>
          <w:color w:val="000000" w:themeColor="text1"/>
          <w:sz w:val="21"/>
          <w:szCs w:val="21"/>
        </w:rPr>
      </w:pPr>
      <w:r w:rsidRPr="00654432">
        <w:rPr>
          <w:rFonts w:asciiTheme="majorHAnsi" w:hAnsiTheme="majorHAnsi"/>
          <w:color w:val="000000" w:themeColor="text1"/>
          <w:sz w:val="21"/>
          <w:szCs w:val="21"/>
        </w:rPr>
        <w:t>We don’t have a committee chair yet for the banquet, but Amy is thankfully organizing everything this year.  It was stressed that we need to have a committee chair overseeing the end-of-season banquet</w:t>
      </w:r>
      <w:r>
        <w:rPr>
          <w:rFonts w:asciiTheme="majorHAnsi" w:hAnsiTheme="majorHAnsi"/>
          <w:color w:val="000000" w:themeColor="text1"/>
          <w:sz w:val="21"/>
          <w:szCs w:val="21"/>
        </w:rPr>
        <w:t xml:space="preserve"> in 2020.  The 2019 banquet will take place May 3</w:t>
      </w:r>
      <w:r w:rsidRPr="00654432">
        <w:rPr>
          <w:rFonts w:asciiTheme="majorHAnsi" w:hAnsiTheme="majorHAnsi"/>
          <w:color w:val="000000" w:themeColor="text1"/>
          <w:sz w:val="21"/>
          <w:szCs w:val="21"/>
          <w:vertAlign w:val="superscript"/>
        </w:rPr>
        <w:t>rd</w:t>
      </w:r>
      <w:r>
        <w:rPr>
          <w:rFonts w:asciiTheme="majorHAnsi" w:hAnsiTheme="majorHAnsi"/>
          <w:color w:val="000000" w:themeColor="text1"/>
          <w:sz w:val="21"/>
          <w:szCs w:val="21"/>
        </w:rPr>
        <w:t xml:space="preserve">.  </w:t>
      </w:r>
    </w:p>
    <w:p w14:paraId="56454C67" w14:textId="189DAA5B" w:rsidR="00FD4E81" w:rsidRDefault="00FD4E81" w:rsidP="00654432">
      <w:pPr>
        <w:pStyle w:val="ListParagraph"/>
        <w:numPr>
          <w:ilvl w:val="0"/>
          <w:numId w:val="5"/>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 xml:space="preserve">The proposed change to the budget was discussed: the BOT discussed whether it was better to roll the annual dues into a new monthly $10 fee increase, or if it is better to roll it into 11.5% dues increase.  </w:t>
      </w:r>
    </w:p>
    <w:p w14:paraId="027FC6FF" w14:textId="387E1723" w:rsidR="00FD4E81" w:rsidRPr="00FD4E81" w:rsidRDefault="00FD4E81" w:rsidP="00FD4E81">
      <w:pPr>
        <w:pStyle w:val="ListParagraph"/>
        <w:numPr>
          <w:ilvl w:val="2"/>
          <w:numId w:val="29"/>
        </w:numPr>
        <w:spacing w:before="40"/>
        <w:ind w:left="1800"/>
        <w:contextualSpacing w:val="0"/>
        <w:rPr>
          <w:rFonts w:asciiTheme="majorHAnsi" w:hAnsiTheme="majorHAnsi"/>
          <w:color w:val="000000" w:themeColor="text1"/>
          <w:sz w:val="21"/>
          <w:szCs w:val="21"/>
        </w:rPr>
      </w:pPr>
      <w:r>
        <w:rPr>
          <w:rFonts w:asciiTheme="majorHAnsi" w:hAnsiTheme="majorHAnsi"/>
          <w:color w:val="000000" w:themeColor="text1"/>
          <w:sz w:val="21"/>
          <w:szCs w:val="21"/>
        </w:rPr>
        <w:t xml:space="preserve">DECISION: The BOT decided that there would be a $10 increase in dues.  </w:t>
      </w:r>
    </w:p>
    <w:p w14:paraId="502537F3" w14:textId="26FF95B2" w:rsidR="001A387F" w:rsidRDefault="001A387F" w:rsidP="00654432">
      <w:pPr>
        <w:pStyle w:val="ListParagraph"/>
        <w:numPr>
          <w:ilvl w:val="0"/>
          <w:numId w:val="5"/>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Corry presented her recollection concerning who was up for reelection on the BOT.  She also discussed with the BOT the 2019 nominees.</w:t>
      </w:r>
    </w:p>
    <w:p w14:paraId="62B85B46" w14:textId="361E8EEE" w:rsidR="001A387F" w:rsidRDefault="001A387F" w:rsidP="001A387F">
      <w:pPr>
        <w:pStyle w:val="ListParagraph"/>
        <w:numPr>
          <w:ilvl w:val="0"/>
          <w:numId w:val="27"/>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 xml:space="preserve">ACTION: Savona will review her records to verify who needs to be placed on the ballot.  </w:t>
      </w:r>
    </w:p>
    <w:p w14:paraId="4D5E12F5" w14:textId="5D9D2E9C" w:rsidR="001A387F" w:rsidRPr="00654432" w:rsidRDefault="001A387F" w:rsidP="001A387F">
      <w:pPr>
        <w:pStyle w:val="ListParagraph"/>
        <w:numPr>
          <w:ilvl w:val="0"/>
          <w:numId w:val="27"/>
        </w:numPr>
        <w:spacing w:before="40"/>
        <w:contextualSpacing w:val="0"/>
        <w:rPr>
          <w:rFonts w:asciiTheme="majorHAnsi" w:hAnsiTheme="majorHAnsi"/>
          <w:color w:val="000000" w:themeColor="text1"/>
          <w:sz w:val="21"/>
          <w:szCs w:val="21"/>
        </w:rPr>
      </w:pPr>
      <w:r>
        <w:rPr>
          <w:rFonts w:asciiTheme="majorHAnsi" w:hAnsiTheme="majorHAnsi"/>
          <w:color w:val="000000" w:themeColor="text1"/>
          <w:sz w:val="21"/>
          <w:szCs w:val="21"/>
        </w:rPr>
        <w:t>ACTION: Savona will create ballots for May 3</w:t>
      </w:r>
      <w:r w:rsidRPr="001A387F">
        <w:rPr>
          <w:rFonts w:asciiTheme="majorHAnsi" w:hAnsiTheme="majorHAnsi"/>
          <w:color w:val="000000" w:themeColor="text1"/>
          <w:sz w:val="21"/>
          <w:szCs w:val="21"/>
          <w:vertAlign w:val="superscript"/>
        </w:rPr>
        <w:t>rd</w:t>
      </w:r>
      <w:r>
        <w:rPr>
          <w:rFonts w:asciiTheme="majorHAnsi" w:hAnsiTheme="majorHAnsi"/>
          <w:color w:val="000000" w:themeColor="text1"/>
          <w:sz w:val="21"/>
          <w:szCs w:val="21"/>
        </w:rPr>
        <w:t xml:space="preserve"> General Membership meeting</w:t>
      </w:r>
    </w:p>
    <w:p w14:paraId="700AA42F" w14:textId="6349A438" w:rsidR="00654432" w:rsidRPr="00654432" w:rsidRDefault="00654432" w:rsidP="00654432">
      <w:pPr>
        <w:spacing w:before="80" w:after="80"/>
        <w:rPr>
          <w:rFonts w:asciiTheme="majorHAnsi" w:hAnsiTheme="majorHAnsi"/>
          <w:i/>
          <w:color w:val="000000" w:themeColor="text1"/>
          <w:sz w:val="21"/>
          <w:szCs w:val="21"/>
        </w:rPr>
      </w:pPr>
      <w:r w:rsidRPr="00654432">
        <w:rPr>
          <w:rFonts w:asciiTheme="majorHAnsi" w:hAnsiTheme="majorHAnsi"/>
          <w:i/>
          <w:color w:val="000000" w:themeColor="text1"/>
          <w:sz w:val="21"/>
          <w:szCs w:val="21"/>
        </w:rPr>
        <w:t>End of New Business.</w:t>
      </w:r>
    </w:p>
    <w:p w14:paraId="1B2DF002" w14:textId="77777777" w:rsidR="00654432" w:rsidRPr="00D44949" w:rsidRDefault="00654432" w:rsidP="00654432">
      <w:pPr>
        <w:spacing w:before="80" w:after="80"/>
        <w:rPr>
          <w:rFonts w:asciiTheme="majorHAnsi" w:hAnsiTheme="majorHAnsi"/>
          <w:i/>
          <w:color w:val="FF0000"/>
          <w:sz w:val="10"/>
          <w:szCs w:val="10"/>
        </w:rPr>
      </w:pPr>
    </w:p>
    <w:p w14:paraId="0006ED40" w14:textId="68016529" w:rsidR="00C825AB" w:rsidRPr="00654432" w:rsidRDefault="00C825AB" w:rsidP="00C825AB">
      <w:pPr>
        <w:rPr>
          <w:rFonts w:asciiTheme="majorHAnsi" w:hAnsiTheme="majorHAnsi"/>
          <w:b/>
          <w:color w:val="000000" w:themeColor="text1"/>
          <w:sz w:val="21"/>
          <w:szCs w:val="21"/>
        </w:rPr>
      </w:pPr>
      <w:r w:rsidRPr="00654432">
        <w:rPr>
          <w:rFonts w:asciiTheme="majorHAnsi" w:hAnsiTheme="majorHAnsi"/>
          <w:b/>
          <w:caps/>
          <w:color w:val="000000" w:themeColor="text1"/>
          <w:sz w:val="21"/>
          <w:szCs w:val="21"/>
          <w:u w:val="single"/>
        </w:rPr>
        <w:t xml:space="preserve">Coach’s Report </w:t>
      </w:r>
      <w:r w:rsidRPr="00654432">
        <w:rPr>
          <w:rFonts w:asciiTheme="majorHAnsi" w:hAnsiTheme="majorHAnsi"/>
          <w:caps/>
          <w:color w:val="000000" w:themeColor="text1"/>
          <w:sz w:val="21"/>
          <w:szCs w:val="21"/>
          <w:u w:val="single"/>
        </w:rPr>
        <w:t>(</w:t>
      </w:r>
      <w:r w:rsidRPr="00654432">
        <w:rPr>
          <w:rFonts w:asciiTheme="majorHAnsi" w:hAnsiTheme="majorHAnsi"/>
          <w:i/>
          <w:caps/>
          <w:color w:val="000000" w:themeColor="text1"/>
          <w:sz w:val="21"/>
          <w:szCs w:val="21"/>
          <w:u w:val="single"/>
        </w:rPr>
        <w:t>presented by Coach Scott GRIFFITH</w:t>
      </w:r>
      <w:r w:rsidRPr="00654432">
        <w:rPr>
          <w:rFonts w:asciiTheme="majorHAnsi" w:hAnsiTheme="majorHAnsi"/>
          <w:caps/>
          <w:color w:val="000000" w:themeColor="text1"/>
          <w:sz w:val="21"/>
          <w:szCs w:val="21"/>
          <w:u w:val="single"/>
        </w:rPr>
        <w:t>)</w:t>
      </w:r>
      <w:r w:rsidRPr="00654432">
        <w:rPr>
          <w:rFonts w:asciiTheme="majorHAnsi" w:hAnsiTheme="majorHAnsi"/>
          <w:b/>
          <w:color w:val="000000" w:themeColor="text1"/>
          <w:sz w:val="21"/>
          <w:szCs w:val="21"/>
          <w:u w:val="single"/>
        </w:rPr>
        <w:t xml:space="preserve"> </w:t>
      </w:r>
    </w:p>
    <w:p w14:paraId="025F1DE7" w14:textId="58E4D250" w:rsidR="00C622FC" w:rsidRPr="00654432" w:rsidRDefault="00C622FC" w:rsidP="009427F2">
      <w:pPr>
        <w:spacing w:before="40"/>
        <w:rPr>
          <w:rFonts w:ascii="Calibri Light" w:hAnsi="Calibri Light"/>
          <w:b/>
          <w:caps/>
          <w:color w:val="000000" w:themeColor="text1"/>
          <w:sz w:val="21"/>
          <w:szCs w:val="21"/>
          <w:u w:val="single"/>
        </w:rPr>
      </w:pPr>
      <w:r w:rsidRPr="00654432">
        <w:rPr>
          <w:rFonts w:ascii="Calibri Light" w:hAnsi="Calibri Light" w:cs="Calibri"/>
          <w:b/>
          <w:color w:val="000000" w:themeColor="text1"/>
          <w:sz w:val="21"/>
          <w:szCs w:val="21"/>
        </w:rPr>
        <w:t>Updates</w:t>
      </w:r>
    </w:p>
    <w:p w14:paraId="77C279AD" w14:textId="6AE1AA16" w:rsidR="00C825AB" w:rsidRPr="00654432" w:rsidRDefault="00654432" w:rsidP="00534036">
      <w:pPr>
        <w:pStyle w:val="ListParagraph"/>
        <w:numPr>
          <w:ilvl w:val="0"/>
          <w:numId w:val="2"/>
        </w:numPr>
        <w:spacing w:before="40"/>
        <w:contextualSpacing w:val="0"/>
        <w:rPr>
          <w:rFonts w:asciiTheme="majorHAnsi" w:hAnsiTheme="majorHAnsi" w:cstheme="majorHAnsi"/>
          <w:color w:val="000000" w:themeColor="text1"/>
          <w:sz w:val="21"/>
          <w:szCs w:val="21"/>
        </w:rPr>
      </w:pPr>
      <w:r w:rsidRPr="00654432">
        <w:rPr>
          <w:rFonts w:asciiTheme="majorHAnsi" w:hAnsiTheme="majorHAnsi" w:cstheme="majorHAnsi"/>
          <w:color w:val="000000" w:themeColor="text1"/>
          <w:sz w:val="21"/>
          <w:szCs w:val="21"/>
        </w:rPr>
        <w:t xml:space="preserve">45 swimmers </w:t>
      </w:r>
      <w:r w:rsidR="00D44949">
        <w:rPr>
          <w:rFonts w:asciiTheme="majorHAnsi" w:hAnsiTheme="majorHAnsi" w:cstheme="majorHAnsi"/>
          <w:color w:val="000000" w:themeColor="text1"/>
          <w:sz w:val="21"/>
          <w:szCs w:val="21"/>
        </w:rPr>
        <w:t xml:space="preserve">are attending </w:t>
      </w:r>
      <w:r w:rsidRPr="00654432">
        <w:rPr>
          <w:rFonts w:asciiTheme="majorHAnsi" w:hAnsiTheme="majorHAnsi" w:cstheme="majorHAnsi"/>
          <w:color w:val="000000" w:themeColor="text1"/>
          <w:sz w:val="21"/>
          <w:szCs w:val="21"/>
        </w:rPr>
        <w:t>JOs</w:t>
      </w:r>
      <w:r w:rsidR="00D44949">
        <w:rPr>
          <w:rFonts w:asciiTheme="majorHAnsi" w:hAnsiTheme="majorHAnsi" w:cstheme="majorHAnsi"/>
          <w:color w:val="000000" w:themeColor="text1"/>
          <w:sz w:val="21"/>
          <w:szCs w:val="21"/>
        </w:rPr>
        <w:t>, 105 swimmers (75%) attended SE Champs (spring), and 6 swimmers (53%) attended NWAG.</w:t>
      </w:r>
    </w:p>
    <w:p w14:paraId="144E7413" w14:textId="3ECD44D9" w:rsidR="00C825AB" w:rsidRPr="00654432" w:rsidRDefault="00654432" w:rsidP="00534036">
      <w:pPr>
        <w:pStyle w:val="ListParagraph"/>
        <w:numPr>
          <w:ilvl w:val="0"/>
          <w:numId w:val="2"/>
        </w:numPr>
        <w:spacing w:before="40"/>
        <w:contextualSpacing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JO Breakfast - </w:t>
      </w:r>
      <w:r w:rsidRPr="00654432">
        <w:rPr>
          <w:rFonts w:asciiTheme="majorHAnsi" w:hAnsiTheme="majorHAnsi" w:cstheme="majorHAnsi"/>
          <w:color w:val="000000" w:themeColor="text1"/>
          <w:sz w:val="21"/>
          <w:szCs w:val="21"/>
        </w:rPr>
        <w:t>We are having a team breakfast to send off the JO swimmers this year rather than a BBQ due to Easter.</w:t>
      </w:r>
    </w:p>
    <w:p w14:paraId="0BC66400" w14:textId="38C8A400" w:rsidR="00C825AB" w:rsidRPr="00654432" w:rsidRDefault="00654432" w:rsidP="00534036">
      <w:pPr>
        <w:pStyle w:val="ListParagraph"/>
        <w:numPr>
          <w:ilvl w:val="0"/>
          <w:numId w:val="2"/>
        </w:numPr>
        <w:spacing w:before="40"/>
        <w:contextualSpacing w:val="0"/>
        <w:rPr>
          <w:rFonts w:asciiTheme="majorHAnsi" w:hAnsiTheme="majorHAnsi" w:cstheme="majorHAnsi"/>
          <w:color w:val="000000" w:themeColor="text1"/>
          <w:sz w:val="21"/>
          <w:szCs w:val="21"/>
        </w:rPr>
      </w:pPr>
      <w:r w:rsidRPr="00654432">
        <w:rPr>
          <w:rFonts w:asciiTheme="majorHAnsi" w:hAnsiTheme="majorHAnsi" w:cstheme="majorHAnsi"/>
          <w:color w:val="000000" w:themeColor="text1"/>
          <w:sz w:val="21"/>
          <w:szCs w:val="21"/>
        </w:rPr>
        <w:t xml:space="preserve">YAB Grant – Looking good so far, and although the total we receive could be knocked down at some point, so far it looks as if we may receive the amount we requested.  </w:t>
      </w:r>
    </w:p>
    <w:p w14:paraId="224544F2" w14:textId="57C9CC38" w:rsidR="00C825AB" w:rsidRDefault="00654432" w:rsidP="00534036">
      <w:pPr>
        <w:pStyle w:val="ListParagraph"/>
        <w:numPr>
          <w:ilvl w:val="0"/>
          <w:numId w:val="2"/>
        </w:numPr>
        <w:spacing w:before="40"/>
        <w:contextualSpacing w:val="0"/>
        <w:rPr>
          <w:rFonts w:asciiTheme="majorHAnsi" w:hAnsiTheme="majorHAnsi" w:cstheme="majorHAnsi"/>
          <w:color w:val="000000" w:themeColor="text1"/>
          <w:sz w:val="21"/>
          <w:szCs w:val="21"/>
        </w:rPr>
      </w:pPr>
      <w:r w:rsidRPr="00654432">
        <w:rPr>
          <w:rFonts w:asciiTheme="majorHAnsi" w:hAnsiTheme="majorHAnsi" w:cstheme="majorHAnsi"/>
          <w:color w:val="000000" w:themeColor="text1"/>
          <w:sz w:val="21"/>
          <w:szCs w:val="21"/>
        </w:rPr>
        <w:t xml:space="preserve">Budget – the upcoming budget assumes that we will be running SE Champs in the fall.  </w:t>
      </w:r>
    </w:p>
    <w:p w14:paraId="73AC61F9" w14:textId="13ECD781" w:rsidR="00654432" w:rsidRDefault="00654432" w:rsidP="00534036">
      <w:pPr>
        <w:pStyle w:val="ListParagraph"/>
        <w:numPr>
          <w:ilvl w:val="0"/>
          <w:numId w:val="2"/>
        </w:numPr>
        <w:spacing w:before="40"/>
        <w:contextualSpacing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The May and Summer schedules are posted online.</w:t>
      </w:r>
    </w:p>
    <w:p w14:paraId="332A347E" w14:textId="7E13890D" w:rsidR="00654432" w:rsidRPr="00D44949" w:rsidRDefault="00654432" w:rsidP="00D44949">
      <w:pPr>
        <w:pStyle w:val="ListParagraph"/>
        <w:numPr>
          <w:ilvl w:val="0"/>
          <w:numId w:val="2"/>
        </w:numPr>
        <w:spacing w:before="40"/>
        <w:contextualSpacing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Scott will be gone May 26 – June 5.</w:t>
      </w:r>
    </w:p>
    <w:p w14:paraId="1C67D9F8" w14:textId="34942188" w:rsidR="00534036" w:rsidRPr="00D44949" w:rsidRDefault="00C825AB" w:rsidP="00D44949">
      <w:pPr>
        <w:tabs>
          <w:tab w:val="left" w:pos="360"/>
        </w:tabs>
        <w:spacing w:before="60" w:after="60"/>
        <w:rPr>
          <w:rFonts w:asciiTheme="majorHAnsi" w:hAnsiTheme="majorHAnsi"/>
          <w:i/>
          <w:color w:val="000000" w:themeColor="text1"/>
          <w:sz w:val="21"/>
          <w:szCs w:val="21"/>
        </w:rPr>
      </w:pPr>
      <w:r w:rsidRPr="00D44949">
        <w:rPr>
          <w:rFonts w:asciiTheme="majorHAnsi" w:hAnsiTheme="majorHAnsi"/>
          <w:i/>
          <w:color w:val="000000" w:themeColor="text1"/>
          <w:sz w:val="21"/>
          <w:szCs w:val="21"/>
        </w:rPr>
        <w:lastRenderedPageBreak/>
        <w:t>End of coach’s report.</w:t>
      </w:r>
    </w:p>
    <w:p w14:paraId="5C1BB616" w14:textId="390CBA60" w:rsidR="00C40E6C" w:rsidRPr="00D44949" w:rsidRDefault="00C40E6C" w:rsidP="0035043F">
      <w:pPr>
        <w:rPr>
          <w:rFonts w:asciiTheme="majorHAnsi" w:hAnsiTheme="majorHAnsi"/>
          <w:b/>
          <w:caps/>
          <w:color w:val="FF0000"/>
          <w:sz w:val="10"/>
          <w:szCs w:val="10"/>
          <w:u w:val="single"/>
        </w:rPr>
      </w:pPr>
    </w:p>
    <w:p w14:paraId="74B0F483" w14:textId="77777777" w:rsidR="0035043F" w:rsidRPr="00D44949" w:rsidRDefault="0035043F" w:rsidP="0035043F">
      <w:pPr>
        <w:rPr>
          <w:rFonts w:asciiTheme="majorHAnsi" w:hAnsiTheme="majorHAnsi"/>
          <w:b/>
          <w:caps/>
          <w:color w:val="000000" w:themeColor="text1"/>
          <w:sz w:val="21"/>
          <w:szCs w:val="21"/>
          <w:u w:val="single"/>
        </w:rPr>
      </w:pPr>
      <w:r w:rsidRPr="00D44949">
        <w:rPr>
          <w:rFonts w:asciiTheme="majorHAnsi" w:hAnsiTheme="majorHAnsi"/>
          <w:b/>
          <w:caps/>
          <w:color w:val="000000" w:themeColor="text1"/>
          <w:sz w:val="21"/>
          <w:szCs w:val="21"/>
          <w:u w:val="single"/>
        </w:rPr>
        <w:t xml:space="preserve">Adjournment  </w:t>
      </w:r>
    </w:p>
    <w:p w14:paraId="43F0FA61" w14:textId="62CD654D" w:rsidR="00534036" w:rsidRPr="00D44949" w:rsidRDefault="0035043F" w:rsidP="0035043F">
      <w:pPr>
        <w:spacing w:before="80"/>
        <w:rPr>
          <w:rFonts w:asciiTheme="majorHAnsi" w:hAnsiTheme="majorHAnsi"/>
          <w:color w:val="000000" w:themeColor="text1"/>
          <w:sz w:val="21"/>
          <w:szCs w:val="21"/>
        </w:rPr>
      </w:pPr>
      <w:r w:rsidRPr="00D44949">
        <w:rPr>
          <w:rFonts w:asciiTheme="majorHAnsi" w:hAnsiTheme="majorHAnsi"/>
          <w:color w:val="000000" w:themeColor="text1"/>
          <w:sz w:val="21"/>
          <w:szCs w:val="21"/>
        </w:rPr>
        <w:t xml:space="preserve">The meeting was adjourned at </w:t>
      </w:r>
      <w:r w:rsidR="00840507" w:rsidRPr="00D44949">
        <w:rPr>
          <w:rFonts w:asciiTheme="majorHAnsi" w:hAnsiTheme="majorHAnsi"/>
          <w:color w:val="000000" w:themeColor="text1"/>
          <w:sz w:val="21"/>
          <w:szCs w:val="21"/>
        </w:rPr>
        <w:t>6</w:t>
      </w:r>
      <w:r w:rsidR="00261F3B" w:rsidRPr="00D44949">
        <w:rPr>
          <w:rFonts w:asciiTheme="majorHAnsi" w:hAnsiTheme="majorHAnsi"/>
          <w:color w:val="000000" w:themeColor="text1"/>
          <w:sz w:val="21"/>
          <w:szCs w:val="21"/>
        </w:rPr>
        <w:t>:</w:t>
      </w:r>
      <w:r w:rsidR="00D44949">
        <w:rPr>
          <w:rFonts w:asciiTheme="majorHAnsi" w:hAnsiTheme="majorHAnsi"/>
          <w:color w:val="000000" w:themeColor="text1"/>
          <w:sz w:val="21"/>
          <w:szCs w:val="21"/>
        </w:rPr>
        <w:t>30</w:t>
      </w:r>
      <w:r w:rsidRPr="00D44949">
        <w:rPr>
          <w:rFonts w:asciiTheme="majorHAnsi" w:hAnsiTheme="majorHAnsi"/>
          <w:color w:val="000000" w:themeColor="text1"/>
          <w:sz w:val="21"/>
          <w:szCs w:val="21"/>
        </w:rPr>
        <w:t xml:space="preserve"> pm by </w:t>
      </w:r>
      <w:r w:rsidR="0070378B" w:rsidRPr="00D44949">
        <w:rPr>
          <w:rFonts w:asciiTheme="majorHAnsi" w:hAnsiTheme="majorHAnsi"/>
          <w:color w:val="000000" w:themeColor="text1"/>
          <w:sz w:val="21"/>
          <w:szCs w:val="21"/>
        </w:rPr>
        <w:t>Corry</w:t>
      </w:r>
      <w:r w:rsidRPr="00D44949">
        <w:rPr>
          <w:rFonts w:asciiTheme="majorHAnsi" w:hAnsiTheme="majorHAnsi"/>
          <w:color w:val="000000" w:themeColor="text1"/>
          <w:sz w:val="21"/>
          <w:szCs w:val="21"/>
        </w:rPr>
        <w:t>.  The next BO</w:t>
      </w:r>
      <w:r w:rsidR="00EA4276" w:rsidRPr="00D44949">
        <w:rPr>
          <w:rFonts w:asciiTheme="majorHAnsi" w:hAnsiTheme="majorHAnsi"/>
          <w:color w:val="000000" w:themeColor="text1"/>
          <w:sz w:val="21"/>
          <w:szCs w:val="21"/>
        </w:rPr>
        <w:t>T</w:t>
      </w:r>
      <w:r w:rsidRPr="00D44949">
        <w:rPr>
          <w:rFonts w:asciiTheme="majorHAnsi" w:hAnsiTheme="majorHAnsi"/>
          <w:color w:val="000000" w:themeColor="text1"/>
          <w:sz w:val="21"/>
          <w:szCs w:val="21"/>
        </w:rPr>
        <w:t xml:space="preserve"> meeting will </w:t>
      </w:r>
      <w:r w:rsidR="0026500D" w:rsidRPr="00D44949">
        <w:rPr>
          <w:rFonts w:asciiTheme="majorHAnsi" w:hAnsiTheme="majorHAnsi"/>
          <w:color w:val="000000" w:themeColor="text1"/>
          <w:sz w:val="21"/>
          <w:szCs w:val="21"/>
        </w:rPr>
        <w:t>occur</w:t>
      </w:r>
      <w:r w:rsidRPr="00D44949">
        <w:rPr>
          <w:rFonts w:asciiTheme="majorHAnsi" w:hAnsiTheme="majorHAnsi"/>
          <w:color w:val="000000" w:themeColor="text1"/>
          <w:sz w:val="21"/>
          <w:szCs w:val="21"/>
        </w:rPr>
        <w:t xml:space="preserve"> </w:t>
      </w:r>
      <w:r w:rsidR="00D44949">
        <w:rPr>
          <w:rFonts w:asciiTheme="majorHAnsi" w:hAnsiTheme="majorHAnsi"/>
          <w:color w:val="000000" w:themeColor="text1"/>
          <w:sz w:val="21"/>
          <w:szCs w:val="21"/>
        </w:rPr>
        <w:t xml:space="preserve">at the General Membership meeting immediately following the end-of-season banquet </w:t>
      </w:r>
      <w:r w:rsidR="0070378B" w:rsidRPr="00D44949">
        <w:rPr>
          <w:rFonts w:asciiTheme="majorHAnsi" w:hAnsiTheme="majorHAnsi"/>
          <w:color w:val="000000" w:themeColor="text1"/>
          <w:sz w:val="21"/>
          <w:szCs w:val="21"/>
        </w:rPr>
        <w:t xml:space="preserve">on </w:t>
      </w:r>
      <w:r w:rsidR="00D44949">
        <w:rPr>
          <w:rFonts w:asciiTheme="majorHAnsi" w:hAnsiTheme="majorHAnsi"/>
          <w:color w:val="000000" w:themeColor="text1"/>
          <w:sz w:val="21"/>
          <w:szCs w:val="21"/>
        </w:rPr>
        <w:t>May 3</w:t>
      </w:r>
      <w:r w:rsidR="00D44949" w:rsidRPr="00D44949">
        <w:rPr>
          <w:rFonts w:asciiTheme="majorHAnsi" w:hAnsiTheme="majorHAnsi"/>
          <w:color w:val="000000" w:themeColor="text1"/>
          <w:sz w:val="21"/>
          <w:szCs w:val="21"/>
          <w:vertAlign w:val="superscript"/>
        </w:rPr>
        <w:t>rd</w:t>
      </w:r>
      <w:r w:rsidR="00D44949">
        <w:rPr>
          <w:rFonts w:asciiTheme="majorHAnsi" w:hAnsiTheme="majorHAnsi"/>
          <w:color w:val="000000" w:themeColor="text1"/>
          <w:sz w:val="21"/>
          <w:szCs w:val="21"/>
        </w:rPr>
        <w:t>, and our next meeting after that will occur on May 8</w:t>
      </w:r>
      <w:r w:rsidR="00D44949" w:rsidRPr="00D44949">
        <w:rPr>
          <w:rFonts w:asciiTheme="majorHAnsi" w:hAnsiTheme="majorHAnsi"/>
          <w:color w:val="000000" w:themeColor="text1"/>
          <w:sz w:val="21"/>
          <w:szCs w:val="21"/>
          <w:vertAlign w:val="superscript"/>
        </w:rPr>
        <w:t>th</w:t>
      </w:r>
      <w:r w:rsidR="00D44949">
        <w:rPr>
          <w:rFonts w:asciiTheme="majorHAnsi" w:hAnsiTheme="majorHAnsi"/>
          <w:color w:val="000000" w:themeColor="text1"/>
          <w:sz w:val="21"/>
          <w:szCs w:val="21"/>
        </w:rPr>
        <w:t xml:space="preserve">.  </w:t>
      </w:r>
      <w:r w:rsidRPr="00D44949">
        <w:rPr>
          <w:rFonts w:asciiTheme="majorHAnsi" w:hAnsiTheme="majorHAnsi"/>
          <w:color w:val="000000" w:themeColor="text1"/>
          <w:sz w:val="21"/>
          <w:szCs w:val="21"/>
        </w:rPr>
        <w:t xml:space="preserve"> </w:t>
      </w:r>
    </w:p>
    <w:p w14:paraId="1B028576" w14:textId="77777777" w:rsidR="0035043F" w:rsidRPr="00B246E5" w:rsidRDefault="0035043F" w:rsidP="0035043F">
      <w:pPr>
        <w:rPr>
          <w:rFonts w:asciiTheme="majorHAnsi" w:hAnsiTheme="majorHAnsi"/>
          <w:color w:val="FF0000"/>
          <w:sz w:val="21"/>
          <w:szCs w:val="21"/>
        </w:rPr>
      </w:pPr>
    </w:p>
    <w:p w14:paraId="4AC6C15B" w14:textId="77777777" w:rsidR="0035043F" w:rsidRPr="00D44949" w:rsidRDefault="0035043F" w:rsidP="0035043F">
      <w:pPr>
        <w:rPr>
          <w:rFonts w:asciiTheme="majorHAnsi" w:hAnsiTheme="majorHAnsi"/>
          <w:b/>
          <w:color w:val="000000" w:themeColor="text1"/>
          <w:sz w:val="21"/>
          <w:szCs w:val="21"/>
        </w:rPr>
      </w:pPr>
      <w:r w:rsidRPr="00D44949">
        <w:rPr>
          <w:rFonts w:asciiTheme="majorHAnsi" w:hAnsiTheme="majorHAnsi"/>
          <w:b/>
          <w:color w:val="000000" w:themeColor="text1"/>
          <w:sz w:val="21"/>
          <w:szCs w:val="21"/>
        </w:rPr>
        <w:t>Minutes submitted by:  Savona Kiessling (Secretary)</w:t>
      </w:r>
    </w:p>
    <w:p w14:paraId="4D32738B" w14:textId="37C139B6" w:rsidR="00FE0625" w:rsidRPr="00B246E5" w:rsidRDefault="00FE0625" w:rsidP="0035043F">
      <w:pPr>
        <w:rPr>
          <w:color w:val="FF0000"/>
          <w:sz w:val="21"/>
          <w:szCs w:val="21"/>
        </w:rPr>
      </w:pPr>
    </w:p>
    <w:sectPr w:rsidR="00FE0625" w:rsidRPr="00B246E5" w:rsidSect="00261F3B">
      <w:headerReference w:type="even" r:id="rId8"/>
      <w:headerReference w:type="default" r:id="rId9"/>
      <w:footerReference w:type="even" r:id="rId10"/>
      <w:footerReference w:type="default" r:id="rId11"/>
      <w:headerReference w:type="first" r:id="rId12"/>
      <w:footerReference w:type="first" r:id="rId13"/>
      <w:pgSz w:w="12240" w:h="15840"/>
      <w:pgMar w:top="216" w:right="1440" w:bottom="1242"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C4152" w14:textId="77777777" w:rsidR="009B1FCE" w:rsidRDefault="009B1FCE">
      <w:r>
        <w:separator/>
      </w:r>
    </w:p>
  </w:endnote>
  <w:endnote w:type="continuationSeparator" w:id="0">
    <w:p w14:paraId="4486CAEF" w14:textId="77777777" w:rsidR="009B1FCE" w:rsidRDefault="009B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erpetua">
    <w:panose1 w:val="02020502060401020303"/>
    <w:charset w:val="4D"/>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Al Bayan Plain">
    <w:panose1 w:val="00000000000000000000"/>
    <w:charset w:val="B2"/>
    <w:family w:val="auto"/>
    <w:pitch w:val="variable"/>
    <w:sig w:usb0="00002001" w:usb1="00000000" w:usb2="00000008" w:usb3="00000000" w:csb0="00000040" w:csb1="00000000"/>
  </w:font>
  <w:font w:name="ZapfChancery">
    <w:altName w:val="Monotype Corsiva"/>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52D55" w14:textId="77777777" w:rsidR="00DC5172" w:rsidRPr="007379F5" w:rsidRDefault="00DC5172"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E5AB" w14:textId="77777777" w:rsidR="00DC5172" w:rsidRPr="007379F5" w:rsidRDefault="00DC5172"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E16C" w14:textId="77777777" w:rsidR="00DC5172" w:rsidRPr="007379F5" w:rsidRDefault="00DC5172" w:rsidP="00990156">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61A27" w14:textId="77777777" w:rsidR="009B1FCE" w:rsidRDefault="009B1FCE">
      <w:r>
        <w:separator/>
      </w:r>
    </w:p>
  </w:footnote>
  <w:footnote w:type="continuationSeparator" w:id="0">
    <w:p w14:paraId="4A3072B7" w14:textId="77777777" w:rsidR="009B1FCE" w:rsidRDefault="009B1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AEE3" w14:textId="00B3BAFD" w:rsidR="00DC5172" w:rsidRPr="007379F5" w:rsidRDefault="00DC5172" w:rsidP="00EF18C0">
    <w:pPr>
      <w:ind w:right="360" w:firstLine="360"/>
      <w:rPr>
        <w:i/>
        <w:color w:val="4472C4" w:themeColor="accent5"/>
      </w:rPr>
    </w:pPr>
    <w:r w:rsidRPr="007379F5">
      <w:rPr>
        <w:color w:val="4472C4" w:themeColor="accent5"/>
      </w:rPr>
      <w:t xml:space="preserve">GSC BOT Minutes </w:t>
    </w:r>
    <w:r w:rsidR="00B246E5">
      <w:rPr>
        <w:color w:val="4472C4" w:themeColor="accent5"/>
      </w:rPr>
      <w:t>4</w:t>
    </w:r>
    <w:r w:rsidRPr="007379F5">
      <w:rPr>
        <w:color w:val="4472C4" w:themeColor="accent5"/>
      </w:rPr>
      <w:t>/</w:t>
    </w:r>
    <w:r w:rsidR="00534036">
      <w:rPr>
        <w:color w:val="4472C4" w:themeColor="accent5"/>
      </w:rPr>
      <w:t>1</w:t>
    </w:r>
    <w:r w:rsidR="00B246E5">
      <w:rPr>
        <w:color w:val="4472C4" w:themeColor="accent5"/>
      </w:rPr>
      <w:t>7</w:t>
    </w:r>
    <w:r w:rsidRPr="007379F5">
      <w:rPr>
        <w:color w:val="4472C4" w:themeColor="accent5"/>
      </w:rPr>
      <w:t>/1</w:t>
    </w:r>
    <w:r w:rsidR="00534036">
      <w:rPr>
        <w:color w:val="4472C4" w:themeColor="accent5"/>
      </w:rPr>
      <w:t>9</w:t>
    </w:r>
    <w:r w:rsidRPr="007379F5">
      <w:rPr>
        <w:color w:val="4472C4" w:themeColor="accent5"/>
      </w:rPr>
      <w:t xml:space="preserve"> </w:t>
    </w:r>
    <w:r w:rsidRPr="007379F5">
      <w:rPr>
        <w:i/>
        <w:color w:val="4472C4" w:themeColor="accent5"/>
      </w:rPr>
      <w:t>continued</w:t>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p>
  <w:p w14:paraId="6FB32828" w14:textId="77777777" w:rsidR="00DC5172" w:rsidRPr="00271EB7" w:rsidRDefault="00DC5172" w:rsidP="009B331E">
    <w:pPr>
      <w:pStyle w:val="Header"/>
      <w:tabs>
        <w:tab w:val="clear" w:pos="4320"/>
        <w:tab w:val="clear" w:pos="8640"/>
        <w:tab w:val="center" w:pos="4409"/>
        <w:tab w:val="right" w:pos="8818"/>
      </w:tabs>
      <w:rPr>
        <w:lang w:val="en-US"/>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2B138" w14:textId="77777777" w:rsidR="00DC5172" w:rsidRDefault="00DC5172" w:rsidP="00EF18C0">
    <w:pPr>
      <w:pStyle w:val="Header"/>
      <w:tabs>
        <w:tab w:val="clear" w:pos="4320"/>
        <w:tab w:val="clear" w:pos="8640"/>
        <w:tab w:val="center" w:pos="4409"/>
        <w:tab w:val="right" w:pos="8818"/>
      </w:tabs>
      <w:ind w:right="360" w:firstLine="360"/>
    </w:pPr>
    <w:r>
      <w:tab/>
    </w:r>
    <w:r>
      <w:tab/>
    </w:r>
  </w:p>
  <w:p w14:paraId="3AD576BA" w14:textId="77777777" w:rsidR="00DC5172" w:rsidRDefault="00DC5172" w:rsidP="00C77C06">
    <w:pPr>
      <w:pStyle w:val="Header"/>
      <w:tabs>
        <w:tab w:val="clear" w:pos="4320"/>
        <w:tab w:val="clear" w:pos="8640"/>
        <w:tab w:val="center" w:pos="4409"/>
        <w:tab w:val="right" w:pos="8818"/>
      </w:tabs>
    </w:pPr>
    <w:r>
      <w:tab/>
    </w:r>
  </w:p>
  <w:p w14:paraId="2A389F0E" w14:textId="16D03C8B" w:rsidR="00DC5172" w:rsidRPr="007379F5" w:rsidRDefault="00B246E5" w:rsidP="007379F5">
    <w:pPr>
      <w:rPr>
        <w:i/>
        <w:color w:val="4472C4" w:themeColor="accent5"/>
      </w:rPr>
    </w:pPr>
    <w:r w:rsidRPr="007379F5">
      <w:rPr>
        <w:color w:val="4472C4" w:themeColor="accent5"/>
      </w:rPr>
      <w:t xml:space="preserve">GSC BOT Minutes </w:t>
    </w:r>
    <w:r>
      <w:rPr>
        <w:color w:val="4472C4" w:themeColor="accent5"/>
      </w:rPr>
      <w:t>4</w:t>
    </w:r>
    <w:r w:rsidR="00DC5172" w:rsidRPr="007379F5">
      <w:rPr>
        <w:color w:val="4472C4" w:themeColor="accent5"/>
      </w:rPr>
      <w:t>/</w:t>
    </w:r>
    <w:r w:rsidR="00534036">
      <w:rPr>
        <w:color w:val="4472C4" w:themeColor="accent5"/>
      </w:rPr>
      <w:t>1</w:t>
    </w:r>
    <w:r>
      <w:rPr>
        <w:color w:val="4472C4" w:themeColor="accent5"/>
      </w:rPr>
      <w:t>7</w:t>
    </w:r>
    <w:r w:rsidR="00DC5172" w:rsidRPr="007379F5">
      <w:rPr>
        <w:color w:val="4472C4" w:themeColor="accent5"/>
      </w:rPr>
      <w:t>/1</w:t>
    </w:r>
    <w:r w:rsidR="00534036">
      <w:rPr>
        <w:color w:val="4472C4" w:themeColor="accent5"/>
      </w:rPr>
      <w:t>9</w:t>
    </w:r>
    <w:r w:rsidR="00DC5172" w:rsidRPr="007379F5">
      <w:rPr>
        <w:color w:val="4472C4" w:themeColor="accent5"/>
      </w:rPr>
      <w:t xml:space="preserve"> </w:t>
    </w:r>
    <w:r w:rsidR="00DC5172" w:rsidRPr="007379F5">
      <w:rPr>
        <w:i/>
        <w:color w:val="4472C4" w:themeColor="accent5"/>
      </w:rPr>
      <w:t>continued</w:t>
    </w:r>
    <w:r w:rsidR="00DC5172">
      <w:rPr>
        <w:i/>
        <w:color w:val="4472C4" w:themeColor="accent5"/>
      </w:rPr>
      <w:tab/>
    </w:r>
    <w:r w:rsidR="00DC5172">
      <w:rPr>
        <w:i/>
        <w:color w:val="4472C4" w:themeColor="accent5"/>
      </w:rPr>
      <w:tab/>
    </w:r>
    <w:r w:rsidR="00DC5172">
      <w:rPr>
        <w:i/>
        <w:color w:val="4472C4" w:themeColor="accent5"/>
      </w:rPr>
      <w:tab/>
    </w:r>
    <w:r w:rsidR="00DC5172">
      <w:rPr>
        <w:i/>
        <w:color w:val="4472C4" w:themeColor="accent5"/>
      </w:rPr>
      <w:tab/>
    </w:r>
    <w:r w:rsidR="00DC5172">
      <w:rPr>
        <w:i/>
        <w:color w:val="4472C4" w:themeColor="accent5"/>
      </w:rPr>
      <w:tab/>
    </w:r>
    <w:r w:rsidR="00DC5172">
      <w:rPr>
        <w:i/>
        <w:color w:val="4472C4" w:themeColor="accent5"/>
      </w:rPr>
      <w:tab/>
    </w:r>
  </w:p>
  <w:p w14:paraId="593A9BA0" w14:textId="77777777" w:rsidR="00DC5172" w:rsidRPr="007379F5" w:rsidRDefault="00DC5172" w:rsidP="007379F5">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E640" w14:textId="77777777" w:rsidR="00DC5172" w:rsidRDefault="00DC5172" w:rsidP="007379F5">
    <w:pPr>
      <w:pStyle w:val="Header"/>
      <w:framePr w:wrap="none" w:vAnchor="text" w:hAnchor="margin" w:xAlign="outside" w:y="1"/>
    </w:pPr>
    <w:r>
      <w:tab/>
    </w:r>
  </w:p>
  <w:p w14:paraId="4AEA04B5" w14:textId="77777777" w:rsidR="00DC5172" w:rsidRDefault="00DC5172" w:rsidP="002C3A2B">
    <w:pPr>
      <w:pStyle w:val="Header"/>
      <w:tabs>
        <w:tab w:val="clear" w:pos="4320"/>
        <w:tab w:val="clear" w:pos="8640"/>
        <w:tab w:val="center" w:pos="4409"/>
        <w:tab w:val="right" w:pos="8818"/>
      </w:tabs>
    </w:pPr>
    <w:r>
      <w:tab/>
    </w:r>
    <w:r>
      <w:tab/>
    </w:r>
  </w:p>
  <w:p w14:paraId="0EC37D55" w14:textId="77777777" w:rsidR="00DC5172" w:rsidRDefault="00DC5172"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14:anchorId="69D809AE" wp14:editId="1FF83533">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7CABD6BB" w14:textId="77777777" w:rsidR="00DC5172" w:rsidRDefault="00DC5172" w:rsidP="00F14275">
    <w:pPr>
      <w:pStyle w:val="Header"/>
      <w:tabs>
        <w:tab w:val="clear" w:pos="4320"/>
        <w:tab w:val="clear" w:pos="8640"/>
        <w:tab w:val="left" w:pos="0"/>
        <w:tab w:val="left" w:pos="5670"/>
      </w:tabs>
    </w:pPr>
  </w:p>
  <w:p w14:paraId="6759AE41" w14:textId="77777777" w:rsidR="00DC5172" w:rsidRDefault="00DC5172" w:rsidP="00F14275">
    <w:pPr>
      <w:pStyle w:val="Caption"/>
      <w:jc w:val="right"/>
      <w:rPr>
        <w:rFonts w:ascii="ZapfChancery" w:hAnsi="ZapfChancery"/>
        <w:b/>
        <w:color w:val="000080"/>
        <w:sz w:val="32"/>
      </w:rPr>
    </w:pPr>
    <w:r>
      <w:rPr>
        <w:rFonts w:ascii="ZapfChancery" w:hAnsi="ZapfChancery"/>
        <w:b/>
        <w:color w:val="000080"/>
        <w:sz w:val="32"/>
      </w:rPr>
      <w:t>3045 Riverside Drive</w:t>
    </w:r>
  </w:p>
  <w:p w14:paraId="767EEA39" w14:textId="77777777" w:rsidR="00DC5172" w:rsidRDefault="00DC5172"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14:paraId="7DEC7B26" w14:textId="77777777" w:rsidR="00DC5172" w:rsidRDefault="00DC5172"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14:paraId="743D571D" w14:textId="77777777" w:rsidR="00DC5172" w:rsidRPr="00EE5B17" w:rsidRDefault="00DC5172"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14:paraId="7043EC8B" w14:textId="77777777" w:rsidR="00DC5172" w:rsidRPr="00EE5B17" w:rsidRDefault="00DC5172"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14:paraId="78D677D2" w14:textId="77777777" w:rsidR="00DC5172" w:rsidRDefault="00DC5172" w:rsidP="00F14275">
    <w:pPr>
      <w:pStyle w:val="BodyText"/>
      <w:pBdr>
        <w:bottom w:val="single" w:sz="12" w:space="1" w:color="auto"/>
      </w:pBdr>
      <w:rPr>
        <w:rFonts w:ascii="ZapfChancery" w:hAnsi="ZapfChancery"/>
        <w:color w:val="000080"/>
        <w:sz w:val="28"/>
      </w:rPr>
    </w:pPr>
  </w:p>
  <w:p w14:paraId="56BF9FB6" w14:textId="77777777" w:rsidR="00DC5172" w:rsidRDefault="00DC5172"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14:paraId="105EDCAA" w14:textId="77777777" w:rsidR="00DC5172" w:rsidRDefault="00DC5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6C4A60"/>
    <w:multiLevelType w:val="hybridMultilevel"/>
    <w:tmpl w:val="1DBC3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C5602"/>
    <w:multiLevelType w:val="hybridMultilevel"/>
    <w:tmpl w:val="C4DE07DE"/>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70837BC"/>
    <w:multiLevelType w:val="hybridMultilevel"/>
    <w:tmpl w:val="ABBAA190"/>
    <w:lvl w:ilvl="0" w:tplc="04090001">
      <w:start w:val="1"/>
      <w:numFmt w:val="bullet"/>
      <w:lvlText w:val=""/>
      <w:lvlJc w:val="left"/>
      <w:pPr>
        <w:ind w:left="1253" w:hanging="360"/>
      </w:pPr>
      <w:rPr>
        <w:rFonts w:ascii="Symbol" w:hAnsi="Symbol" w:hint="default"/>
      </w:rPr>
    </w:lvl>
    <w:lvl w:ilvl="1" w:tplc="04090003">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6" w15:restartNumberingAfterBreak="0">
    <w:nsid w:val="1E526E24"/>
    <w:multiLevelType w:val="hybridMultilevel"/>
    <w:tmpl w:val="3E466580"/>
    <w:lvl w:ilvl="0" w:tplc="DC761ABE">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7B631C"/>
    <w:multiLevelType w:val="hybridMultilevel"/>
    <w:tmpl w:val="00D8D94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9207B95"/>
    <w:multiLevelType w:val="hybridMultilevel"/>
    <w:tmpl w:val="D2E6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C761ABE">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04F61"/>
    <w:multiLevelType w:val="hybridMultilevel"/>
    <w:tmpl w:val="26143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301A5"/>
    <w:multiLevelType w:val="hybridMultilevel"/>
    <w:tmpl w:val="82768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4A493C"/>
    <w:multiLevelType w:val="hybridMultilevel"/>
    <w:tmpl w:val="CB42476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A380D"/>
    <w:multiLevelType w:val="hybridMultilevel"/>
    <w:tmpl w:val="24BA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8276E"/>
    <w:multiLevelType w:val="hybridMultilevel"/>
    <w:tmpl w:val="0E6A358A"/>
    <w:lvl w:ilvl="0" w:tplc="04090005">
      <w:start w:val="1"/>
      <w:numFmt w:val="bullet"/>
      <w:lvlText w:val=""/>
      <w:lvlJc w:val="left"/>
      <w:pPr>
        <w:ind w:left="144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B725545"/>
    <w:multiLevelType w:val="hybridMultilevel"/>
    <w:tmpl w:val="DC2E4CF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74000E"/>
    <w:multiLevelType w:val="hybridMultilevel"/>
    <w:tmpl w:val="A940689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A04C6"/>
    <w:multiLevelType w:val="hybridMultilevel"/>
    <w:tmpl w:val="C07A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B1E1D"/>
    <w:multiLevelType w:val="hybridMultilevel"/>
    <w:tmpl w:val="F6107D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9602867"/>
    <w:multiLevelType w:val="hybridMultilevel"/>
    <w:tmpl w:val="66926D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320872"/>
    <w:multiLevelType w:val="multilevel"/>
    <w:tmpl w:val="82545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D0B36"/>
    <w:multiLevelType w:val="hybridMultilevel"/>
    <w:tmpl w:val="8254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24640"/>
    <w:multiLevelType w:val="hybridMultilevel"/>
    <w:tmpl w:val="A10E0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C13BEC"/>
    <w:multiLevelType w:val="hybridMultilevel"/>
    <w:tmpl w:val="296A3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E7AEF"/>
    <w:multiLevelType w:val="hybridMultilevel"/>
    <w:tmpl w:val="DBD4DA6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5B804F2"/>
    <w:multiLevelType w:val="hybridMultilevel"/>
    <w:tmpl w:val="EA22D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81610"/>
    <w:multiLevelType w:val="hybridMultilevel"/>
    <w:tmpl w:val="81D41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BA31AB"/>
    <w:multiLevelType w:val="hybridMultilevel"/>
    <w:tmpl w:val="DD70A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C2C86"/>
    <w:multiLevelType w:val="hybridMultilevel"/>
    <w:tmpl w:val="8E2487E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27375E2"/>
    <w:multiLevelType w:val="hybridMultilevel"/>
    <w:tmpl w:val="4210C7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9"/>
  </w:num>
  <w:num w:numId="3">
    <w:abstractNumId w:val="16"/>
  </w:num>
  <w:num w:numId="4">
    <w:abstractNumId w:val="24"/>
  </w:num>
  <w:num w:numId="5">
    <w:abstractNumId w:val="20"/>
  </w:num>
  <w:num w:numId="6">
    <w:abstractNumId w:val="25"/>
  </w:num>
  <w:num w:numId="7">
    <w:abstractNumId w:val="0"/>
  </w:num>
  <w:num w:numId="8">
    <w:abstractNumId w:val="1"/>
  </w:num>
  <w:num w:numId="9">
    <w:abstractNumId w:val="2"/>
  </w:num>
  <w:num w:numId="10">
    <w:abstractNumId w:val="3"/>
  </w:num>
  <w:num w:numId="11">
    <w:abstractNumId w:val="11"/>
  </w:num>
  <w:num w:numId="12">
    <w:abstractNumId w:val="13"/>
  </w:num>
  <w:num w:numId="13">
    <w:abstractNumId w:val="7"/>
  </w:num>
  <w:num w:numId="14">
    <w:abstractNumId w:val="27"/>
  </w:num>
  <w:num w:numId="15">
    <w:abstractNumId w:val="4"/>
  </w:num>
  <w:num w:numId="16">
    <w:abstractNumId w:val="14"/>
  </w:num>
  <w:num w:numId="17">
    <w:abstractNumId w:val="23"/>
  </w:num>
  <w:num w:numId="18">
    <w:abstractNumId w:val="15"/>
  </w:num>
  <w:num w:numId="19">
    <w:abstractNumId w:val="26"/>
  </w:num>
  <w:num w:numId="20">
    <w:abstractNumId w:val="12"/>
  </w:num>
  <w:num w:numId="21">
    <w:abstractNumId w:val="10"/>
  </w:num>
  <w:num w:numId="22">
    <w:abstractNumId w:val="17"/>
  </w:num>
  <w:num w:numId="23">
    <w:abstractNumId w:val="28"/>
  </w:num>
  <w:num w:numId="24">
    <w:abstractNumId w:val="21"/>
  </w:num>
  <w:num w:numId="25">
    <w:abstractNumId w:val="5"/>
  </w:num>
  <w:num w:numId="26">
    <w:abstractNumId w:val="18"/>
  </w:num>
  <w:num w:numId="27">
    <w:abstractNumId w:val="6"/>
  </w:num>
  <w:num w:numId="28">
    <w:abstractNumId w:val="19"/>
  </w:num>
  <w:num w:numId="2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59"/>
    <w:rsid w:val="0000042C"/>
    <w:rsid w:val="00000442"/>
    <w:rsid w:val="00000ECF"/>
    <w:rsid w:val="000012B2"/>
    <w:rsid w:val="000022F9"/>
    <w:rsid w:val="00003AB6"/>
    <w:rsid w:val="00003B8A"/>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6196"/>
    <w:rsid w:val="00017AE0"/>
    <w:rsid w:val="00020423"/>
    <w:rsid w:val="00020F14"/>
    <w:rsid w:val="00023AFD"/>
    <w:rsid w:val="000243A6"/>
    <w:rsid w:val="000249E5"/>
    <w:rsid w:val="00026311"/>
    <w:rsid w:val="0002652D"/>
    <w:rsid w:val="000269A5"/>
    <w:rsid w:val="00026B39"/>
    <w:rsid w:val="00027714"/>
    <w:rsid w:val="000300C8"/>
    <w:rsid w:val="00030E4D"/>
    <w:rsid w:val="000316D0"/>
    <w:rsid w:val="00031A31"/>
    <w:rsid w:val="00032C29"/>
    <w:rsid w:val="000332B7"/>
    <w:rsid w:val="000335EE"/>
    <w:rsid w:val="00033DB3"/>
    <w:rsid w:val="00034D0A"/>
    <w:rsid w:val="00035DE6"/>
    <w:rsid w:val="00037290"/>
    <w:rsid w:val="0003737C"/>
    <w:rsid w:val="0003761E"/>
    <w:rsid w:val="00040BA2"/>
    <w:rsid w:val="000410BE"/>
    <w:rsid w:val="00041190"/>
    <w:rsid w:val="000415FE"/>
    <w:rsid w:val="00042100"/>
    <w:rsid w:val="0004231B"/>
    <w:rsid w:val="000423D9"/>
    <w:rsid w:val="00042EC4"/>
    <w:rsid w:val="00042F9A"/>
    <w:rsid w:val="000444CD"/>
    <w:rsid w:val="00046CE6"/>
    <w:rsid w:val="0005031D"/>
    <w:rsid w:val="00051AB2"/>
    <w:rsid w:val="00052037"/>
    <w:rsid w:val="00052F1B"/>
    <w:rsid w:val="00052FB9"/>
    <w:rsid w:val="00053235"/>
    <w:rsid w:val="00055452"/>
    <w:rsid w:val="00055E5D"/>
    <w:rsid w:val="00057634"/>
    <w:rsid w:val="00060380"/>
    <w:rsid w:val="000607B4"/>
    <w:rsid w:val="00062B86"/>
    <w:rsid w:val="0006468C"/>
    <w:rsid w:val="00065C90"/>
    <w:rsid w:val="0006601C"/>
    <w:rsid w:val="000673E7"/>
    <w:rsid w:val="00070DA5"/>
    <w:rsid w:val="00071405"/>
    <w:rsid w:val="00071B3F"/>
    <w:rsid w:val="00072D21"/>
    <w:rsid w:val="00073705"/>
    <w:rsid w:val="00073E9F"/>
    <w:rsid w:val="00074153"/>
    <w:rsid w:val="0007579F"/>
    <w:rsid w:val="00076875"/>
    <w:rsid w:val="00076918"/>
    <w:rsid w:val="00076974"/>
    <w:rsid w:val="00076BC0"/>
    <w:rsid w:val="00077F55"/>
    <w:rsid w:val="00080C10"/>
    <w:rsid w:val="00081036"/>
    <w:rsid w:val="0008104D"/>
    <w:rsid w:val="000812DF"/>
    <w:rsid w:val="00081DE4"/>
    <w:rsid w:val="00082C1F"/>
    <w:rsid w:val="00082CBA"/>
    <w:rsid w:val="00083298"/>
    <w:rsid w:val="00083CD0"/>
    <w:rsid w:val="000849FF"/>
    <w:rsid w:val="00084EFD"/>
    <w:rsid w:val="000855FF"/>
    <w:rsid w:val="000865BD"/>
    <w:rsid w:val="000868BB"/>
    <w:rsid w:val="00086B43"/>
    <w:rsid w:val="00087440"/>
    <w:rsid w:val="00090611"/>
    <w:rsid w:val="00090819"/>
    <w:rsid w:val="000914C8"/>
    <w:rsid w:val="00091DED"/>
    <w:rsid w:val="00093784"/>
    <w:rsid w:val="00093E70"/>
    <w:rsid w:val="00094437"/>
    <w:rsid w:val="000956B3"/>
    <w:rsid w:val="000A0950"/>
    <w:rsid w:val="000A0FE2"/>
    <w:rsid w:val="000A22A3"/>
    <w:rsid w:val="000A2891"/>
    <w:rsid w:val="000A3257"/>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B765B"/>
    <w:rsid w:val="000C005C"/>
    <w:rsid w:val="000C015F"/>
    <w:rsid w:val="000C0EE6"/>
    <w:rsid w:val="000C14B3"/>
    <w:rsid w:val="000C1B55"/>
    <w:rsid w:val="000C3FB9"/>
    <w:rsid w:val="000C4A21"/>
    <w:rsid w:val="000C4E15"/>
    <w:rsid w:val="000C55AB"/>
    <w:rsid w:val="000C656E"/>
    <w:rsid w:val="000C6645"/>
    <w:rsid w:val="000C67A3"/>
    <w:rsid w:val="000C773C"/>
    <w:rsid w:val="000C7B63"/>
    <w:rsid w:val="000D0623"/>
    <w:rsid w:val="000D2729"/>
    <w:rsid w:val="000D3DD4"/>
    <w:rsid w:val="000D438A"/>
    <w:rsid w:val="000D43D1"/>
    <w:rsid w:val="000D4466"/>
    <w:rsid w:val="000D4F60"/>
    <w:rsid w:val="000D5804"/>
    <w:rsid w:val="000D6452"/>
    <w:rsid w:val="000D6924"/>
    <w:rsid w:val="000D7B43"/>
    <w:rsid w:val="000E17F7"/>
    <w:rsid w:val="000E1FD8"/>
    <w:rsid w:val="000E3287"/>
    <w:rsid w:val="000E3360"/>
    <w:rsid w:val="000E3B70"/>
    <w:rsid w:val="000E3DB3"/>
    <w:rsid w:val="000E4F8D"/>
    <w:rsid w:val="000E5370"/>
    <w:rsid w:val="000E765F"/>
    <w:rsid w:val="000F1A66"/>
    <w:rsid w:val="000F2C6C"/>
    <w:rsid w:val="000F2FEB"/>
    <w:rsid w:val="000F3AFE"/>
    <w:rsid w:val="000F4664"/>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5AD"/>
    <w:rsid w:val="00107688"/>
    <w:rsid w:val="0011063D"/>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421"/>
    <w:rsid w:val="0013369E"/>
    <w:rsid w:val="001338EB"/>
    <w:rsid w:val="00133963"/>
    <w:rsid w:val="00133F2F"/>
    <w:rsid w:val="0013455E"/>
    <w:rsid w:val="00134AF6"/>
    <w:rsid w:val="00135823"/>
    <w:rsid w:val="00135CBF"/>
    <w:rsid w:val="00136C92"/>
    <w:rsid w:val="00137FD9"/>
    <w:rsid w:val="001408BD"/>
    <w:rsid w:val="001409E1"/>
    <w:rsid w:val="00140AC1"/>
    <w:rsid w:val="00142108"/>
    <w:rsid w:val="00142237"/>
    <w:rsid w:val="001422FA"/>
    <w:rsid w:val="00142749"/>
    <w:rsid w:val="00142792"/>
    <w:rsid w:val="001436A1"/>
    <w:rsid w:val="00143967"/>
    <w:rsid w:val="00143F10"/>
    <w:rsid w:val="00143FB5"/>
    <w:rsid w:val="00144220"/>
    <w:rsid w:val="00144265"/>
    <w:rsid w:val="001449E8"/>
    <w:rsid w:val="00144BEF"/>
    <w:rsid w:val="00145825"/>
    <w:rsid w:val="00145D57"/>
    <w:rsid w:val="00146DBC"/>
    <w:rsid w:val="00146F44"/>
    <w:rsid w:val="0015118F"/>
    <w:rsid w:val="00153074"/>
    <w:rsid w:val="00154472"/>
    <w:rsid w:val="00154CE5"/>
    <w:rsid w:val="0015622F"/>
    <w:rsid w:val="00156952"/>
    <w:rsid w:val="001615F4"/>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760B1"/>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D46"/>
    <w:rsid w:val="00187F57"/>
    <w:rsid w:val="00187FBD"/>
    <w:rsid w:val="001910D1"/>
    <w:rsid w:val="001912A1"/>
    <w:rsid w:val="00191F9A"/>
    <w:rsid w:val="00191FAC"/>
    <w:rsid w:val="001922FB"/>
    <w:rsid w:val="00192480"/>
    <w:rsid w:val="0019292F"/>
    <w:rsid w:val="00194450"/>
    <w:rsid w:val="001955DA"/>
    <w:rsid w:val="001956F5"/>
    <w:rsid w:val="00195B93"/>
    <w:rsid w:val="00196360"/>
    <w:rsid w:val="0019708A"/>
    <w:rsid w:val="0019713B"/>
    <w:rsid w:val="001A0B48"/>
    <w:rsid w:val="001A14FE"/>
    <w:rsid w:val="001A1F12"/>
    <w:rsid w:val="001A217A"/>
    <w:rsid w:val="001A387F"/>
    <w:rsid w:val="001A4E27"/>
    <w:rsid w:val="001A5090"/>
    <w:rsid w:val="001A5545"/>
    <w:rsid w:val="001A58EA"/>
    <w:rsid w:val="001A6841"/>
    <w:rsid w:val="001A68A1"/>
    <w:rsid w:val="001A69FC"/>
    <w:rsid w:val="001A6DCE"/>
    <w:rsid w:val="001A7C6E"/>
    <w:rsid w:val="001A7EEA"/>
    <w:rsid w:val="001B2703"/>
    <w:rsid w:val="001B315C"/>
    <w:rsid w:val="001B4008"/>
    <w:rsid w:val="001B411A"/>
    <w:rsid w:val="001B4DEE"/>
    <w:rsid w:val="001B5F62"/>
    <w:rsid w:val="001B6749"/>
    <w:rsid w:val="001B6BFF"/>
    <w:rsid w:val="001B7637"/>
    <w:rsid w:val="001C0227"/>
    <w:rsid w:val="001C0902"/>
    <w:rsid w:val="001C1752"/>
    <w:rsid w:val="001C1AA9"/>
    <w:rsid w:val="001C34ED"/>
    <w:rsid w:val="001C382E"/>
    <w:rsid w:val="001C4357"/>
    <w:rsid w:val="001C5764"/>
    <w:rsid w:val="001C5E7E"/>
    <w:rsid w:val="001C6118"/>
    <w:rsid w:val="001D0C3F"/>
    <w:rsid w:val="001D26E9"/>
    <w:rsid w:val="001D2844"/>
    <w:rsid w:val="001D2FE2"/>
    <w:rsid w:val="001D4235"/>
    <w:rsid w:val="001D65CD"/>
    <w:rsid w:val="001D6650"/>
    <w:rsid w:val="001E0916"/>
    <w:rsid w:val="001E21C0"/>
    <w:rsid w:val="001E2CA8"/>
    <w:rsid w:val="001E4438"/>
    <w:rsid w:val="001E49D7"/>
    <w:rsid w:val="001E7B64"/>
    <w:rsid w:val="001E7E7F"/>
    <w:rsid w:val="001F1064"/>
    <w:rsid w:val="001F2251"/>
    <w:rsid w:val="001F3493"/>
    <w:rsid w:val="001F3A77"/>
    <w:rsid w:val="001F52E3"/>
    <w:rsid w:val="001F55C1"/>
    <w:rsid w:val="001F6F10"/>
    <w:rsid w:val="001F7247"/>
    <w:rsid w:val="00200180"/>
    <w:rsid w:val="002007B7"/>
    <w:rsid w:val="002008CC"/>
    <w:rsid w:val="00201B7E"/>
    <w:rsid w:val="0020351C"/>
    <w:rsid w:val="002052C2"/>
    <w:rsid w:val="002056A7"/>
    <w:rsid w:val="00205D47"/>
    <w:rsid w:val="00206950"/>
    <w:rsid w:val="002069D6"/>
    <w:rsid w:val="00206CD5"/>
    <w:rsid w:val="00207238"/>
    <w:rsid w:val="002106FF"/>
    <w:rsid w:val="0021209C"/>
    <w:rsid w:val="002121BD"/>
    <w:rsid w:val="0021291C"/>
    <w:rsid w:val="00213AD5"/>
    <w:rsid w:val="00213E04"/>
    <w:rsid w:val="00214E25"/>
    <w:rsid w:val="002155B0"/>
    <w:rsid w:val="0021624A"/>
    <w:rsid w:val="002167FD"/>
    <w:rsid w:val="00217F0C"/>
    <w:rsid w:val="002208B1"/>
    <w:rsid w:val="00220CB8"/>
    <w:rsid w:val="00221369"/>
    <w:rsid w:val="00221B33"/>
    <w:rsid w:val="00222AFA"/>
    <w:rsid w:val="00222F22"/>
    <w:rsid w:val="00222F3F"/>
    <w:rsid w:val="00223242"/>
    <w:rsid w:val="00223E7F"/>
    <w:rsid w:val="0022433A"/>
    <w:rsid w:val="00224C07"/>
    <w:rsid w:val="00226027"/>
    <w:rsid w:val="002310B1"/>
    <w:rsid w:val="002329B8"/>
    <w:rsid w:val="00232A16"/>
    <w:rsid w:val="002332E6"/>
    <w:rsid w:val="0023330E"/>
    <w:rsid w:val="00233AA0"/>
    <w:rsid w:val="0023538B"/>
    <w:rsid w:val="00235429"/>
    <w:rsid w:val="00235AB8"/>
    <w:rsid w:val="0023615A"/>
    <w:rsid w:val="00236FC5"/>
    <w:rsid w:val="00237EDE"/>
    <w:rsid w:val="00237F09"/>
    <w:rsid w:val="0024076B"/>
    <w:rsid w:val="0024093D"/>
    <w:rsid w:val="00241513"/>
    <w:rsid w:val="002429F0"/>
    <w:rsid w:val="00245BDC"/>
    <w:rsid w:val="00246A9E"/>
    <w:rsid w:val="0025014C"/>
    <w:rsid w:val="00255561"/>
    <w:rsid w:val="002560A7"/>
    <w:rsid w:val="0025644D"/>
    <w:rsid w:val="00256B18"/>
    <w:rsid w:val="00256EC8"/>
    <w:rsid w:val="00256FD7"/>
    <w:rsid w:val="002574A3"/>
    <w:rsid w:val="002611DE"/>
    <w:rsid w:val="00261F3B"/>
    <w:rsid w:val="0026262C"/>
    <w:rsid w:val="00262E86"/>
    <w:rsid w:val="00263ECB"/>
    <w:rsid w:val="00264176"/>
    <w:rsid w:val="00264F8B"/>
    <w:rsid w:val="0026500D"/>
    <w:rsid w:val="0026615B"/>
    <w:rsid w:val="002673B1"/>
    <w:rsid w:val="002676A2"/>
    <w:rsid w:val="00271062"/>
    <w:rsid w:val="00271EB7"/>
    <w:rsid w:val="002731E3"/>
    <w:rsid w:val="00274CC4"/>
    <w:rsid w:val="00276B33"/>
    <w:rsid w:val="002801E2"/>
    <w:rsid w:val="00280233"/>
    <w:rsid w:val="002802A9"/>
    <w:rsid w:val="00283729"/>
    <w:rsid w:val="002837BA"/>
    <w:rsid w:val="0028542E"/>
    <w:rsid w:val="002861FB"/>
    <w:rsid w:val="00287564"/>
    <w:rsid w:val="00287843"/>
    <w:rsid w:val="00287D09"/>
    <w:rsid w:val="00287F75"/>
    <w:rsid w:val="0029268B"/>
    <w:rsid w:val="00292A12"/>
    <w:rsid w:val="00292B3B"/>
    <w:rsid w:val="002936B8"/>
    <w:rsid w:val="00294C7E"/>
    <w:rsid w:val="00295348"/>
    <w:rsid w:val="002960BA"/>
    <w:rsid w:val="0029632C"/>
    <w:rsid w:val="002964BD"/>
    <w:rsid w:val="00296918"/>
    <w:rsid w:val="002A0B55"/>
    <w:rsid w:val="002A1EED"/>
    <w:rsid w:val="002A22A3"/>
    <w:rsid w:val="002A22B8"/>
    <w:rsid w:val="002A30C6"/>
    <w:rsid w:val="002A478B"/>
    <w:rsid w:val="002A5F3C"/>
    <w:rsid w:val="002B0AE5"/>
    <w:rsid w:val="002B0B0F"/>
    <w:rsid w:val="002B13D7"/>
    <w:rsid w:val="002B22DA"/>
    <w:rsid w:val="002B2442"/>
    <w:rsid w:val="002B2DA9"/>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0998"/>
    <w:rsid w:val="002D0BC7"/>
    <w:rsid w:val="002D1AD1"/>
    <w:rsid w:val="002D3AFF"/>
    <w:rsid w:val="002D5EBF"/>
    <w:rsid w:val="002D6562"/>
    <w:rsid w:val="002D6F2A"/>
    <w:rsid w:val="002E0741"/>
    <w:rsid w:val="002E165E"/>
    <w:rsid w:val="002E1846"/>
    <w:rsid w:val="002E35F1"/>
    <w:rsid w:val="002E4BBA"/>
    <w:rsid w:val="002E51CD"/>
    <w:rsid w:val="002E6CC5"/>
    <w:rsid w:val="002E7DF9"/>
    <w:rsid w:val="002F0451"/>
    <w:rsid w:val="002F0D01"/>
    <w:rsid w:val="002F14C8"/>
    <w:rsid w:val="002F15BD"/>
    <w:rsid w:val="002F1CB0"/>
    <w:rsid w:val="002F2ACF"/>
    <w:rsid w:val="002F2DCC"/>
    <w:rsid w:val="002F3347"/>
    <w:rsid w:val="002F41CD"/>
    <w:rsid w:val="002F45E0"/>
    <w:rsid w:val="002F5380"/>
    <w:rsid w:val="002F5BEA"/>
    <w:rsid w:val="002F66DA"/>
    <w:rsid w:val="003011CE"/>
    <w:rsid w:val="003019F4"/>
    <w:rsid w:val="00301CEF"/>
    <w:rsid w:val="003022A7"/>
    <w:rsid w:val="003028D0"/>
    <w:rsid w:val="00302DE0"/>
    <w:rsid w:val="00303ECA"/>
    <w:rsid w:val="003041A2"/>
    <w:rsid w:val="00304627"/>
    <w:rsid w:val="0030462B"/>
    <w:rsid w:val="00304C59"/>
    <w:rsid w:val="003051A0"/>
    <w:rsid w:val="00311049"/>
    <w:rsid w:val="00311111"/>
    <w:rsid w:val="003116D9"/>
    <w:rsid w:val="00311C53"/>
    <w:rsid w:val="00311E8E"/>
    <w:rsid w:val="00313D23"/>
    <w:rsid w:val="00313DA8"/>
    <w:rsid w:val="003148B9"/>
    <w:rsid w:val="00314932"/>
    <w:rsid w:val="003156FC"/>
    <w:rsid w:val="00315770"/>
    <w:rsid w:val="00315BAA"/>
    <w:rsid w:val="00315DEF"/>
    <w:rsid w:val="003174F6"/>
    <w:rsid w:val="00317CFC"/>
    <w:rsid w:val="00320352"/>
    <w:rsid w:val="00320E20"/>
    <w:rsid w:val="00324E0A"/>
    <w:rsid w:val="00326508"/>
    <w:rsid w:val="00326B08"/>
    <w:rsid w:val="00327200"/>
    <w:rsid w:val="003307D8"/>
    <w:rsid w:val="00330D45"/>
    <w:rsid w:val="00330EC1"/>
    <w:rsid w:val="00330F50"/>
    <w:rsid w:val="003316F5"/>
    <w:rsid w:val="003356C8"/>
    <w:rsid w:val="0033598C"/>
    <w:rsid w:val="003363DF"/>
    <w:rsid w:val="00336468"/>
    <w:rsid w:val="00336F17"/>
    <w:rsid w:val="00337031"/>
    <w:rsid w:val="003372C8"/>
    <w:rsid w:val="00337AA8"/>
    <w:rsid w:val="00340036"/>
    <w:rsid w:val="00340C8F"/>
    <w:rsid w:val="003417EB"/>
    <w:rsid w:val="0034302F"/>
    <w:rsid w:val="00343C8D"/>
    <w:rsid w:val="00344043"/>
    <w:rsid w:val="00344820"/>
    <w:rsid w:val="00344A7B"/>
    <w:rsid w:val="00344C61"/>
    <w:rsid w:val="00345ADF"/>
    <w:rsid w:val="003462EA"/>
    <w:rsid w:val="00346B55"/>
    <w:rsid w:val="00347DCF"/>
    <w:rsid w:val="0035043F"/>
    <w:rsid w:val="003505C1"/>
    <w:rsid w:val="00350E8F"/>
    <w:rsid w:val="0035113E"/>
    <w:rsid w:val="0035266E"/>
    <w:rsid w:val="0035325F"/>
    <w:rsid w:val="00353916"/>
    <w:rsid w:val="0035479E"/>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AA3"/>
    <w:rsid w:val="00374D02"/>
    <w:rsid w:val="00374D49"/>
    <w:rsid w:val="003768FD"/>
    <w:rsid w:val="003800A6"/>
    <w:rsid w:val="00382302"/>
    <w:rsid w:val="00382444"/>
    <w:rsid w:val="00382B4C"/>
    <w:rsid w:val="003830C8"/>
    <w:rsid w:val="003831C3"/>
    <w:rsid w:val="00383738"/>
    <w:rsid w:val="00385201"/>
    <w:rsid w:val="00385615"/>
    <w:rsid w:val="00386FF1"/>
    <w:rsid w:val="00390B0C"/>
    <w:rsid w:val="00392EA7"/>
    <w:rsid w:val="00393012"/>
    <w:rsid w:val="0039364F"/>
    <w:rsid w:val="003957FC"/>
    <w:rsid w:val="003963FE"/>
    <w:rsid w:val="0039739E"/>
    <w:rsid w:val="0039753C"/>
    <w:rsid w:val="00397D2C"/>
    <w:rsid w:val="003A1E36"/>
    <w:rsid w:val="003A2757"/>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0C4"/>
    <w:rsid w:val="003C3389"/>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518"/>
    <w:rsid w:val="003E2669"/>
    <w:rsid w:val="003E267A"/>
    <w:rsid w:val="003E44CD"/>
    <w:rsid w:val="003E5477"/>
    <w:rsid w:val="003E6ECD"/>
    <w:rsid w:val="003E6F2F"/>
    <w:rsid w:val="003E6F48"/>
    <w:rsid w:val="003E7788"/>
    <w:rsid w:val="003F0526"/>
    <w:rsid w:val="003F0C87"/>
    <w:rsid w:val="003F6A84"/>
    <w:rsid w:val="004006FB"/>
    <w:rsid w:val="00402275"/>
    <w:rsid w:val="00402A27"/>
    <w:rsid w:val="00402E50"/>
    <w:rsid w:val="004046C4"/>
    <w:rsid w:val="00404E04"/>
    <w:rsid w:val="00406CAC"/>
    <w:rsid w:val="00412DD5"/>
    <w:rsid w:val="0041307C"/>
    <w:rsid w:val="00413A28"/>
    <w:rsid w:val="00414BD6"/>
    <w:rsid w:val="004178CE"/>
    <w:rsid w:val="00421BCF"/>
    <w:rsid w:val="00421C25"/>
    <w:rsid w:val="004236C8"/>
    <w:rsid w:val="00423B9A"/>
    <w:rsid w:val="00424130"/>
    <w:rsid w:val="0042467D"/>
    <w:rsid w:val="004249D3"/>
    <w:rsid w:val="00424D02"/>
    <w:rsid w:val="004254E5"/>
    <w:rsid w:val="0042595E"/>
    <w:rsid w:val="00425E9A"/>
    <w:rsid w:val="0042693B"/>
    <w:rsid w:val="004276B1"/>
    <w:rsid w:val="004276BC"/>
    <w:rsid w:val="00427986"/>
    <w:rsid w:val="00427BBE"/>
    <w:rsid w:val="00427E52"/>
    <w:rsid w:val="00432BE8"/>
    <w:rsid w:val="004332B2"/>
    <w:rsid w:val="0043356B"/>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6B7B"/>
    <w:rsid w:val="004470FE"/>
    <w:rsid w:val="0045126B"/>
    <w:rsid w:val="00452BAB"/>
    <w:rsid w:val="0045452C"/>
    <w:rsid w:val="004551DF"/>
    <w:rsid w:val="00456D23"/>
    <w:rsid w:val="00456FD7"/>
    <w:rsid w:val="004571EC"/>
    <w:rsid w:val="00457F4E"/>
    <w:rsid w:val="0046097A"/>
    <w:rsid w:val="0046413E"/>
    <w:rsid w:val="0046419B"/>
    <w:rsid w:val="00464525"/>
    <w:rsid w:val="004655BB"/>
    <w:rsid w:val="004664DF"/>
    <w:rsid w:val="00466949"/>
    <w:rsid w:val="00466E90"/>
    <w:rsid w:val="00471428"/>
    <w:rsid w:val="0047441B"/>
    <w:rsid w:val="0047448E"/>
    <w:rsid w:val="00474EF7"/>
    <w:rsid w:val="004753AE"/>
    <w:rsid w:val="00475CCB"/>
    <w:rsid w:val="00476F8D"/>
    <w:rsid w:val="00482E30"/>
    <w:rsid w:val="00483AF2"/>
    <w:rsid w:val="00483D47"/>
    <w:rsid w:val="00485A0F"/>
    <w:rsid w:val="00486087"/>
    <w:rsid w:val="00486920"/>
    <w:rsid w:val="00486AE7"/>
    <w:rsid w:val="00487CA1"/>
    <w:rsid w:val="00491432"/>
    <w:rsid w:val="00491DFC"/>
    <w:rsid w:val="004928FD"/>
    <w:rsid w:val="00492A9F"/>
    <w:rsid w:val="00493206"/>
    <w:rsid w:val="0049321A"/>
    <w:rsid w:val="004932A0"/>
    <w:rsid w:val="00493C65"/>
    <w:rsid w:val="004942B4"/>
    <w:rsid w:val="004944CC"/>
    <w:rsid w:val="004946F0"/>
    <w:rsid w:val="00494ED2"/>
    <w:rsid w:val="00495584"/>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A68E8"/>
    <w:rsid w:val="004A76B4"/>
    <w:rsid w:val="004B216B"/>
    <w:rsid w:val="004B26C1"/>
    <w:rsid w:val="004B325B"/>
    <w:rsid w:val="004B3B2C"/>
    <w:rsid w:val="004B4000"/>
    <w:rsid w:val="004B589C"/>
    <w:rsid w:val="004B6066"/>
    <w:rsid w:val="004B6A3E"/>
    <w:rsid w:val="004B7F81"/>
    <w:rsid w:val="004C0302"/>
    <w:rsid w:val="004C1623"/>
    <w:rsid w:val="004C1767"/>
    <w:rsid w:val="004C28DA"/>
    <w:rsid w:val="004C2B78"/>
    <w:rsid w:val="004C3923"/>
    <w:rsid w:val="004C4408"/>
    <w:rsid w:val="004C4A77"/>
    <w:rsid w:val="004C4C25"/>
    <w:rsid w:val="004C5ECA"/>
    <w:rsid w:val="004C64C0"/>
    <w:rsid w:val="004C6B41"/>
    <w:rsid w:val="004C70D9"/>
    <w:rsid w:val="004C77D5"/>
    <w:rsid w:val="004C78CE"/>
    <w:rsid w:val="004D198B"/>
    <w:rsid w:val="004D1D83"/>
    <w:rsid w:val="004D1FFE"/>
    <w:rsid w:val="004D204A"/>
    <w:rsid w:val="004D307C"/>
    <w:rsid w:val="004D3AB9"/>
    <w:rsid w:val="004D4668"/>
    <w:rsid w:val="004D48DB"/>
    <w:rsid w:val="004D4915"/>
    <w:rsid w:val="004D4DB4"/>
    <w:rsid w:val="004D593F"/>
    <w:rsid w:val="004D5C69"/>
    <w:rsid w:val="004D6BF4"/>
    <w:rsid w:val="004D6E00"/>
    <w:rsid w:val="004D7A38"/>
    <w:rsid w:val="004D7EE5"/>
    <w:rsid w:val="004E0050"/>
    <w:rsid w:val="004E0428"/>
    <w:rsid w:val="004E0EC3"/>
    <w:rsid w:val="004E1834"/>
    <w:rsid w:val="004E33FF"/>
    <w:rsid w:val="004E3858"/>
    <w:rsid w:val="004E48F5"/>
    <w:rsid w:val="004E56A2"/>
    <w:rsid w:val="004E56B6"/>
    <w:rsid w:val="004E6C38"/>
    <w:rsid w:val="004E74DB"/>
    <w:rsid w:val="004F10E8"/>
    <w:rsid w:val="004F19CA"/>
    <w:rsid w:val="004F231A"/>
    <w:rsid w:val="004F2E40"/>
    <w:rsid w:val="004F4468"/>
    <w:rsid w:val="004F4D2B"/>
    <w:rsid w:val="004F4F86"/>
    <w:rsid w:val="004F50A8"/>
    <w:rsid w:val="004F58DB"/>
    <w:rsid w:val="004F5CB8"/>
    <w:rsid w:val="004F6042"/>
    <w:rsid w:val="004F60A1"/>
    <w:rsid w:val="004F6269"/>
    <w:rsid w:val="0050144F"/>
    <w:rsid w:val="005020EE"/>
    <w:rsid w:val="00502E38"/>
    <w:rsid w:val="00503599"/>
    <w:rsid w:val="00506A45"/>
    <w:rsid w:val="00507444"/>
    <w:rsid w:val="00510018"/>
    <w:rsid w:val="00512476"/>
    <w:rsid w:val="00512539"/>
    <w:rsid w:val="0051322A"/>
    <w:rsid w:val="005137EF"/>
    <w:rsid w:val="00513A6B"/>
    <w:rsid w:val="0051444A"/>
    <w:rsid w:val="00515182"/>
    <w:rsid w:val="005154EE"/>
    <w:rsid w:val="00515CBA"/>
    <w:rsid w:val="00515ECE"/>
    <w:rsid w:val="00515F53"/>
    <w:rsid w:val="0051666D"/>
    <w:rsid w:val="00517704"/>
    <w:rsid w:val="00517BAB"/>
    <w:rsid w:val="005206C6"/>
    <w:rsid w:val="00521665"/>
    <w:rsid w:val="00521797"/>
    <w:rsid w:val="005227D6"/>
    <w:rsid w:val="00522CF8"/>
    <w:rsid w:val="0052469D"/>
    <w:rsid w:val="00526156"/>
    <w:rsid w:val="0052710C"/>
    <w:rsid w:val="00530BEA"/>
    <w:rsid w:val="00531CCA"/>
    <w:rsid w:val="005323E7"/>
    <w:rsid w:val="0053298D"/>
    <w:rsid w:val="00533963"/>
    <w:rsid w:val="00534036"/>
    <w:rsid w:val="005350FD"/>
    <w:rsid w:val="005351C0"/>
    <w:rsid w:val="00536755"/>
    <w:rsid w:val="00541F2E"/>
    <w:rsid w:val="00542BE0"/>
    <w:rsid w:val="00543111"/>
    <w:rsid w:val="005434B7"/>
    <w:rsid w:val="00544540"/>
    <w:rsid w:val="00545151"/>
    <w:rsid w:val="005458CC"/>
    <w:rsid w:val="00545D76"/>
    <w:rsid w:val="00546D30"/>
    <w:rsid w:val="00546F58"/>
    <w:rsid w:val="00546FB9"/>
    <w:rsid w:val="005471C6"/>
    <w:rsid w:val="00547400"/>
    <w:rsid w:val="00547687"/>
    <w:rsid w:val="00550B17"/>
    <w:rsid w:val="005511CE"/>
    <w:rsid w:val="00551473"/>
    <w:rsid w:val="0055270A"/>
    <w:rsid w:val="00553918"/>
    <w:rsid w:val="00554BA6"/>
    <w:rsid w:val="00554CC3"/>
    <w:rsid w:val="00555A46"/>
    <w:rsid w:val="00557881"/>
    <w:rsid w:val="00557D1F"/>
    <w:rsid w:val="005608C6"/>
    <w:rsid w:val="00561034"/>
    <w:rsid w:val="00561C89"/>
    <w:rsid w:val="005623CE"/>
    <w:rsid w:val="005628D2"/>
    <w:rsid w:val="00562B9F"/>
    <w:rsid w:val="00563E3E"/>
    <w:rsid w:val="005642AD"/>
    <w:rsid w:val="00565DC9"/>
    <w:rsid w:val="005670B6"/>
    <w:rsid w:val="00567F8D"/>
    <w:rsid w:val="0057160D"/>
    <w:rsid w:val="005734EC"/>
    <w:rsid w:val="005735D9"/>
    <w:rsid w:val="0057364D"/>
    <w:rsid w:val="00574F71"/>
    <w:rsid w:val="00575F3B"/>
    <w:rsid w:val="005764EE"/>
    <w:rsid w:val="00576B0F"/>
    <w:rsid w:val="00577030"/>
    <w:rsid w:val="005776DF"/>
    <w:rsid w:val="00580624"/>
    <w:rsid w:val="00581B6B"/>
    <w:rsid w:val="00586CC2"/>
    <w:rsid w:val="00591DFA"/>
    <w:rsid w:val="00593E1F"/>
    <w:rsid w:val="005943AA"/>
    <w:rsid w:val="005943E3"/>
    <w:rsid w:val="00594AD2"/>
    <w:rsid w:val="00594D72"/>
    <w:rsid w:val="0059534F"/>
    <w:rsid w:val="0059737C"/>
    <w:rsid w:val="005A0DD2"/>
    <w:rsid w:val="005A1159"/>
    <w:rsid w:val="005A1CA8"/>
    <w:rsid w:val="005A26BE"/>
    <w:rsid w:val="005A3E0C"/>
    <w:rsid w:val="005A4165"/>
    <w:rsid w:val="005A4673"/>
    <w:rsid w:val="005A4E4F"/>
    <w:rsid w:val="005A5083"/>
    <w:rsid w:val="005A54C4"/>
    <w:rsid w:val="005A5558"/>
    <w:rsid w:val="005A7620"/>
    <w:rsid w:val="005B009E"/>
    <w:rsid w:val="005B0B02"/>
    <w:rsid w:val="005B0B34"/>
    <w:rsid w:val="005B0CDB"/>
    <w:rsid w:val="005B11EA"/>
    <w:rsid w:val="005B2268"/>
    <w:rsid w:val="005B2ADE"/>
    <w:rsid w:val="005B35D2"/>
    <w:rsid w:val="005B4845"/>
    <w:rsid w:val="005B4909"/>
    <w:rsid w:val="005B5222"/>
    <w:rsid w:val="005B6A10"/>
    <w:rsid w:val="005B6B0F"/>
    <w:rsid w:val="005B776A"/>
    <w:rsid w:val="005B7B29"/>
    <w:rsid w:val="005B7EEB"/>
    <w:rsid w:val="005C0766"/>
    <w:rsid w:val="005C14FC"/>
    <w:rsid w:val="005C1FAE"/>
    <w:rsid w:val="005C21E9"/>
    <w:rsid w:val="005C281F"/>
    <w:rsid w:val="005C37EF"/>
    <w:rsid w:val="005C3C2B"/>
    <w:rsid w:val="005C4174"/>
    <w:rsid w:val="005C45B9"/>
    <w:rsid w:val="005C5404"/>
    <w:rsid w:val="005C6E2E"/>
    <w:rsid w:val="005C7133"/>
    <w:rsid w:val="005D040E"/>
    <w:rsid w:val="005D0ABA"/>
    <w:rsid w:val="005D1FB9"/>
    <w:rsid w:val="005D2C88"/>
    <w:rsid w:val="005D2E63"/>
    <w:rsid w:val="005D31DD"/>
    <w:rsid w:val="005D3718"/>
    <w:rsid w:val="005D3E64"/>
    <w:rsid w:val="005D477C"/>
    <w:rsid w:val="005D7121"/>
    <w:rsid w:val="005D7196"/>
    <w:rsid w:val="005D7E72"/>
    <w:rsid w:val="005E20D8"/>
    <w:rsid w:val="005E2A28"/>
    <w:rsid w:val="005E4659"/>
    <w:rsid w:val="005E57B5"/>
    <w:rsid w:val="005E5B14"/>
    <w:rsid w:val="005E5CE0"/>
    <w:rsid w:val="005E67FB"/>
    <w:rsid w:val="005E7457"/>
    <w:rsid w:val="005E79E9"/>
    <w:rsid w:val="005E7FFC"/>
    <w:rsid w:val="005F0041"/>
    <w:rsid w:val="005F02CF"/>
    <w:rsid w:val="005F12C5"/>
    <w:rsid w:val="005F20CF"/>
    <w:rsid w:val="005F266E"/>
    <w:rsid w:val="005F2CEA"/>
    <w:rsid w:val="005F387C"/>
    <w:rsid w:val="005F4F7A"/>
    <w:rsid w:val="005F5004"/>
    <w:rsid w:val="005F7198"/>
    <w:rsid w:val="005F7A4A"/>
    <w:rsid w:val="00600D01"/>
    <w:rsid w:val="00600E00"/>
    <w:rsid w:val="00600E3A"/>
    <w:rsid w:val="006011C7"/>
    <w:rsid w:val="00601A3A"/>
    <w:rsid w:val="006022DA"/>
    <w:rsid w:val="0060234F"/>
    <w:rsid w:val="00603425"/>
    <w:rsid w:val="006050EE"/>
    <w:rsid w:val="006054F6"/>
    <w:rsid w:val="00605596"/>
    <w:rsid w:val="00606569"/>
    <w:rsid w:val="00606AF5"/>
    <w:rsid w:val="00606FA0"/>
    <w:rsid w:val="00607685"/>
    <w:rsid w:val="00610214"/>
    <w:rsid w:val="00610319"/>
    <w:rsid w:val="006109F1"/>
    <w:rsid w:val="00614910"/>
    <w:rsid w:val="006149A2"/>
    <w:rsid w:val="0061718E"/>
    <w:rsid w:val="00621401"/>
    <w:rsid w:val="0062225B"/>
    <w:rsid w:val="00622802"/>
    <w:rsid w:val="00622BAA"/>
    <w:rsid w:val="00623E69"/>
    <w:rsid w:val="00623FE2"/>
    <w:rsid w:val="00623FF5"/>
    <w:rsid w:val="0062412E"/>
    <w:rsid w:val="0062415F"/>
    <w:rsid w:val="0062484F"/>
    <w:rsid w:val="00624E08"/>
    <w:rsid w:val="006254A3"/>
    <w:rsid w:val="00625BB5"/>
    <w:rsid w:val="00627430"/>
    <w:rsid w:val="00630316"/>
    <w:rsid w:val="0063087A"/>
    <w:rsid w:val="00631A02"/>
    <w:rsid w:val="00633167"/>
    <w:rsid w:val="006354EB"/>
    <w:rsid w:val="00636468"/>
    <w:rsid w:val="00636C87"/>
    <w:rsid w:val="00636CF4"/>
    <w:rsid w:val="0063713C"/>
    <w:rsid w:val="0064299C"/>
    <w:rsid w:val="00642B4B"/>
    <w:rsid w:val="00643DF7"/>
    <w:rsid w:val="0064402F"/>
    <w:rsid w:val="006444BD"/>
    <w:rsid w:val="00644CC2"/>
    <w:rsid w:val="00644D12"/>
    <w:rsid w:val="0064621D"/>
    <w:rsid w:val="00646A99"/>
    <w:rsid w:val="00650119"/>
    <w:rsid w:val="0065063D"/>
    <w:rsid w:val="00652474"/>
    <w:rsid w:val="006541B6"/>
    <w:rsid w:val="00654432"/>
    <w:rsid w:val="00655298"/>
    <w:rsid w:val="00656424"/>
    <w:rsid w:val="006566CF"/>
    <w:rsid w:val="00657230"/>
    <w:rsid w:val="00657560"/>
    <w:rsid w:val="00657EFC"/>
    <w:rsid w:val="0066020A"/>
    <w:rsid w:val="00660B9B"/>
    <w:rsid w:val="00661058"/>
    <w:rsid w:val="006624E3"/>
    <w:rsid w:val="00662A9E"/>
    <w:rsid w:val="00662BB5"/>
    <w:rsid w:val="0066360D"/>
    <w:rsid w:val="00663C1C"/>
    <w:rsid w:val="00663C5E"/>
    <w:rsid w:val="0066568D"/>
    <w:rsid w:val="006659EE"/>
    <w:rsid w:val="006673F6"/>
    <w:rsid w:val="006675A6"/>
    <w:rsid w:val="00671522"/>
    <w:rsid w:val="00671B6A"/>
    <w:rsid w:val="0067276B"/>
    <w:rsid w:val="0067294C"/>
    <w:rsid w:val="00674151"/>
    <w:rsid w:val="006741FE"/>
    <w:rsid w:val="0067433D"/>
    <w:rsid w:val="00674B69"/>
    <w:rsid w:val="006756DE"/>
    <w:rsid w:val="00675D4C"/>
    <w:rsid w:val="00676764"/>
    <w:rsid w:val="00676B1C"/>
    <w:rsid w:val="00676F52"/>
    <w:rsid w:val="00680102"/>
    <w:rsid w:val="006811FF"/>
    <w:rsid w:val="0068133B"/>
    <w:rsid w:val="00681A12"/>
    <w:rsid w:val="00681C38"/>
    <w:rsid w:val="00682416"/>
    <w:rsid w:val="00683395"/>
    <w:rsid w:val="00683B77"/>
    <w:rsid w:val="0068428C"/>
    <w:rsid w:val="00685491"/>
    <w:rsid w:val="00685BAE"/>
    <w:rsid w:val="00686951"/>
    <w:rsid w:val="00690F68"/>
    <w:rsid w:val="006922BB"/>
    <w:rsid w:val="00693204"/>
    <w:rsid w:val="0069354A"/>
    <w:rsid w:val="00693E91"/>
    <w:rsid w:val="006944C2"/>
    <w:rsid w:val="00694D27"/>
    <w:rsid w:val="00695074"/>
    <w:rsid w:val="00695B94"/>
    <w:rsid w:val="00696099"/>
    <w:rsid w:val="00696BB0"/>
    <w:rsid w:val="006A1166"/>
    <w:rsid w:val="006A154B"/>
    <w:rsid w:val="006A1FB9"/>
    <w:rsid w:val="006A33D6"/>
    <w:rsid w:val="006A35A7"/>
    <w:rsid w:val="006A3976"/>
    <w:rsid w:val="006A3B27"/>
    <w:rsid w:val="006A3FDB"/>
    <w:rsid w:val="006A43A0"/>
    <w:rsid w:val="006A4ACA"/>
    <w:rsid w:val="006A6251"/>
    <w:rsid w:val="006A6334"/>
    <w:rsid w:val="006B00B8"/>
    <w:rsid w:val="006B12B3"/>
    <w:rsid w:val="006B2D15"/>
    <w:rsid w:val="006B32E6"/>
    <w:rsid w:val="006B4BDE"/>
    <w:rsid w:val="006B4E24"/>
    <w:rsid w:val="006B5795"/>
    <w:rsid w:val="006B6195"/>
    <w:rsid w:val="006B6252"/>
    <w:rsid w:val="006B62EB"/>
    <w:rsid w:val="006B68B8"/>
    <w:rsid w:val="006B6D3D"/>
    <w:rsid w:val="006B76A1"/>
    <w:rsid w:val="006B7A0F"/>
    <w:rsid w:val="006B7E41"/>
    <w:rsid w:val="006C21C2"/>
    <w:rsid w:val="006C280F"/>
    <w:rsid w:val="006C2B69"/>
    <w:rsid w:val="006C2D80"/>
    <w:rsid w:val="006C4482"/>
    <w:rsid w:val="006C50E0"/>
    <w:rsid w:val="006C5A5C"/>
    <w:rsid w:val="006C6A2E"/>
    <w:rsid w:val="006C6D20"/>
    <w:rsid w:val="006D0A5D"/>
    <w:rsid w:val="006D0BDB"/>
    <w:rsid w:val="006D0C48"/>
    <w:rsid w:val="006D11C4"/>
    <w:rsid w:val="006D2155"/>
    <w:rsid w:val="006D2693"/>
    <w:rsid w:val="006D2801"/>
    <w:rsid w:val="006D37C1"/>
    <w:rsid w:val="006D3D88"/>
    <w:rsid w:val="006D453D"/>
    <w:rsid w:val="006D4B65"/>
    <w:rsid w:val="006D4D77"/>
    <w:rsid w:val="006D521C"/>
    <w:rsid w:val="006D5787"/>
    <w:rsid w:val="006D5ECD"/>
    <w:rsid w:val="006D646B"/>
    <w:rsid w:val="006D7551"/>
    <w:rsid w:val="006D7833"/>
    <w:rsid w:val="006D7FDB"/>
    <w:rsid w:val="006E00B9"/>
    <w:rsid w:val="006E05AF"/>
    <w:rsid w:val="006E26D6"/>
    <w:rsid w:val="006E29F3"/>
    <w:rsid w:val="006E2C39"/>
    <w:rsid w:val="006E407F"/>
    <w:rsid w:val="006E48DF"/>
    <w:rsid w:val="006E49F1"/>
    <w:rsid w:val="006E4BFC"/>
    <w:rsid w:val="006E6494"/>
    <w:rsid w:val="006E6693"/>
    <w:rsid w:val="006E6979"/>
    <w:rsid w:val="006F12AA"/>
    <w:rsid w:val="006F20EF"/>
    <w:rsid w:val="006F2E6C"/>
    <w:rsid w:val="006F387E"/>
    <w:rsid w:val="006F4644"/>
    <w:rsid w:val="006F563F"/>
    <w:rsid w:val="006F584B"/>
    <w:rsid w:val="006F6044"/>
    <w:rsid w:val="006F60B0"/>
    <w:rsid w:val="006F7901"/>
    <w:rsid w:val="007002F6"/>
    <w:rsid w:val="0070223C"/>
    <w:rsid w:val="00702C91"/>
    <w:rsid w:val="00703392"/>
    <w:rsid w:val="0070378B"/>
    <w:rsid w:val="007043E8"/>
    <w:rsid w:val="00704B0B"/>
    <w:rsid w:val="00704C67"/>
    <w:rsid w:val="0070507C"/>
    <w:rsid w:val="007064FB"/>
    <w:rsid w:val="00706533"/>
    <w:rsid w:val="00706E72"/>
    <w:rsid w:val="00707C96"/>
    <w:rsid w:val="007105A4"/>
    <w:rsid w:val="00710686"/>
    <w:rsid w:val="00710EBC"/>
    <w:rsid w:val="00711F7E"/>
    <w:rsid w:val="007127E9"/>
    <w:rsid w:val="00712EDD"/>
    <w:rsid w:val="0071425F"/>
    <w:rsid w:val="00715612"/>
    <w:rsid w:val="0071636E"/>
    <w:rsid w:val="00716C91"/>
    <w:rsid w:val="00716F49"/>
    <w:rsid w:val="0071743A"/>
    <w:rsid w:val="00717B8E"/>
    <w:rsid w:val="00720275"/>
    <w:rsid w:val="00722A5E"/>
    <w:rsid w:val="00723E91"/>
    <w:rsid w:val="0072540E"/>
    <w:rsid w:val="007259EA"/>
    <w:rsid w:val="0072699C"/>
    <w:rsid w:val="00730076"/>
    <w:rsid w:val="00731FFC"/>
    <w:rsid w:val="007320A7"/>
    <w:rsid w:val="00732C86"/>
    <w:rsid w:val="007359D1"/>
    <w:rsid w:val="00736CD5"/>
    <w:rsid w:val="007373CD"/>
    <w:rsid w:val="007379F5"/>
    <w:rsid w:val="00737B09"/>
    <w:rsid w:val="00737CA6"/>
    <w:rsid w:val="00740122"/>
    <w:rsid w:val="007423C0"/>
    <w:rsid w:val="00743610"/>
    <w:rsid w:val="0074464C"/>
    <w:rsid w:val="007458E9"/>
    <w:rsid w:val="00745D46"/>
    <w:rsid w:val="00746033"/>
    <w:rsid w:val="00746203"/>
    <w:rsid w:val="007469D4"/>
    <w:rsid w:val="00746C9E"/>
    <w:rsid w:val="007508A7"/>
    <w:rsid w:val="00750939"/>
    <w:rsid w:val="00750A77"/>
    <w:rsid w:val="00751634"/>
    <w:rsid w:val="007521DF"/>
    <w:rsid w:val="00754810"/>
    <w:rsid w:val="00754831"/>
    <w:rsid w:val="00754FF1"/>
    <w:rsid w:val="00755972"/>
    <w:rsid w:val="007560D4"/>
    <w:rsid w:val="00756808"/>
    <w:rsid w:val="00757B2E"/>
    <w:rsid w:val="00757D44"/>
    <w:rsid w:val="007603C8"/>
    <w:rsid w:val="007612B6"/>
    <w:rsid w:val="00761522"/>
    <w:rsid w:val="00761C6D"/>
    <w:rsid w:val="00763030"/>
    <w:rsid w:val="007640E6"/>
    <w:rsid w:val="00764D37"/>
    <w:rsid w:val="007654B1"/>
    <w:rsid w:val="00767358"/>
    <w:rsid w:val="007707CE"/>
    <w:rsid w:val="00770EE8"/>
    <w:rsid w:val="0077134C"/>
    <w:rsid w:val="00771AED"/>
    <w:rsid w:val="00772324"/>
    <w:rsid w:val="00772378"/>
    <w:rsid w:val="00773366"/>
    <w:rsid w:val="00774852"/>
    <w:rsid w:val="00775525"/>
    <w:rsid w:val="0077658A"/>
    <w:rsid w:val="0077783A"/>
    <w:rsid w:val="00780B68"/>
    <w:rsid w:val="00780EAA"/>
    <w:rsid w:val="007815B7"/>
    <w:rsid w:val="00781A73"/>
    <w:rsid w:val="00781A8E"/>
    <w:rsid w:val="0078221C"/>
    <w:rsid w:val="007827A8"/>
    <w:rsid w:val="00784453"/>
    <w:rsid w:val="00784FBA"/>
    <w:rsid w:val="00785A9E"/>
    <w:rsid w:val="00786CA0"/>
    <w:rsid w:val="0078712B"/>
    <w:rsid w:val="00790357"/>
    <w:rsid w:val="0079045D"/>
    <w:rsid w:val="00790A84"/>
    <w:rsid w:val="00790F8A"/>
    <w:rsid w:val="00791088"/>
    <w:rsid w:val="0079238E"/>
    <w:rsid w:val="00792486"/>
    <w:rsid w:val="007925E6"/>
    <w:rsid w:val="00793210"/>
    <w:rsid w:val="00794B70"/>
    <w:rsid w:val="007956AE"/>
    <w:rsid w:val="0079600F"/>
    <w:rsid w:val="00796B0F"/>
    <w:rsid w:val="007A0300"/>
    <w:rsid w:val="007A0884"/>
    <w:rsid w:val="007A10CF"/>
    <w:rsid w:val="007A1EF6"/>
    <w:rsid w:val="007A275F"/>
    <w:rsid w:val="007A6AFB"/>
    <w:rsid w:val="007A6B97"/>
    <w:rsid w:val="007A6C0B"/>
    <w:rsid w:val="007A72FB"/>
    <w:rsid w:val="007A7D5A"/>
    <w:rsid w:val="007B0D6E"/>
    <w:rsid w:val="007B180A"/>
    <w:rsid w:val="007B1E83"/>
    <w:rsid w:val="007B27FD"/>
    <w:rsid w:val="007B309C"/>
    <w:rsid w:val="007B47EF"/>
    <w:rsid w:val="007B4A38"/>
    <w:rsid w:val="007B50AA"/>
    <w:rsid w:val="007C09E9"/>
    <w:rsid w:val="007C0E6A"/>
    <w:rsid w:val="007C20F9"/>
    <w:rsid w:val="007C2BFF"/>
    <w:rsid w:val="007C2C55"/>
    <w:rsid w:val="007C3380"/>
    <w:rsid w:val="007C4413"/>
    <w:rsid w:val="007C4805"/>
    <w:rsid w:val="007C5977"/>
    <w:rsid w:val="007C7A77"/>
    <w:rsid w:val="007D06DD"/>
    <w:rsid w:val="007D08A5"/>
    <w:rsid w:val="007D09C1"/>
    <w:rsid w:val="007D1C24"/>
    <w:rsid w:val="007D1CDB"/>
    <w:rsid w:val="007D1DB4"/>
    <w:rsid w:val="007D40ED"/>
    <w:rsid w:val="007D447A"/>
    <w:rsid w:val="007D4AFD"/>
    <w:rsid w:val="007D5977"/>
    <w:rsid w:val="007D5FB4"/>
    <w:rsid w:val="007E0039"/>
    <w:rsid w:val="007E14A0"/>
    <w:rsid w:val="007E15C5"/>
    <w:rsid w:val="007E1FB9"/>
    <w:rsid w:val="007E222F"/>
    <w:rsid w:val="007E23F2"/>
    <w:rsid w:val="007E2703"/>
    <w:rsid w:val="007E2885"/>
    <w:rsid w:val="007E2F9F"/>
    <w:rsid w:val="007E34CC"/>
    <w:rsid w:val="007E37A0"/>
    <w:rsid w:val="007E3942"/>
    <w:rsid w:val="007E3EDF"/>
    <w:rsid w:val="007E4F01"/>
    <w:rsid w:val="007E5CA9"/>
    <w:rsid w:val="007E65EA"/>
    <w:rsid w:val="007E6859"/>
    <w:rsid w:val="007E6FC6"/>
    <w:rsid w:val="007E7768"/>
    <w:rsid w:val="007E7B2D"/>
    <w:rsid w:val="007E7F9B"/>
    <w:rsid w:val="007F0072"/>
    <w:rsid w:val="007F2986"/>
    <w:rsid w:val="007F4404"/>
    <w:rsid w:val="007F6293"/>
    <w:rsid w:val="007F7B42"/>
    <w:rsid w:val="00801826"/>
    <w:rsid w:val="00806C2D"/>
    <w:rsid w:val="00807A68"/>
    <w:rsid w:val="00810191"/>
    <w:rsid w:val="008103E8"/>
    <w:rsid w:val="008108C5"/>
    <w:rsid w:val="0081090E"/>
    <w:rsid w:val="00810C4E"/>
    <w:rsid w:val="00811849"/>
    <w:rsid w:val="00813332"/>
    <w:rsid w:val="0081466B"/>
    <w:rsid w:val="008148BA"/>
    <w:rsid w:val="00815644"/>
    <w:rsid w:val="00815715"/>
    <w:rsid w:val="00815B7C"/>
    <w:rsid w:val="00815BE8"/>
    <w:rsid w:val="00815F45"/>
    <w:rsid w:val="00816901"/>
    <w:rsid w:val="00816BDD"/>
    <w:rsid w:val="0081707C"/>
    <w:rsid w:val="00817A83"/>
    <w:rsid w:val="00817B9E"/>
    <w:rsid w:val="00817BFB"/>
    <w:rsid w:val="00817CA7"/>
    <w:rsid w:val="00820336"/>
    <w:rsid w:val="008206C2"/>
    <w:rsid w:val="00825B25"/>
    <w:rsid w:val="00827BC8"/>
    <w:rsid w:val="00827F78"/>
    <w:rsid w:val="008305B5"/>
    <w:rsid w:val="0083078F"/>
    <w:rsid w:val="00831A5C"/>
    <w:rsid w:val="00832CB5"/>
    <w:rsid w:val="0083364D"/>
    <w:rsid w:val="00833CFA"/>
    <w:rsid w:val="00834AE0"/>
    <w:rsid w:val="00835E63"/>
    <w:rsid w:val="0083627E"/>
    <w:rsid w:val="00837234"/>
    <w:rsid w:val="008400C8"/>
    <w:rsid w:val="00840507"/>
    <w:rsid w:val="00840D2C"/>
    <w:rsid w:val="00842055"/>
    <w:rsid w:val="0084271F"/>
    <w:rsid w:val="00842C18"/>
    <w:rsid w:val="0084447F"/>
    <w:rsid w:val="008450D9"/>
    <w:rsid w:val="00845A5E"/>
    <w:rsid w:val="00845C3F"/>
    <w:rsid w:val="00845DF9"/>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9A4"/>
    <w:rsid w:val="00862C63"/>
    <w:rsid w:val="00863A98"/>
    <w:rsid w:val="00864A72"/>
    <w:rsid w:val="00865D62"/>
    <w:rsid w:val="0086774B"/>
    <w:rsid w:val="0086784C"/>
    <w:rsid w:val="00867C0C"/>
    <w:rsid w:val="00867C6F"/>
    <w:rsid w:val="00871075"/>
    <w:rsid w:val="008717D2"/>
    <w:rsid w:val="008722B8"/>
    <w:rsid w:val="00872680"/>
    <w:rsid w:val="008732D4"/>
    <w:rsid w:val="00874224"/>
    <w:rsid w:val="008743CC"/>
    <w:rsid w:val="00874439"/>
    <w:rsid w:val="0087512F"/>
    <w:rsid w:val="008753C5"/>
    <w:rsid w:val="00875F71"/>
    <w:rsid w:val="00877B8F"/>
    <w:rsid w:val="008803ED"/>
    <w:rsid w:val="008810CA"/>
    <w:rsid w:val="00881A74"/>
    <w:rsid w:val="008826F4"/>
    <w:rsid w:val="00883D06"/>
    <w:rsid w:val="008843C3"/>
    <w:rsid w:val="00885414"/>
    <w:rsid w:val="008858B4"/>
    <w:rsid w:val="00885A3B"/>
    <w:rsid w:val="00885A4E"/>
    <w:rsid w:val="00886F4C"/>
    <w:rsid w:val="0089035E"/>
    <w:rsid w:val="00892930"/>
    <w:rsid w:val="00892A51"/>
    <w:rsid w:val="008930B2"/>
    <w:rsid w:val="008946A4"/>
    <w:rsid w:val="008950AD"/>
    <w:rsid w:val="00895BD2"/>
    <w:rsid w:val="00895D31"/>
    <w:rsid w:val="00895FCF"/>
    <w:rsid w:val="0089694E"/>
    <w:rsid w:val="0089726D"/>
    <w:rsid w:val="008A0060"/>
    <w:rsid w:val="008A02CA"/>
    <w:rsid w:val="008A093B"/>
    <w:rsid w:val="008A0BDD"/>
    <w:rsid w:val="008A14B3"/>
    <w:rsid w:val="008A24AB"/>
    <w:rsid w:val="008A3D88"/>
    <w:rsid w:val="008A47FB"/>
    <w:rsid w:val="008A4DF7"/>
    <w:rsid w:val="008A57FF"/>
    <w:rsid w:val="008A5EFD"/>
    <w:rsid w:val="008A6E34"/>
    <w:rsid w:val="008A7066"/>
    <w:rsid w:val="008B08FB"/>
    <w:rsid w:val="008B176B"/>
    <w:rsid w:val="008B1FC8"/>
    <w:rsid w:val="008B2456"/>
    <w:rsid w:val="008B3053"/>
    <w:rsid w:val="008B32B7"/>
    <w:rsid w:val="008B3A6D"/>
    <w:rsid w:val="008B4787"/>
    <w:rsid w:val="008B5943"/>
    <w:rsid w:val="008B636F"/>
    <w:rsid w:val="008B6ABC"/>
    <w:rsid w:val="008B70F9"/>
    <w:rsid w:val="008B7D35"/>
    <w:rsid w:val="008C03C9"/>
    <w:rsid w:val="008C052A"/>
    <w:rsid w:val="008C0784"/>
    <w:rsid w:val="008C2506"/>
    <w:rsid w:val="008C43D3"/>
    <w:rsid w:val="008C6D17"/>
    <w:rsid w:val="008D0385"/>
    <w:rsid w:val="008D312E"/>
    <w:rsid w:val="008D5AA6"/>
    <w:rsid w:val="008D5D30"/>
    <w:rsid w:val="008D6870"/>
    <w:rsid w:val="008D722E"/>
    <w:rsid w:val="008E042D"/>
    <w:rsid w:val="008E05C9"/>
    <w:rsid w:val="008E19E6"/>
    <w:rsid w:val="008E24C9"/>
    <w:rsid w:val="008E48E4"/>
    <w:rsid w:val="008E4ED9"/>
    <w:rsid w:val="008E57AE"/>
    <w:rsid w:val="008E67E9"/>
    <w:rsid w:val="008E6A1E"/>
    <w:rsid w:val="008E7481"/>
    <w:rsid w:val="008F0205"/>
    <w:rsid w:val="008F1127"/>
    <w:rsid w:val="008F2A54"/>
    <w:rsid w:val="008F2AED"/>
    <w:rsid w:val="008F3108"/>
    <w:rsid w:val="008F4604"/>
    <w:rsid w:val="008F462C"/>
    <w:rsid w:val="008F4B84"/>
    <w:rsid w:val="008F61AD"/>
    <w:rsid w:val="008F659E"/>
    <w:rsid w:val="008F73F3"/>
    <w:rsid w:val="008F7748"/>
    <w:rsid w:val="00900021"/>
    <w:rsid w:val="00900A4D"/>
    <w:rsid w:val="00900BED"/>
    <w:rsid w:val="00901C4D"/>
    <w:rsid w:val="00901C4F"/>
    <w:rsid w:val="00902683"/>
    <w:rsid w:val="00903A64"/>
    <w:rsid w:val="009041B6"/>
    <w:rsid w:val="009056E3"/>
    <w:rsid w:val="00906E75"/>
    <w:rsid w:val="00907FA8"/>
    <w:rsid w:val="00910F29"/>
    <w:rsid w:val="009113D5"/>
    <w:rsid w:val="00912037"/>
    <w:rsid w:val="00912A66"/>
    <w:rsid w:val="00913671"/>
    <w:rsid w:val="009140E0"/>
    <w:rsid w:val="0091417D"/>
    <w:rsid w:val="0091595B"/>
    <w:rsid w:val="00915DD1"/>
    <w:rsid w:val="00916029"/>
    <w:rsid w:val="009173BB"/>
    <w:rsid w:val="009174B9"/>
    <w:rsid w:val="00921D39"/>
    <w:rsid w:val="00921DF5"/>
    <w:rsid w:val="00922FB2"/>
    <w:rsid w:val="00923223"/>
    <w:rsid w:val="009246B2"/>
    <w:rsid w:val="00925934"/>
    <w:rsid w:val="009308E3"/>
    <w:rsid w:val="009310D7"/>
    <w:rsid w:val="009314EA"/>
    <w:rsid w:val="00931F0F"/>
    <w:rsid w:val="00932D0A"/>
    <w:rsid w:val="00932D8B"/>
    <w:rsid w:val="00933283"/>
    <w:rsid w:val="00933D1B"/>
    <w:rsid w:val="0093537F"/>
    <w:rsid w:val="00935683"/>
    <w:rsid w:val="00936921"/>
    <w:rsid w:val="009371ED"/>
    <w:rsid w:val="00937F24"/>
    <w:rsid w:val="00937FEE"/>
    <w:rsid w:val="00940744"/>
    <w:rsid w:val="00940B79"/>
    <w:rsid w:val="00940F5F"/>
    <w:rsid w:val="00941581"/>
    <w:rsid w:val="00942264"/>
    <w:rsid w:val="009427F2"/>
    <w:rsid w:val="00944013"/>
    <w:rsid w:val="00944642"/>
    <w:rsid w:val="00944E5F"/>
    <w:rsid w:val="00945368"/>
    <w:rsid w:val="00945C67"/>
    <w:rsid w:val="009470D4"/>
    <w:rsid w:val="0094734B"/>
    <w:rsid w:val="0094770F"/>
    <w:rsid w:val="0095020A"/>
    <w:rsid w:val="00950497"/>
    <w:rsid w:val="009516AE"/>
    <w:rsid w:val="009516BD"/>
    <w:rsid w:val="00951B16"/>
    <w:rsid w:val="00952D34"/>
    <w:rsid w:val="0096057A"/>
    <w:rsid w:val="009608A8"/>
    <w:rsid w:val="00961513"/>
    <w:rsid w:val="00961F3B"/>
    <w:rsid w:val="00962566"/>
    <w:rsid w:val="0096294E"/>
    <w:rsid w:val="00962D92"/>
    <w:rsid w:val="0096303D"/>
    <w:rsid w:val="009632B5"/>
    <w:rsid w:val="009632FD"/>
    <w:rsid w:val="00964E71"/>
    <w:rsid w:val="00965DEA"/>
    <w:rsid w:val="00966582"/>
    <w:rsid w:val="00966F08"/>
    <w:rsid w:val="00967B4C"/>
    <w:rsid w:val="009707A5"/>
    <w:rsid w:val="00970F62"/>
    <w:rsid w:val="0097103C"/>
    <w:rsid w:val="0097229A"/>
    <w:rsid w:val="00973E35"/>
    <w:rsid w:val="00975A94"/>
    <w:rsid w:val="0097632F"/>
    <w:rsid w:val="00977BBC"/>
    <w:rsid w:val="00980949"/>
    <w:rsid w:val="00980C7F"/>
    <w:rsid w:val="00982ACB"/>
    <w:rsid w:val="00982C52"/>
    <w:rsid w:val="00982FDB"/>
    <w:rsid w:val="009842B7"/>
    <w:rsid w:val="009855C9"/>
    <w:rsid w:val="00990007"/>
    <w:rsid w:val="00990156"/>
    <w:rsid w:val="00991E86"/>
    <w:rsid w:val="00995B4A"/>
    <w:rsid w:val="00995E20"/>
    <w:rsid w:val="009A0D45"/>
    <w:rsid w:val="009A2FA6"/>
    <w:rsid w:val="009A32F1"/>
    <w:rsid w:val="009A344C"/>
    <w:rsid w:val="009A383C"/>
    <w:rsid w:val="009A4073"/>
    <w:rsid w:val="009A4511"/>
    <w:rsid w:val="009A70E6"/>
    <w:rsid w:val="009B016B"/>
    <w:rsid w:val="009B067D"/>
    <w:rsid w:val="009B0745"/>
    <w:rsid w:val="009B111C"/>
    <w:rsid w:val="009B1FCE"/>
    <w:rsid w:val="009B3093"/>
    <w:rsid w:val="009B331E"/>
    <w:rsid w:val="009B39EA"/>
    <w:rsid w:val="009B477B"/>
    <w:rsid w:val="009B4994"/>
    <w:rsid w:val="009B56C5"/>
    <w:rsid w:val="009C11EA"/>
    <w:rsid w:val="009C133D"/>
    <w:rsid w:val="009C35D5"/>
    <w:rsid w:val="009C3C8D"/>
    <w:rsid w:val="009C461F"/>
    <w:rsid w:val="009C5BF0"/>
    <w:rsid w:val="009C668F"/>
    <w:rsid w:val="009C6F76"/>
    <w:rsid w:val="009C6FE0"/>
    <w:rsid w:val="009C7530"/>
    <w:rsid w:val="009D0376"/>
    <w:rsid w:val="009D0D09"/>
    <w:rsid w:val="009D11E0"/>
    <w:rsid w:val="009D158A"/>
    <w:rsid w:val="009D1590"/>
    <w:rsid w:val="009D19E2"/>
    <w:rsid w:val="009D317C"/>
    <w:rsid w:val="009D3F82"/>
    <w:rsid w:val="009D527C"/>
    <w:rsid w:val="009D563C"/>
    <w:rsid w:val="009D5907"/>
    <w:rsid w:val="009D5BF9"/>
    <w:rsid w:val="009D767B"/>
    <w:rsid w:val="009D786C"/>
    <w:rsid w:val="009E0154"/>
    <w:rsid w:val="009E0493"/>
    <w:rsid w:val="009E10E2"/>
    <w:rsid w:val="009E2E8F"/>
    <w:rsid w:val="009E3071"/>
    <w:rsid w:val="009E3683"/>
    <w:rsid w:val="009E4946"/>
    <w:rsid w:val="009E6137"/>
    <w:rsid w:val="009E6339"/>
    <w:rsid w:val="009E65A7"/>
    <w:rsid w:val="009E6616"/>
    <w:rsid w:val="009E673B"/>
    <w:rsid w:val="009E6C24"/>
    <w:rsid w:val="009F09DB"/>
    <w:rsid w:val="009F1462"/>
    <w:rsid w:val="009F20E9"/>
    <w:rsid w:val="009F2CD4"/>
    <w:rsid w:val="009F3A7F"/>
    <w:rsid w:val="009F3C13"/>
    <w:rsid w:val="009F4721"/>
    <w:rsid w:val="009F4B22"/>
    <w:rsid w:val="009F7CB2"/>
    <w:rsid w:val="009F7DE3"/>
    <w:rsid w:val="00A03396"/>
    <w:rsid w:val="00A03BEC"/>
    <w:rsid w:val="00A04158"/>
    <w:rsid w:val="00A058E9"/>
    <w:rsid w:val="00A05C23"/>
    <w:rsid w:val="00A069D9"/>
    <w:rsid w:val="00A07017"/>
    <w:rsid w:val="00A07FBE"/>
    <w:rsid w:val="00A11639"/>
    <w:rsid w:val="00A1180A"/>
    <w:rsid w:val="00A12CBC"/>
    <w:rsid w:val="00A130E2"/>
    <w:rsid w:val="00A133F6"/>
    <w:rsid w:val="00A14DA0"/>
    <w:rsid w:val="00A14E01"/>
    <w:rsid w:val="00A15706"/>
    <w:rsid w:val="00A163CC"/>
    <w:rsid w:val="00A16599"/>
    <w:rsid w:val="00A17392"/>
    <w:rsid w:val="00A204C9"/>
    <w:rsid w:val="00A214C5"/>
    <w:rsid w:val="00A21C0B"/>
    <w:rsid w:val="00A22085"/>
    <w:rsid w:val="00A23FC2"/>
    <w:rsid w:val="00A240E9"/>
    <w:rsid w:val="00A27476"/>
    <w:rsid w:val="00A300FA"/>
    <w:rsid w:val="00A30567"/>
    <w:rsid w:val="00A30802"/>
    <w:rsid w:val="00A30C3C"/>
    <w:rsid w:val="00A31961"/>
    <w:rsid w:val="00A31B8E"/>
    <w:rsid w:val="00A32DEB"/>
    <w:rsid w:val="00A334A3"/>
    <w:rsid w:val="00A3388C"/>
    <w:rsid w:val="00A33B6A"/>
    <w:rsid w:val="00A33F53"/>
    <w:rsid w:val="00A35122"/>
    <w:rsid w:val="00A35DA8"/>
    <w:rsid w:val="00A364B9"/>
    <w:rsid w:val="00A40064"/>
    <w:rsid w:val="00A400BD"/>
    <w:rsid w:val="00A40846"/>
    <w:rsid w:val="00A41577"/>
    <w:rsid w:val="00A42B05"/>
    <w:rsid w:val="00A433A8"/>
    <w:rsid w:val="00A4537E"/>
    <w:rsid w:val="00A45D1B"/>
    <w:rsid w:val="00A46DC6"/>
    <w:rsid w:val="00A4771B"/>
    <w:rsid w:val="00A50816"/>
    <w:rsid w:val="00A54C03"/>
    <w:rsid w:val="00A55DA2"/>
    <w:rsid w:val="00A560F9"/>
    <w:rsid w:val="00A575A5"/>
    <w:rsid w:val="00A608AE"/>
    <w:rsid w:val="00A60ACE"/>
    <w:rsid w:val="00A60C65"/>
    <w:rsid w:val="00A6120B"/>
    <w:rsid w:val="00A6235C"/>
    <w:rsid w:val="00A628DA"/>
    <w:rsid w:val="00A639A5"/>
    <w:rsid w:val="00A66464"/>
    <w:rsid w:val="00A6719C"/>
    <w:rsid w:val="00A67F34"/>
    <w:rsid w:val="00A700FE"/>
    <w:rsid w:val="00A7069E"/>
    <w:rsid w:val="00A70F73"/>
    <w:rsid w:val="00A71E54"/>
    <w:rsid w:val="00A732B5"/>
    <w:rsid w:val="00A74820"/>
    <w:rsid w:val="00A74CD7"/>
    <w:rsid w:val="00A74E03"/>
    <w:rsid w:val="00A75DB3"/>
    <w:rsid w:val="00A76784"/>
    <w:rsid w:val="00A77630"/>
    <w:rsid w:val="00A80435"/>
    <w:rsid w:val="00A8088E"/>
    <w:rsid w:val="00A80898"/>
    <w:rsid w:val="00A82B2F"/>
    <w:rsid w:val="00A82FD2"/>
    <w:rsid w:val="00A83E71"/>
    <w:rsid w:val="00A849EA"/>
    <w:rsid w:val="00A84B86"/>
    <w:rsid w:val="00A9192A"/>
    <w:rsid w:val="00A91E6B"/>
    <w:rsid w:val="00A92220"/>
    <w:rsid w:val="00A9293E"/>
    <w:rsid w:val="00A9338A"/>
    <w:rsid w:val="00A94E92"/>
    <w:rsid w:val="00A95607"/>
    <w:rsid w:val="00A969EA"/>
    <w:rsid w:val="00A97404"/>
    <w:rsid w:val="00A977A9"/>
    <w:rsid w:val="00A97AB3"/>
    <w:rsid w:val="00A97C7B"/>
    <w:rsid w:val="00AA0873"/>
    <w:rsid w:val="00AA08E7"/>
    <w:rsid w:val="00AA171B"/>
    <w:rsid w:val="00AA18E7"/>
    <w:rsid w:val="00AA2877"/>
    <w:rsid w:val="00AA3822"/>
    <w:rsid w:val="00AA3F9B"/>
    <w:rsid w:val="00AA482F"/>
    <w:rsid w:val="00AA4BB9"/>
    <w:rsid w:val="00AA5625"/>
    <w:rsid w:val="00AA5DB3"/>
    <w:rsid w:val="00AA6C57"/>
    <w:rsid w:val="00AB29AF"/>
    <w:rsid w:val="00AB2E20"/>
    <w:rsid w:val="00AB3B51"/>
    <w:rsid w:val="00AB3BCD"/>
    <w:rsid w:val="00AB40E1"/>
    <w:rsid w:val="00AB5505"/>
    <w:rsid w:val="00AB65D7"/>
    <w:rsid w:val="00AB7908"/>
    <w:rsid w:val="00AB7DF0"/>
    <w:rsid w:val="00AC3D9C"/>
    <w:rsid w:val="00AC55D4"/>
    <w:rsid w:val="00AC74DE"/>
    <w:rsid w:val="00AD04F2"/>
    <w:rsid w:val="00AD0841"/>
    <w:rsid w:val="00AD1069"/>
    <w:rsid w:val="00AD10AC"/>
    <w:rsid w:val="00AD146B"/>
    <w:rsid w:val="00AD2A92"/>
    <w:rsid w:val="00AD2B2D"/>
    <w:rsid w:val="00AD2B88"/>
    <w:rsid w:val="00AD2CE3"/>
    <w:rsid w:val="00AD2E50"/>
    <w:rsid w:val="00AD3039"/>
    <w:rsid w:val="00AD34BC"/>
    <w:rsid w:val="00AD357C"/>
    <w:rsid w:val="00AD371B"/>
    <w:rsid w:val="00AD3EDF"/>
    <w:rsid w:val="00AD4F30"/>
    <w:rsid w:val="00AD5B63"/>
    <w:rsid w:val="00AD614F"/>
    <w:rsid w:val="00AE078E"/>
    <w:rsid w:val="00AE11D2"/>
    <w:rsid w:val="00AE12C6"/>
    <w:rsid w:val="00AE19E9"/>
    <w:rsid w:val="00AE1E5B"/>
    <w:rsid w:val="00AE2533"/>
    <w:rsid w:val="00AE2C41"/>
    <w:rsid w:val="00AE2E30"/>
    <w:rsid w:val="00AE323E"/>
    <w:rsid w:val="00AE3739"/>
    <w:rsid w:val="00AE394B"/>
    <w:rsid w:val="00AE6090"/>
    <w:rsid w:val="00AE6AEF"/>
    <w:rsid w:val="00AE7934"/>
    <w:rsid w:val="00AE7B54"/>
    <w:rsid w:val="00AF040F"/>
    <w:rsid w:val="00AF0524"/>
    <w:rsid w:val="00AF0DEC"/>
    <w:rsid w:val="00AF0FB3"/>
    <w:rsid w:val="00AF347D"/>
    <w:rsid w:val="00AF3CD0"/>
    <w:rsid w:val="00AF4211"/>
    <w:rsid w:val="00AF4631"/>
    <w:rsid w:val="00AF67BE"/>
    <w:rsid w:val="00AF7789"/>
    <w:rsid w:val="00AF7EEF"/>
    <w:rsid w:val="00B01127"/>
    <w:rsid w:val="00B016C0"/>
    <w:rsid w:val="00B02E45"/>
    <w:rsid w:val="00B03CC5"/>
    <w:rsid w:val="00B0419F"/>
    <w:rsid w:val="00B06B8F"/>
    <w:rsid w:val="00B077A9"/>
    <w:rsid w:val="00B141E0"/>
    <w:rsid w:val="00B17F5A"/>
    <w:rsid w:val="00B20141"/>
    <w:rsid w:val="00B22446"/>
    <w:rsid w:val="00B22897"/>
    <w:rsid w:val="00B232D5"/>
    <w:rsid w:val="00B2361F"/>
    <w:rsid w:val="00B246E5"/>
    <w:rsid w:val="00B24E7D"/>
    <w:rsid w:val="00B25376"/>
    <w:rsid w:val="00B254E9"/>
    <w:rsid w:val="00B30028"/>
    <w:rsid w:val="00B30328"/>
    <w:rsid w:val="00B30707"/>
    <w:rsid w:val="00B30960"/>
    <w:rsid w:val="00B31385"/>
    <w:rsid w:val="00B32A87"/>
    <w:rsid w:val="00B32F0D"/>
    <w:rsid w:val="00B33311"/>
    <w:rsid w:val="00B335CD"/>
    <w:rsid w:val="00B3360B"/>
    <w:rsid w:val="00B33678"/>
    <w:rsid w:val="00B33AE3"/>
    <w:rsid w:val="00B343F2"/>
    <w:rsid w:val="00B34547"/>
    <w:rsid w:val="00B345A7"/>
    <w:rsid w:val="00B372BC"/>
    <w:rsid w:val="00B3763F"/>
    <w:rsid w:val="00B40EE9"/>
    <w:rsid w:val="00B4128F"/>
    <w:rsid w:val="00B432C6"/>
    <w:rsid w:val="00B445A1"/>
    <w:rsid w:val="00B44CE4"/>
    <w:rsid w:val="00B46F03"/>
    <w:rsid w:val="00B506CF"/>
    <w:rsid w:val="00B5119C"/>
    <w:rsid w:val="00B51301"/>
    <w:rsid w:val="00B51A29"/>
    <w:rsid w:val="00B51FE7"/>
    <w:rsid w:val="00B52129"/>
    <w:rsid w:val="00B5242C"/>
    <w:rsid w:val="00B54E51"/>
    <w:rsid w:val="00B55948"/>
    <w:rsid w:val="00B56010"/>
    <w:rsid w:val="00B5625F"/>
    <w:rsid w:val="00B56845"/>
    <w:rsid w:val="00B61692"/>
    <w:rsid w:val="00B622CA"/>
    <w:rsid w:val="00B6232B"/>
    <w:rsid w:val="00B62868"/>
    <w:rsid w:val="00B65505"/>
    <w:rsid w:val="00B65B8D"/>
    <w:rsid w:val="00B65F58"/>
    <w:rsid w:val="00B660CF"/>
    <w:rsid w:val="00B6703C"/>
    <w:rsid w:val="00B67097"/>
    <w:rsid w:val="00B670D7"/>
    <w:rsid w:val="00B67C9F"/>
    <w:rsid w:val="00B70237"/>
    <w:rsid w:val="00B70C28"/>
    <w:rsid w:val="00B722F4"/>
    <w:rsid w:val="00B73A98"/>
    <w:rsid w:val="00B748B9"/>
    <w:rsid w:val="00B74F07"/>
    <w:rsid w:val="00B74F08"/>
    <w:rsid w:val="00B7564F"/>
    <w:rsid w:val="00B75777"/>
    <w:rsid w:val="00B76423"/>
    <w:rsid w:val="00B7665B"/>
    <w:rsid w:val="00B7677E"/>
    <w:rsid w:val="00B77A7E"/>
    <w:rsid w:val="00B83353"/>
    <w:rsid w:val="00B8436C"/>
    <w:rsid w:val="00B855EC"/>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97DFE"/>
    <w:rsid w:val="00B97F24"/>
    <w:rsid w:val="00BA07BD"/>
    <w:rsid w:val="00BA1166"/>
    <w:rsid w:val="00BA2C8D"/>
    <w:rsid w:val="00BA2D86"/>
    <w:rsid w:val="00BA3575"/>
    <w:rsid w:val="00BA382B"/>
    <w:rsid w:val="00BA38DC"/>
    <w:rsid w:val="00BA3C8D"/>
    <w:rsid w:val="00BA4176"/>
    <w:rsid w:val="00BA47DD"/>
    <w:rsid w:val="00BA58D0"/>
    <w:rsid w:val="00BA5D83"/>
    <w:rsid w:val="00BA7589"/>
    <w:rsid w:val="00BA785F"/>
    <w:rsid w:val="00BB049D"/>
    <w:rsid w:val="00BB2483"/>
    <w:rsid w:val="00BB2495"/>
    <w:rsid w:val="00BB24D0"/>
    <w:rsid w:val="00BB2FAF"/>
    <w:rsid w:val="00BB31A5"/>
    <w:rsid w:val="00BB3358"/>
    <w:rsid w:val="00BB410A"/>
    <w:rsid w:val="00BB43EA"/>
    <w:rsid w:val="00BB5610"/>
    <w:rsid w:val="00BB5AE7"/>
    <w:rsid w:val="00BB5B93"/>
    <w:rsid w:val="00BB5D98"/>
    <w:rsid w:val="00BB6064"/>
    <w:rsid w:val="00BB6D65"/>
    <w:rsid w:val="00BB79E2"/>
    <w:rsid w:val="00BC05A2"/>
    <w:rsid w:val="00BC1048"/>
    <w:rsid w:val="00BC14C9"/>
    <w:rsid w:val="00BC1ABB"/>
    <w:rsid w:val="00BC1D40"/>
    <w:rsid w:val="00BC1DF0"/>
    <w:rsid w:val="00BC2AE3"/>
    <w:rsid w:val="00BC56E7"/>
    <w:rsid w:val="00BC5CD2"/>
    <w:rsid w:val="00BC5F45"/>
    <w:rsid w:val="00BC7483"/>
    <w:rsid w:val="00BC754F"/>
    <w:rsid w:val="00BC77EF"/>
    <w:rsid w:val="00BC79E3"/>
    <w:rsid w:val="00BC7B31"/>
    <w:rsid w:val="00BD0642"/>
    <w:rsid w:val="00BD0E3A"/>
    <w:rsid w:val="00BD1769"/>
    <w:rsid w:val="00BD26CD"/>
    <w:rsid w:val="00BD2821"/>
    <w:rsid w:val="00BD395E"/>
    <w:rsid w:val="00BD3A99"/>
    <w:rsid w:val="00BD4E72"/>
    <w:rsid w:val="00BD54AD"/>
    <w:rsid w:val="00BD68B7"/>
    <w:rsid w:val="00BD7C3B"/>
    <w:rsid w:val="00BD7F21"/>
    <w:rsid w:val="00BD7FFB"/>
    <w:rsid w:val="00BE0904"/>
    <w:rsid w:val="00BE1727"/>
    <w:rsid w:val="00BE188C"/>
    <w:rsid w:val="00BE1F20"/>
    <w:rsid w:val="00BE244D"/>
    <w:rsid w:val="00BE271E"/>
    <w:rsid w:val="00BE2D4D"/>
    <w:rsid w:val="00BE2FA4"/>
    <w:rsid w:val="00BE366B"/>
    <w:rsid w:val="00BE4376"/>
    <w:rsid w:val="00BE4564"/>
    <w:rsid w:val="00BE5AFB"/>
    <w:rsid w:val="00BE60EB"/>
    <w:rsid w:val="00BE634F"/>
    <w:rsid w:val="00BF0F72"/>
    <w:rsid w:val="00BF173B"/>
    <w:rsid w:val="00BF1851"/>
    <w:rsid w:val="00BF1EB6"/>
    <w:rsid w:val="00BF23A9"/>
    <w:rsid w:val="00BF26C9"/>
    <w:rsid w:val="00BF2825"/>
    <w:rsid w:val="00BF2BF0"/>
    <w:rsid w:val="00BF4726"/>
    <w:rsid w:val="00BF4855"/>
    <w:rsid w:val="00BF5BD0"/>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8CD"/>
    <w:rsid w:val="00C25DAC"/>
    <w:rsid w:val="00C2683A"/>
    <w:rsid w:val="00C268C6"/>
    <w:rsid w:val="00C270EA"/>
    <w:rsid w:val="00C30669"/>
    <w:rsid w:val="00C32F7D"/>
    <w:rsid w:val="00C3375A"/>
    <w:rsid w:val="00C33E8B"/>
    <w:rsid w:val="00C34D31"/>
    <w:rsid w:val="00C350D8"/>
    <w:rsid w:val="00C353D4"/>
    <w:rsid w:val="00C36A62"/>
    <w:rsid w:val="00C378CF"/>
    <w:rsid w:val="00C402A8"/>
    <w:rsid w:val="00C40E6C"/>
    <w:rsid w:val="00C41415"/>
    <w:rsid w:val="00C42003"/>
    <w:rsid w:val="00C423AF"/>
    <w:rsid w:val="00C42BFC"/>
    <w:rsid w:val="00C4390B"/>
    <w:rsid w:val="00C43B87"/>
    <w:rsid w:val="00C451C0"/>
    <w:rsid w:val="00C4647E"/>
    <w:rsid w:val="00C479A3"/>
    <w:rsid w:val="00C50BF5"/>
    <w:rsid w:val="00C51704"/>
    <w:rsid w:val="00C51FC7"/>
    <w:rsid w:val="00C52CD1"/>
    <w:rsid w:val="00C52DEA"/>
    <w:rsid w:val="00C5448C"/>
    <w:rsid w:val="00C5471A"/>
    <w:rsid w:val="00C55174"/>
    <w:rsid w:val="00C60354"/>
    <w:rsid w:val="00C60631"/>
    <w:rsid w:val="00C622FC"/>
    <w:rsid w:val="00C650C1"/>
    <w:rsid w:val="00C651E7"/>
    <w:rsid w:val="00C65665"/>
    <w:rsid w:val="00C65C2D"/>
    <w:rsid w:val="00C667DD"/>
    <w:rsid w:val="00C7240C"/>
    <w:rsid w:val="00C727B1"/>
    <w:rsid w:val="00C72922"/>
    <w:rsid w:val="00C73B22"/>
    <w:rsid w:val="00C74762"/>
    <w:rsid w:val="00C74D4E"/>
    <w:rsid w:val="00C750F8"/>
    <w:rsid w:val="00C751F2"/>
    <w:rsid w:val="00C77084"/>
    <w:rsid w:val="00C77B8B"/>
    <w:rsid w:val="00C77C06"/>
    <w:rsid w:val="00C80C72"/>
    <w:rsid w:val="00C81005"/>
    <w:rsid w:val="00C8175E"/>
    <w:rsid w:val="00C825AB"/>
    <w:rsid w:val="00C83C4E"/>
    <w:rsid w:val="00C83F02"/>
    <w:rsid w:val="00C841FC"/>
    <w:rsid w:val="00C850A6"/>
    <w:rsid w:val="00C85573"/>
    <w:rsid w:val="00C85AE6"/>
    <w:rsid w:val="00C85D22"/>
    <w:rsid w:val="00C861A9"/>
    <w:rsid w:val="00C8627F"/>
    <w:rsid w:val="00C872A9"/>
    <w:rsid w:val="00C87AB1"/>
    <w:rsid w:val="00C903CD"/>
    <w:rsid w:val="00C91566"/>
    <w:rsid w:val="00C938BB"/>
    <w:rsid w:val="00C94204"/>
    <w:rsid w:val="00C9469B"/>
    <w:rsid w:val="00C94C72"/>
    <w:rsid w:val="00C9519D"/>
    <w:rsid w:val="00C96281"/>
    <w:rsid w:val="00C96A36"/>
    <w:rsid w:val="00CA0371"/>
    <w:rsid w:val="00CA076C"/>
    <w:rsid w:val="00CA1353"/>
    <w:rsid w:val="00CA1D2C"/>
    <w:rsid w:val="00CA1E73"/>
    <w:rsid w:val="00CA206D"/>
    <w:rsid w:val="00CA215B"/>
    <w:rsid w:val="00CA26A5"/>
    <w:rsid w:val="00CA308F"/>
    <w:rsid w:val="00CA4048"/>
    <w:rsid w:val="00CA496D"/>
    <w:rsid w:val="00CA4F36"/>
    <w:rsid w:val="00CA693A"/>
    <w:rsid w:val="00CA6CFE"/>
    <w:rsid w:val="00CA7252"/>
    <w:rsid w:val="00CA7E77"/>
    <w:rsid w:val="00CB0C1A"/>
    <w:rsid w:val="00CB215C"/>
    <w:rsid w:val="00CB2827"/>
    <w:rsid w:val="00CB283D"/>
    <w:rsid w:val="00CB2DD3"/>
    <w:rsid w:val="00CB438F"/>
    <w:rsid w:val="00CB46D3"/>
    <w:rsid w:val="00CB4987"/>
    <w:rsid w:val="00CB5213"/>
    <w:rsid w:val="00CB5437"/>
    <w:rsid w:val="00CB6003"/>
    <w:rsid w:val="00CB6CE6"/>
    <w:rsid w:val="00CB6E93"/>
    <w:rsid w:val="00CB792A"/>
    <w:rsid w:val="00CB7F60"/>
    <w:rsid w:val="00CC1802"/>
    <w:rsid w:val="00CC1A7B"/>
    <w:rsid w:val="00CC1BBF"/>
    <w:rsid w:val="00CC1E59"/>
    <w:rsid w:val="00CC35BF"/>
    <w:rsid w:val="00CC3CF0"/>
    <w:rsid w:val="00CC4357"/>
    <w:rsid w:val="00CC435A"/>
    <w:rsid w:val="00CC4447"/>
    <w:rsid w:val="00CC444F"/>
    <w:rsid w:val="00CC5523"/>
    <w:rsid w:val="00CC5E52"/>
    <w:rsid w:val="00CC6498"/>
    <w:rsid w:val="00CC6CDC"/>
    <w:rsid w:val="00CD0F25"/>
    <w:rsid w:val="00CD154A"/>
    <w:rsid w:val="00CD1F08"/>
    <w:rsid w:val="00CD327B"/>
    <w:rsid w:val="00CD3960"/>
    <w:rsid w:val="00CD39FF"/>
    <w:rsid w:val="00CD4513"/>
    <w:rsid w:val="00CD4FB2"/>
    <w:rsid w:val="00CD5DCE"/>
    <w:rsid w:val="00CD6C37"/>
    <w:rsid w:val="00CE01FA"/>
    <w:rsid w:val="00CE02D0"/>
    <w:rsid w:val="00CE0486"/>
    <w:rsid w:val="00CE0D92"/>
    <w:rsid w:val="00CE1035"/>
    <w:rsid w:val="00CE19BA"/>
    <w:rsid w:val="00CE2530"/>
    <w:rsid w:val="00CE27D7"/>
    <w:rsid w:val="00CE38E3"/>
    <w:rsid w:val="00CE5392"/>
    <w:rsid w:val="00CE5BB3"/>
    <w:rsid w:val="00CE5BDC"/>
    <w:rsid w:val="00CE5E45"/>
    <w:rsid w:val="00CE60AF"/>
    <w:rsid w:val="00CE6C5B"/>
    <w:rsid w:val="00CE6EFB"/>
    <w:rsid w:val="00CE7E0B"/>
    <w:rsid w:val="00CE7F8E"/>
    <w:rsid w:val="00CF0376"/>
    <w:rsid w:val="00CF0FF5"/>
    <w:rsid w:val="00CF1673"/>
    <w:rsid w:val="00CF425B"/>
    <w:rsid w:val="00CF4D5F"/>
    <w:rsid w:val="00CF53F3"/>
    <w:rsid w:val="00CF58C2"/>
    <w:rsid w:val="00CF6D60"/>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5CE0"/>
    <w:rsid w:val="00D26804"/>
    <w:rsid w:val="00D26B61"/>
    <w:rsid w:val="00D272C9"/>
    <w:rsid w:val="00D301B7"/>
    <w:rsid w:val="00D3074B"/>
    <w:rsid w:val="00D319A2"/>
    <w:rsid w:val="00D3206A"/>
    <w:rsid w:val="00D33838"/>
    <w:rsid w:val="00D34DDC"/>
    <w:rsid w:val="00D358AA"/>
    <w:rsid w:val="00D35B67"/>
    <w:rsid w:val="00D361B9"/>
    <w:rsid w:val="00D36E27"/>
    <w:rsid w:val="00D37886"/>
    <w:rsid w:val="00D4234C"/>
    <w:rsid w:val="00D4281E"/>
    <w:rsid w:val="00D42F1A"/>
    <w:rsid w:val="00D44949"/>
    <w:rsid w:val="00D451FC"/>
    <w:rsid w:val="00D45AAF"/>
    <w:rsid w:val="00D46C6B"/>
    <w:rsid w:val="00D503CB"/>
    <w:rsid w:val="00D50C31"/>
    <w:rsid w:val="00D51103"/>
    <w:rsid w:val="00D5120D"/>
    <w:rsid w:val="00D52B1D"/>
    <w:rsid w:val="00D543EF"/>
    <w:rsid w:val="00D55104"/>
    <w:rsid w:val="00D5525A"/>
    <w:rsid w:val="00D55329"/>
    <w:rsid w:val="00D56239"/>
    <w:rsid w:val="00D57FAE"/>
    <w:rsid w:val="00D60108"/>
    <w:rsid w:val="00D60BE7"/>
    <w:rsid w:val="00D61567"/>
    <w:rsid w:val="00D6331A"/>
    <w:rsid w:val="00D64358"/>
    <w:rsid w:val="00D6469F"/>
    <w:rsid w:val="00D70C2A"/>
    <w:rsid w:val="00D71267"/>
    <w:rsid w:val="00D7139A"/>
    <w:rsid w:val="00D73B2F"/>
    <w:rsid w:val="00D7415B"/>
    <w:rsid w:val="00D7460D"/>
    <w:rsid w:val="00D74E64"/>
    <w:rsid w:val="00D764C7"/>
    <w:rsid w:val="00D76B1F"/>
    <w:rsid w:val="00D778EC"/>
    <w:rsid w:val="00D8077D"/>
    <w:rsid w:val="00D818F8"/>
    <w:rsid w:val="00D83275"/>
    <w:rsid w:val="00D840EE"/>
    <w:rsid w:val="00D84319"/>
    <w:rsid w:val="00D86140"/>
    <w:rsid w:val="00D86506"/>
    <w:rsid w:val="00D86AEE"/>
    <w:rsid w:val="00D878F5"/>
    <w:rsid w:val="00D90FD3"/>
    <w:rsid w:val="00D91E5D"/>
    <w:rsid w:val="00D920BF"/>
    <w:rsid w:val="00D93FD5"/>
    <w:rsid w:val="00D94DBC"/>
    <w:rsid w:val="00D94E68"/>
    <w:rsid w:val="00D9530E"/>
    <w:rsid w:val="00D95A45"/>
    <w:rsid w:val="00D9629E"/>
    <w:rsid w:val="00D96901"/>
    <w:rsid w:val="00D97529"/>
    <w:rsid w:val="00D97B60"/>
    <w:rsid w:val="00DA1699"/>
    <w:rsid w:val="00DA16E0"/>
    <w:rsid w:val="00DA1974"/>
    <w:rsid w:val="00DA2637"/>
    <w:rsid w:val="00DA2AC6"/>
    <w:rsid w:val="00DA2FA0"/>
    <w:rsid w:val="00DA332F"/>
    <w:rsid w:val="00DA3441"/>
    <w:rsid w:val="00DA3766"/>
    <w:rsid w:val="00DA381C"/>
    <w:rsid w:val="00DA43F6"/>
    <w:rsid w:val="00DA447F"/>
    <w:rsid w:val="00DA5902"/>
    <w:rsid w:val="00DA78A9"/>
    <w:rsid w:val="00DB072E"/>
    <w:rsid w:val="00DB18F7"/>
    <w:rsid w:val="00DB3888"/>
    <w:rsid w:val="00DB3B90"/>
    <w:rsid w:val="00DB3FC9"/>
    <w:rsid w:val="00DB59E5"/>
    <w:rsid w:val="00DB6A26"/>
    <w:rsid w:val="00DB7731"/>
    <w:rsid w:val="00DB7AF6"/>
    <w:rsid w:val="00DC0222"/>
    <w:rsid w:val="00DC0404"/>
    <w:rsid w:val="00DC118C"/>
    <w:rsid w:val="00DC14D8"/>
    <w:rsid w:val="00DC2D4F"/>
    <w:rsid w:val="00DC39F3"/>
    <w:rsid w:val="00DC4475"/>
    <w:rsid w:val="00DC4CFF"/>
    <w:rsid w:val="00DC5172"/>
    <w:rsid w:val="00DC5246"/>
    <w:rsid w:val="00DC775A"/>
    <w:rsid w:val="00DC79B3"/>
    <w:rsid w:val="00DD15C5"/>
    <w:rsid w:val="00DD2F2D"/>
    <w:rsid w:val="00DD4946"/>
    <w:rsid w:val="00DD5C4A"/>
    <w:rsid w:val="00DD65BE"/>
    <w:rsid w:val="00DD65F4"/>
    <w:rsid w:val="00DD702B"/>
    <w:rsid w:val="00DD717A"/>
    <w:rsid w:val="00DD7C08"/>
    <w:rsid w:val="00DD7CA2"/>
    <w:rsid w:val="00DD7F8F"/>
    <w:rsid w:val="00DE0BE0"/>
    <w:rsid w:val="00DE0CAF"/>
    <w:rsid w:val="00DE17E7"/>
    <w:rsid w:val="00DE1F26"/>
    <w:rsid w:val="00DE3DFF"/>
    <w:rsid w:val="00DE505E"/>
    <w:rsid w:val="00DE6432"/>
    <w:rsid w:val="00DE72E0"/>
    <w:rsid w:val="00DE7475"/>
    <w:rsid w:val="00DE76B2"/>
    <w:rsid w:val="00DE770B"/>
    <w:rsid w:val="00DF015C"/>
    <w:rsid w:val="00DF0444"/>
    <w:rsid w:val="00DF1C05"/>
    <w:rsid w:val="00DF2E45"/>
    <w:rsid w:val="00DF2FFC"/>
    <w:rsid w:val="00DF3B83"/>
    <w:rsid w:val="00DF431F"/>
    <w:rsid w:val="00DF533D"/>
    <w:rsid w:val="00DF56A2"/>
    <w:rsid w:val="00DF62AC"/>
    <w:rsid w:val="00DF6BB0"/>
    <w:rsid w:val="00E0076A"/>
    <w:rsid w:val="00E00821"/>
    <w:rsid w:val="00E02B09"/>
    <w:rsid w:val="00E03768"/>
    <w:rsid w:val="00E049F2"/>
    <w:rsid w:val="00E05B71"/>
    <w:rsid w:val="00E06FEC"/>
    <w:rsid w:val="00E07E8C"/>
    <w:rsid w:val="00E10923"/>
    <w:rsid w:val="00E11E53"/>
    <w:rsid w:val="00E127D0"/>
    <w:rsid w:val="00E130E3"/>
    <w:rsid w:val="00E15B41"/>
    <w:rsid w:val="00E15D70"/>
    <w:rsid w:val="00E1793A"/>
    <w:rsid w:val="00E17F04"/>
    <w:rsid w:val="00E20429"/>
    <w:rsid w:val="00E23C7D"/>
    <w:rsid w:val="00E2415F"/>
    <w:rsid w:val="00E24B0C"/>
    <w:rsid w:val="00E272D2"/>
    <w:rsid w:val="00E27652"/>
    <w:rsid w:val="00E27A67"/>
    <w:rsid w:val="00E30225"/>
    <w:rsid w:val="00E30B28"/>
    <w:rsid w:val="00E33085"/>
    <w:rsid w:val="00E3365F"/>
    <w:rsid w:val="00E33FA9"/>
    <w:rsid w:val="00E34D83"/>
    <w:rsid w:val="00E350AE"/>
    <w:rsid w:val="00E35FE9"/>
    <w:rsid w:val="00E362FF"/>
    <w:rsid w:val="00E36E84"/>
    <w:rsid w:val="00E40163"/>
    <w:rsid w:val="00E4058E"/>
    <w:rsid w:val="00E405D0"/>
    <w:rsid w:val="00E415D3"/>
    <w:rsid w:val="00E422DB"/>
    <w:rsid w:val="00E4247F"/>
    <w:rsid w:val="00E424A9"/>
    <w:rsid w:val="00E42748"/>
    <w:rsid w:val="00E42EDB"/>
    <w:rsid w:val="00E43E79"/>
    <w:rsid w:val="00E443FE"/>
    <w:rsid w:val="00E447F9"/>
    <w:rsid w:val="00E45348"/>
    <w:rsid w:val="00E45BA8"/>
    <w:rsid w:val="00E5006E"/>
    <w:rsid w:val="00E506FA"/>
    <w:rsid w:val="00E51162"/>
    <w:rsid w:val="00E523FF"/>
    <w:rsid w:val="00E54326"/>
    <w:rsid w:val="00E543D4"/>
    <w:rsid w:val="00E55F39"/>
    <w:rsid w:val="00E5687B"/>
    <w:rsid w:val="00E56E59"/>
    <w:rsid w:val="00E56F2F"/>
    <w:rsid w:val="00E572FC"/>
    <w:rsid w:val="00E57389"/>
    <w:rsid w:val="00E6019F"/>
    <w:rsid w:val="00E627F5"/>
    <w:rsid w:val="00E63923"/>
    <w:rsid w:val="00E63987"/>
    <w:rsid w:val="00E64262"/>
    <w:rsid w:val="00E65017"/>
    <w:rsid w:val="00E66227"/>
    <w:rsid w:val="00E66415"/>
    <w:rsid w:val="00E667B0"/>
    <w:rsid w:val="00E67B46"/>
    <w:rsid w:val="00E7104B"/>
    <w:rsid w:val="00E71501"/>
    <w:rsid w:val="00E756B1"/>
    <w:rsid w:val="00E757CE"/>
    <w:rsid w:val="00E75853"/>
    <w:rsid w:val="00E76B92"/>
    <w:rsid w:val="00E776BD"/>
    <w:rsid w:val="00E80045"/>
    <w:rsid w:val="00E80E6D"/>
    <w:rsid w:val="00E82A61"/>
    <w:rsid w:val="00E82BCD"/>
    <w:rsid w:val="00E83260"/>
    <w:rsid w:val="00E844AC"/>
    <w:rsid w:val="00E84AA6"/>
    <w:rsid w:val="00E87EFB"/>
    <w:rsid w:val="00E9264E"/>
    <w:rsid w:val="00E92712"/>
    <w:rsid w:val="00E92DBB"/>
    <w:rsid w:val="00E92E50"/>
    <w:rsid w:val="00E93F31"/>
    <w:rsid w:val="00E94AA4"/>
    <w:rsid w:val="00E95382"/>
    <w:rsid w:val="00E95C09"/>
    <w:rsid w:val="00E97A93"/>
    <w:rsid w:val="00EA0354"/>
    <w:rsid w:val="00EA04E7"/>
    <w:rsid w:val="00EA0B8C"/>
    <w:rsid w:val="00EA0D1C"/>
    <w:rsid w:val="00EA1068"/>
    <w:rsid w:val="00EA1C24"/>
    <w:rsid w:val="00EA35B7"/>
    <w:rsid w:val="00EA4276"/>
    <w:rsid w:val="00EA46B4"/>
    <w:rsid w:val="00EA4B37"/>
    <w:rsid w:val="00EA4B3A"/>
    <w:rsid w:val="00EA71E8"/>
    <w:rsid w:val="00EA7BFA"/>
    <w:rsid w:val="00EA7C3E"/>
    <w:rsid w:val="00EA7CE7"/>
    <w:rsid w:val="00EB03AC"/>
    <w:rsid w:val="00EB0610"/>
    <w:rsid w:val="00EB0739"/>
    <w:rsid w:val="00EB24E8"/>
    <w:rsid w:val="00EB5686"/>
    <w:rsid w:val="00EB57DF"/>
    <w:rsid w:val="00EB6268"/>
    <w:rsid w:val="00EB64CF"/>
    <w:rsid w:val="00EB754D"/>
    <w:rsid w:val="00EB77F7"/>
    <w:rsid w:val="00EB7844"/>
    <w:rsid w:val="00EC0EE5"/>
    <w:rsid w:val="00EC19B5"/>
    <w:rsid w:val="00EC1A64"/>
    <w:rsid w:val="00EC1BDB"/>
    <w:rsid w:val="00EC1DC5"/>
    <w:rsid w:val="00EC2279"/>
    <w:rsid w:val="00EC2ADB"/>
    <w:rsid w:val="00EC49AC"/>
    <w:rsid w:val="00EC4E87"/>
    <w:rsid w:val="00EC5FAA"/>
    <w:rsid w:val="00EC7038"/>
    <w:rsid w:val="00EC74A5"/>
    <w:rsid w:val="00EC758B"/>
    <w:rsid w:val="00ED05CB"/>
    <w:rsid w:val="00ED2100"/>
    <w:rsid w:val="00ED2585"/>
    <w:rsid w:val="00ED3CAC"/>
    <w:rsid w:val="00ED4887"/>
    <w:rsid w:val="00ED48B0"/>
    <w:rsid w:val="00ED54D9"/>
    <w:rsid w:val="00ED5FEA"/>
    <w:rsid w:val="00ED7333"/>
    <w:rsid w:val="00ED7ED9"/>
    <w:rsid w:val="00EE0076"/>
    <w:rsid w:val="00EE0944"/>
    <w:rsid w:val="00EE0FEC"/>
    <w:rsid w:val="00EE145F"/>
    <w:rsid w:val="00EE22FC"/>
    <w:rsid w:val="00EE2FCC"/>
    <w:rsid w:val="00EE346B"/>
    <w:rsid w:val="00EE404B"/>
    <w:rsid w:val="00EE5569"/>
    <w:rsid w:val="00EE5B17"/>
    <w:rsid w:val="00EE5B6D"/>
    <w:rsid w:val="00EE609A"/>
    <w:rsid w:val="00EE629C"/>
    <w:rsid w:val="00EE66EA"/>
    <w:rsid w:val="00EE7232"/>
    <w:rsid w:val="00EE757D"/>
    <w:rsid w:val="00EE77C7"/>
    <w:rsid w:val="00EE7ABA"/>
    <w:rsid w:val="00EE7B54"/>
    <w:rsid w:val="00EE7E40"/>
    <w:rsid w:val="00EF17B9"/>
    <w:rsid w:val="00EF18C0"/>
    <w:rsid w:val="00EF1ECC"/>
    <w:rsid w:val="00EF25A6"/>
    <w:rsid w:val="00EF3020"/>
    <w:rsid w:val="00EF4406"/>
    <w:rsid w:val="00EF6D2D"/>
    <w:rsid w:val="00EF7436"/>
    <w:rsid w:val="00EF74B7"/>
    <w:rsid w:val="00F00129"/>
    <w:rsid w:val="00F0017D"/>
    <w:rsid w:val="00F005EC"/>
    <w:rsid w:val="00F00EF6"/>
    <w:rsid w:val="00F00FA1"/>
    <w:rsid w:val="00F025A1"/>
    <w:rsid w:val="00F032BA"/>
    <w:rsid w:val="00F03FD9"/>
    <w:rsid w:val="00F04E10"/>
    <w:rsid w:val="00F05553"/>
    <w:rsid w:val="00F05623"/>
    <w:rsid w:val="00F05B9D"/>
    <w:rsid w:val="00F0664D"/>
    <w:rsid w:val="00F0679C"/>
    <w:rsid w:val="00F07B1D"/>
    <w:rsid w:val="00F1088A"/>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2567"/>
    <w:rsid w:val="00F22B02"/>
    <w:rsid w:val="00F24237"/>
    <w:rsid w:val="00F260D3"/>
    <w:rsid w:val="00F269F1"/>
    <w:rsid w:val="00F27E25"/>
    <w:rsid w:val="00F30300"/>
    <w:rsid w:val="00F31A60"/>
    <w:rsid w:val="00F31BC1"/>
    <w:rsid w:val="00F31C00"/>
    <w:rsid w:val="00F324AE"/>
    <w:rsid w:val="00F3275C"/>
    <w:rsid w:val="00F327CD"/>
    <w:rsid w:val="00F32D50"/>
    <w:rsid w:val="00F33E54"/>
    <w:rsid w:val="00F33F33"/>
    <w:rsid w:val="00F36F6D"/>
    <w:rsid w:val="00F3715B"/>
    <w:rsid w:val="00F3773E"/>
    <w:rsid w:val="00F37A3D"/>
    <w:rsid w:val="00F37BCC"/>
    <w:rsid w:val="00F40523"/>
    <w:rsid w:val="00F4081B"/>
    <w:rsid w:val="00F41D87"/>
    <w:rsid w:val="00F42283"/>
    <w:rsid w:val="00F4273D"/>
    <w:rsid w:val="00F42991"/>
    <w:rsid w:val="00F43BC2"/>
    <w:rsid w:val="00F43BF8"/>
    <w:rsid w:val="00F4453B"/>
    <w:rsid w:val="00F45A69"/>
    <w:rsid w:val="00F4611A"/>
    <w:rsid w:val="00F46589"/>
    <w:rsid w:val="00F466E2"/>
    <w:rsid w:val="00F469EF"/>
    <w:rsid w:val="00F46A21"/>
    <w:rsid w:val="00F46C24"/>
    <w:rsid w:val="00F46C5A"/>
    <w:rsid w:val="00F46E6F"/>
    <w:rsid w:val="00F506E4"/>
    <w:rsid w:val="00F50D81"/>
    <w:rsid w:val="00F516DD"/>
    <w:rsid w:val="00F52720"/>
    <w:rsid w:val="00F56225"/>
    <w:rsid w:val="00F56323"/>
    <w:rsid w:val="00F5668E"/>
    <w:rsid w:val="00F57C12"/>
    <w:rsid w:val="00F60164"/>
    <w:rsid w:val="00F617A6"/>
    <w:rsid w:val="00F638E0"/>
    <w:rsid w:val="00F63EB6"/>
    <w:rsid w:val="00F642B9"/>
    <w:rsid w:val="00F654C6"/>
    <w:rsid w:val="00F66004"/>
    <w:rsid w:val="00F6677B"/>
    <w:rsid w:val="00F67994"/>
    <w:rsid w:val="00F727BD"/>
    <w:rsid w:val="00F72BFD"/>
    <w:rsid w:val="00F73CD8"/>
    <w:rsid w:val="00F75194"/>
    <w:rsid w:val="00F75BD9"/>
    <w:rsid w:val="00F75D63"/>
    <w:rsid w:val="00F80D7F"/>
    <w:rsid w:val="00F8142C"/>
    <w:rsid w:val="00F8174B"/>
    <w:rsid w:val="00F8240B"/>
    <w:rsid w:val="00F83965"/>
    <w:rsid w:val="00F843F5"/>
    <w:rsid w:val="00F848CD"/>
    <w:rsid w:val="00F84A16"/>
    <w:rsid w:val="00F852A1"/>
    <w:rsid w:val="00F852C4"/>
    <w:rsid w:val="00F85594"/>
    <w:rsid w:val="00F87444"/>
    <w:rsid w:val="00F87B89"/>
    <w:rsid w:val="00F90A83"/>
    <w:rsid w:val="00F91147"/>
    <w:rsid w:val="00F91ADA"/>
    <w:rsid w:val="00F91DE4"/>
    <w:rsid w:val="00F922F5"/>
    <w:rsid w:val="00F94335"/>
    <w:rsid w:val="00F944A5"/>
    <w:rsid w:val="00F949ED"/>
    <w:rsid w:val="00F94A9A"/>
    <w:rsid w:val="00F951E6"/>
    <w:rsid w:val="00F95562"/>
    <w:rsid w:val="00F95C21"/>
    <w:rsid w:val="00F963A4"/>
    <w:rsid w:val="00F96675"/>
    <w:rsid w:val="00FA04B7"/>
    <w:rsid w:val="00FA12E8"/>
    <w:rsid w:val="00FA1CE3"/>
    <w:rsid w:val="00FA27AC"/>
    <w:rsid w:val="00FA3860"/>
    <w:rsid w:val="00FA3D59"/>
    <w:rsid w:val="00FA47E8"/>
    <w:rsid w:val="00FA4914"/>
    <w:rsid w:val="00FA5A80"/>
    <w:rsid w:val="00FA62AB"/>
    <w:rsid w:val="00FA79DF"/>
    <w:rsid w:val="00FB0EBC"/>
    <w:rsid w:val="00FB1EE6"/>
    <w:rsid w:val="00FB27C7"/>
    <w:rsid w:val="00FB4503"/>
    <w:rsid w:val="00FB49BE"/>
    <w:rsid w:val="00FB5858"/>
    <w:rsid w:val="00FB66F8"/>
    <w:rsid w:val="00FB6F7A"/>
    <w:rsid w:val="00FB72AE"/>
    <w:rsid w:val="00FB7EA5"/>
    <w:rsid w:val="00FC0FAB"/>
    <w:rsid w:val="00FC1192"/>
    <w:rsid w:val="00FC1D9D"/>
    <w:rsid w:val="00FC21E4"/>
    <w:rsid w:val="00FC2851"/>
    <w:rsid w:val="00FC38E4"/>
    <w:rsid w:val="00FC3C8C"/>
    <w:rsid w:val="00FC4251"/>
    <w:rsid w:val="00FC5458"/>
    <w:rsid w:val="00FC596B"/>
    <w:rsid w:val="00FC5A5B"/>
    <w:rsid w:val="00FC7F01"/>
    <w:rsid w:val="00FD1261"/>
    <w:rsid w:val="00FD36ED"/>
    <w:rsid w:val="00FD4E81"/>
    <w:rsid w:val="00FD577B"/>
    <w:rsid w:val="00FD6128"/>
    <w:rsid w:val="00FD687D"/>
    <w:rsid w:val="00FD7744"/>
    <w:rsid w:val="00FD7849"/>
    <w:rsid w:val="00FE0625"/>
    <w:rsid w:val="00FE0989"/>
    <w:rsid w:val="00FE11BF"/>
    <w:rsid w:val="00FE28AD"/>
    <w:rsid w:val="00FE60DB"/>
    <w:rsid w:val="00FE655F"/>
    <w:rsid w:val="00FE7B28"/>
    <w:rsid w:val="00FF0495"/>
    <w:rsid w:val="00FF0612"/>
    <w:rsid w:val="00FF1AFA"/>
    <w:rsid w:val="00FF1BB0"/>
    <w:rsid w:val="00FF2A4E"/>
    <w:rsid w:val="00FF2DE1"/>
    <w:rsid w:val="00FF63EC"/>
    <w:rsid w:val="00FF6BDE"/>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E7D1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A0D1C"/>
    <w:rPr>
      <w:sz w:val="24"/>
      <w:szCs w:val="24"/>
    </w:rPr>
  </w:style>
  <w:style w:type="paragraph" w:styleId="Heading1">
    <w:name w:val="heading 1"/>
    <w:basedOn w:val="Normal"/>
    <w:next w:val="Normal"/>
    <w:link w:val="Heading1Char"/>
    <w:qFormat/>
    <w:rsid w:val="00E80045"/>
    <w:pPr>
      <w:keepNext/>
      <w:keepLines/>
      <w:spacing w:before="240"/>
      <w:outlineLvl w:val="0"/>
    </w:pPr>
    <w:rPr>
      <w:rFonts w:asciiTheme="majorHAnsi" w:eastAsiaTheme="majorEastAsia" w:hAnsiTheme="majorHAnsi" w:cstheme="majorBidi"/>
      <w:color w:val="2E74B5" w:themeColor="accent1" w:themeShade="BF"/>
      <w:sz w:val="32"/>
      <w:szCs w:val="32"/>
      <w:lang w:bidi="he-IL"/>
    </w:rPr>
  </w:style>
  <w:style w:type="paragraph" w:styleId="Heading2">
    <w:name w:val="heading 2"/>
    <w:basedOn w:val="Normal"/>
    <w:next w:val="Normal"/>
    <w:link w:val="Heading2Char"/>
    <w:semiHidden/>
    <w:unhideWhenUsed/>
    <w:qFormat/>
    <w:rsid w:val="00E80045"/>
    <w:pPr>
      <w:keepNext/>
      <w:keepLines/>
      <w:spacing w:before="40"/>
      <w:outlineLvl w:val="1"/>
    </w:pPr>
    <w:rPr>
      <w:rFonts w:asciiTheme="majorHAnsi" w:eastAsiaTheme="majorEastAsia" w:hAnsiTheme="majorHAnsi" w:cstheme="majorBidi"/>
      <w:color w:val="2E74B5" w:themeColor="accent1" w:themeShade="BF"/>
      <w:sz w:val="26"/>
      <w:szCs w:val="26"/>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sz w:val="22"/>
      <w:szCs w:val="20"/>
      <w:lang w:val="x-none" w:eastAsia="x-none" w:bidi="he-IL"/>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sz w:val="22"/>
      <w:szCs w:val="20"/>
      <w:lang w:val="x-none" w:eastAsia="x-none" w:bidi="he-IL"/>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szCs w:val="20"/>
      <w:lang w:bidi="he-IL"/>
    </w:rPr>
  </w:style>
  <w:style w:type="paragraph" w:styleId="BodyText">
    <w:name w:val="Body Text"/>
    <w:basedOn w:val="Normal"/>
    <w:link w:val="BodyTextChar"/>
    <w:uiPriority w:val="99"/>
    <w:rsid w:val="00E443FE"/>
    <w:pPr>
      <w:jc w:val="center"/>
    </w:pPr>
    <w:rPr>
      <w:sz w:val="22"/>
      <w:szCs w:val="20"/>
      <w:lang w:val="x-none" w:eastAsia="x-none" w:bidi="he-IL"/>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bidi="he-IL"/>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szCs w:val="20"/>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36C"/>
    <w:pPr>
      <w:ind w:left="720"/>
      <w:contextualSpacing/>
    </w:pPr>
    <w:rPr>
      <w:sz w:val="22"/>
      <w:szCs w:val="20"/>
      <w:lang w:bidi="he-IL"/>
    </w:rPr>
  </w:style>
  <w:style w:type="character" w:customStyle="1" w:styleId="Heading2Char">
    <w:name w:val="Heading 2 Char"/>
    <w:basedOn w:val="DefaultParagraphFont"/>
    <w:link w:val="Heading2"/>
    <w:semiHidden/>
    <w:rsid w:val="00E80045"/>
    <w:rPr>
      <w:rFonts w:asciiTheme="majorHAnsi" w:eastAsiaTheme="majorEastAsia" w:hAnsiTheme="majorHAnsi" w:cstheme="majorBidi"/>
      <w:color w:val="2E74B5" w:themeColor="accent1" w:themeShade="BF"/>
      <w:sz w:val="26"/>
      <w:szCs w:val="26"/>
      <w:lang w:bidi="he-IL"/>
    </w:rPr>
  </w:style>
  <w:style w:type="character" w:styleId="PlaceholderText">
    <w:name w:val="Placeholder Text"/>
    <w:basedOn w:val="DefaultParagraphFont"/>
    <w:uiPriority w:val="99"/>
    <w:semiHidden/>
    <w:rsid w:val="00E80045"/>
    <w:rPr>
      <w:color w:val="808080"/>
    </w:rPr>
  </w:style>
  <w:style w:type="character" w:customStyle="1" w:styleId="Heading1Char">
    <w:name w:val="Heading 1 Char"/>
    <w:basedOn w:val="DefaultParagraphFont"/>
    <w:link w:val="Heading1"/>
    <w:rsid w:val="00E80045"/>
    <w:rPr>
      <w:rFonts w:asciiTheme="majorHAnsi" w:eastAsiaTheme="majorEastAsia" w:hAnsiTheme="majorHAnsi" w:cstheme="majorBidi"/>
      <w:color w:val="2E74B5" w:themeColor="accent1" w:themeShade="BF"/>
      <w:sz w:val="32"/>
      <w:szCs w:val="32"/>
      <w:lang w:bidi="he-IL"/>
    </w:rPr>
  </w:style>
  <w:style w:type="character" w:styleId="PageNumber">
    <w:name w:val="page number"/>
    <w:basedOn w:val="DefaultParagraphFont"/>
    <w:rsid w:val="0073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8308">
      <w:bodyDiv w:val="1"/>
      <w:marLeft w:val="0"/>
      <w:marRight w:val="0"/>
      <w:marTop w:val="0"/>
      <w:marBottom w:val="0"/>
      <w:divBdr>
        <w:top w:val="none" w:sz="0" w:space="0" w:color="auto"/>
        <w:left w:val="none" w:sz="0" w:space="0" w:color="auto"/>
        <w:bottom w:val="none" w:sz="0" w:space="0" w:color="auto"/>
        <w:right w:val="none" w:sz="0" w:space="0" w:color="auto"/>
      </w:divBdr>
    </w:div>
    <w:div w:id="118762351">
      <w:bodyDiv w:val="1"/>
      <w:marLeft w:val="0"/>
      <w:marRight w:val="0"/>
      <w:marTop w:val="0"/>
      <w:marBottom w:val="0"/>
      <w:divBdr>
        <w:top w:val="none" w:sz="0" w:space="0" w:color="auto"/>
        <w:left w:val="none" w:sz="0" w:space="0" w:color="auto"/>
        <w:bottom w:val="none" w:sz="0" w:space="0" w:color="auto"/>
        <w:right w:val="none" w:sz="0" w:space="0" w:color="auto"/>
      </w:divBdr>
    </w:div>
    <w:div w:id="377357719">
      <w:bodyDiv w:val="1"/>
      <w:marLeft w:val="0"/>
      <w:marRight w:val="0"/>
      <w:marTop w:val="0"/>
      <w:marBottom w:val="0"/>
      <w:divBdr>
        <w:top w:val="none" w:sz="0" w:space="0" w:color="auto"/>
        <w:left w:val="none" w:sz="0" w:space="0" w:color="auto"/>
        <w:bottom w:val="none" w:sz="0" w:space="0" w:color="auto"/>
        <w:right w:val="none" w:sz="0" w:space="0" w:color="auto"/>
      </w:divBdr>
    </w:div>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 w:id="1024790696">
      <w:bodyDiv w:val="1"/>
      <w:marLeft w:val="0"/>
      <w:marRight w:val="0"/>
      <w:marTop w:val="0"/>
      <w:marBottom w:val="0"/>
      <w:divBdr>
        <w:top w:val="none" w:sz="0" w:space="0" w:color="auto"/>
        <w:left w:val="none" w:sz="0" w:space="0" w:color="auto"/>
        <w:bottom w:val="none" w:sz="0" w:space="0" w:color="auto"/>
        <w:right w:val="none" w:sz="0" w:space="0" w:color="auto"/>
      </w:divBdr>
    </w:div>
    <w:div w:id="113386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92458-DCD7-EA40-A17E-A4D7830D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4950</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dc:description/>
  <cp:lastModifiedBy>Savona Kiessling</cp:lastModifiedBy>
  <cp:revision>8</cp:revision>
  <cp:lastPrinted>2019-01-14T00:09:00Z</cp:lastPrinted>
  <dcterms:created xsi:type="dcterms:W3CDTF">2019-05-15T19:31:00Z</dcterms:created>
  <dcterms:modified xsi:type="dcterms:W3CDTF">2019-07-18T20:57:00Z</dcterms:modified>
  <cp:category>4/17/19</cp:category>
</cp:coreProperties>
</file>