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08DC1" w14:textId="04364950" w:rsidR="00003B8A" w:rsidRPr="00EA0D1C" w:rsidRDefault="00E80045" w:rsidP="00E80045">
      <w:pPr>
        <w:jc w:val="center"/>
        <w:rPr>
          <w:rFonts w:asciiTheme="minorHAnsi" w:hAnsiTheme="minorHAnsi" w:cs="Al Bayan Plain"/>
          <w:sz w:val="22"/>
          <w:szCs w:val="22"/>
        </w:rPr>
      </w:pPr>
      <w:r w:rsidRPr="00EA0D1C">
        <w:rPr>
          <w:rFonts w:asciiTheme="minorHAnsi" w:hAnsiTheme="minorHAnsi" w:cs="Al Bayan Plain"/>
          <w:sz w:val="22"/>
          <w:szCs w:val="22"/>
        </w:rPr>
        <w:t xml:space="preserve">Glacier Swim Club (GSC) </w:t>
      </w:r>
      <w:r w:rsidR="00CA4E51">
        <w:rPr>
          <w:rFonts w:asciiTheme="minorHAnsi" w:hAnsiTheme="minorHAnsi" w:cs="Al Bayan Plain"/>
          <w:sz w:val="22"/>
          <w:szCs w:val="22"/>
        </w:rPr>
        <w:t xml:space="preserve">General membership </w:t>
      </w:r>
      <w:r w:rsidR="00003B8A" w:rsidRPr="00EA0D1C">
        <w:rPr>
          <w:rFonts w:asciiTheme="minorHAnsi" w:hAnsiTheme="minorHAnsi" w:cs="Al Bayan Plain"/>
          <w:sz w:val="22"/>
          <w:szCs w:val="22"/>
        </w:rPr>
        <w:t xml:space="preserve"> </w:t>
      </w:r>
    </w:p>
    <w:p w14:paraId="3A15922D" w14:textId="52514B02" w:rsidR="00CC35BF" w:rsidRPr="00EA0D1C" w:rsidRDefault="003148B9" w:rsidP="00E80045">
      <w:pPr>
        <w:jc w:val="center"/>
        <w:rPr>
          <w:rFonts w:asciiTheme="minorHAnsi" w:hAnsiTheme="minorHAnsi" w:cs="Al Bayan Plain"/>
          <w:sz w:val="22"/>
          <w:szCs w:val="22"/>
        </w:rPr>
      </w:pPr>
      <w:r w:rsidRPr="00EA0D1C">
        <w:rPr>
          <w:rFonts w:asciiTheme="minorHAnsi" w:hAnsiTheme="minorHAnsi" w:cs="Al Bayan Plain"/>
          <w:sz w:val="22"/>
          <w:szCs w:val="22"/>
        </w:rPr>
        <w:t>Meeting Minutes</w:t>
      </w:r>
    </w:p>
    <w:p w14:paraId="01957B4A" w14:textId="7B7728BC" w:rsidR="00EA7BFA" w:rsidRPr="00EA0D1C" w:rsidRDefault="00CA4E51" w:rsidP="00BA7589">
      <w:pPr>
        <w:jc w:val="center"/>
        <w:rPr>
          <w:rFonts w:asciiTheme="minorHAnsi" w:hAnsiTheme="minorHAnsi" w:cs="Al Bayan Plain"/>
          <w:sz w:val="22"/>
          <w:szCs w:val="22"/>
        </w:rPr>
      </w:pPr>
      <w:r>
        <w:rPr>
          <w:rFonts w:asciiTheme="minorHAnsi" w:hAnsiTheme="minorHAnsi" w:cs="Al Bayan Plain"/>
          <w:sz w:val="22"/>
          <w:szCs w:val="22"/>
        </w:rPr>
        <w:t>May 3</w:t>
      </w:r>
      <w:r w:rsidR="00E80045" w:rsidRPr="00EA0D1C">
        <w:rPr>
          <w:rFonts w:asciiTheme="minorHAnsi" w:hAnsiTheme="minorHAnsi" w:cs="Al Bayan Plain"/>
          <w:sz w:val="22"/>
          <w:szCs w:val="22"/>
        </w:rPr>
        <w:t>, 201</w:t>
      </w:r>
      <w:r w:rsidR="0035479E" w:rsidRPr="00EA0D1C">
        <w:rPr>
          <w:rFonts w:asciiTheme="minorHAnsi" w:hAnsiTheme="minorHAnsi" w:cs="Al Bayan Plain"/>
          <w:sz w:val="22"/>
          <w:szCs w:val="22"/>
        </w:rPr>
        <w:t>9</w:t>
      </w:r>
    </w:p>
    <w:p w14:paraId="2541216E" w14:textId="2D842988" w:rsidR="00E80045" w:rsidRPr="00EA0D1C" w:rsidRDefault="00E80045" w:rsidP="00E80045">
      <w:pPr>
        <w:pStyle w:val="Heading2"/>
        <w:rPr>
          <w:rFonts w:eastAsia="Times New Roman" w:cs="Al Bayan Plain"/>
          <w:b/>
          <w:caps/>
          <w:color w:val="000000" w:themeColor="text1"/>
          <w:sz w:val="21"/>
          <w:szCs w:val="21"/>
        </w:rPr>
      </w:pPr>
      <w:r w:rsidRPr="00EA0D1C">
        <w:rPr>
          <w:rFonts w:eastAsia="Times New Roman" w:cs="Al Bayan Plain"/>
          <w:b/>
          <w:caps/>
          <w:color w:val="000000" w:themeColor="text1"/>
          <w:sz w:val="21"/>
          <w:szCs w:val="21"/>
          <w:u w:val="single"/>
        </w:rPr>
        <w:t>Opening</w:t>
      </w:r>
      <w:r w:rsidRPr="00EA0D1C">
        <w:rPr>
          <w:rFonts w:cs="Al Bayan Plain"/>
          <w:b/>
          <w:caps/>
          <w:color w:val="000000" w:themeColor="text1"/>
          <w:sz w:val="21"/>
          <w:szCs w:val="21"/>
        </w:rPr>
        <w:t xml:space="preserve"> </w:t>
      </w:r>
    </w:p>
    <w:p w14:paraId="4EAC3102" w14:textId="268E1FFE" w:rsidR="00E80045" w:rsidRPr="00EA0D1C" w:rsidRDefault="002429F0" w:rsidP="00C40E6C">
      <w:pPr>
        <w:spacing w:before="120"/>
        <w:rPr>
          <w:rFonts w:asciiTheme="majorHAnsi" w:hAnsiTheme="majorHAnsi" w:cs="Al Bayan Plain"/>
          <w:sz w:val="21"/>
          <w:szCs w:val="21"/>
        </w:rPr>
      </w:pPr>
      <w:r w:rsidRPr="00EA0D1C">
        <w:rPr>
          <w:rFonts w:asciiTheme="majorHAnsi" w:hAnsiTheme="majorHAnsi" w:cs="Al Bayan Plain"/>
          <w:sz w:val="21"/>
          <w:szCs w:val="21"/>
        </w:rPr>
        <w:t>Corry c</w:t>
      </w:r>
      <w:r w:rsidR="00F46E6F" w:rsidRPr="00EA0D1C">
        <w:rPr>
          <w:rFonts w:asciiTheme="majorHAnsi" w:hAnsiTheme="majorHAnsi" w:cs="Al Bayan Plain"/>
          <w:sz w:val="21"/>
          <w:szCs w:val="21"/>
        </w:rPr>
        <w:t>alled the</w:t>
      </w:r>
      <w:r w:rsidR="00CA4E51">
        <w:rPr>
          <w:rFonts w:asciiTheme="majorHAnsi" w:hAnsiTheme="majorHAnsi" w:cs="Al Bayan Plain"/>
          <w:sz w:val="21"/>
          <w:szCs w:val="21"/>
        </w:rPr>
        <w:t xml:space="preserve"> general membership</w:t>
      </w:r>
      <w:r w:rsidR="00446B7B" w:rsidRPr="00EA0D1C">
        <w:rPr>
          <w:rFonts w:asciiTheme="majorHAnsi" w:hAnsiTheme="majorHAnsi" w:cs="Al Bayan Plain"/>
          <w:sz w:val="21"/>
          <w:szCs w:val="21"/>
        </w:rPr>
        <w:t xml:space="preserve"> meeting </w:t>
      </w:r>
      <w:r w:rsidR="00E80045" w:rsidRPr="00EA0D1C">
        <w:rPr>
          <w:rFonts w:asciiTheme="majorHAnsi" w:hAnsiTheme="majorHAnsi" w:cs="Al Bayan Plain"/>
          <w:sz w:val="21"/>
          <w:szCs w:val="21"/>
        </w:rPr>
        <w:t xml:space="preserve">to order at </w:t>
      </w:r>
      <w:r w:rsidR="00F46E6F" w:rsidRPr="00EA0D1C">
        <w:rPr>
          <w:rFonts w:asciiTheme="majorHAnsi" w:hAnsiTheme="majorHAnsi" w:cs="Al Bayan Plain"/>
          <w:sz w:val="21"/>
          <w:szCs w:val="21"/>
        </w:rPr>
        <w:t>5</w:t>
      </w:r>
      <w:r w:rsidR="00E80045" w:rsidRPr="00EA0D1C">
        <w:rPr>
          <w:rFonts w:asciiTheme="majorHAnsi" w:hAnsiTheme="majorHAnsi" w:cs="Al Bayan Plain"/>
          <w:sz w:val="21"/>
          <w:szCs w:val="21"/>
        </w:rPr>
        <w:t>:</w:t>
      </w:r>
      <w:r w:rsidR="00F46E6F" w:rsidRPr="00EA0D1C">
        <w:rPr>
          <w:rFonts w:asciiTheme="majorHAnsi" w:hAnsiTheme="majorHAnsi" w:cs="Al Bayan Plain"/>
          <w:sz w:val="21"/>
          <w:szCs w:val="21"/>
        </w:rPr>
        <w:t>3</w:t>
      </w:r>
      <w:r w:rsidR="009C7530">
        <w:rPr>
          <w:rFonts w:asciiTheme="majorHAnsi" w:hAnsiTheme="majorHAnsi" w:cs="Al Bayan Plain"/>
          <w:sz w:val="21"/>
          <w:szCs w:val="21"/>
        </w:rPr>
        <w:t>0</w:t>
      </w:r>
      <w:r w:rsidR="006624E3" w:rsidRPr="00EA0D1C">
        <w:rPr>
          <w:rFonts w:asciiTheme="majorHAnsi" w:hAnsiTheme="majorHAnsi" w:cs="Al Bayan Plain"/>
          <w:sz w:val="21"/>
          <w:szCs w:val="21"/>
        </w:rPr>
        <w:t xml:space="preserve">pm </w:t>
      </w:r>
      <w:r w:rsidR="00E80045" w:rsidRPr="00EA0D1C">
        <w:rPr>
          <w:rFonts w:asciiTheme="majorHAnsi" w:hAnsiTheme="majorHAnsi" w:cs="Al Bayan Plain"/>
          <w:sz w:val="21"/>
          <w:szCs w:val="21"/>
        </w:rPr>
        <w:t xml:space="preserve">on </w:t>
      </w:r>
      <w:sdt>
        <w:sdtPr>
          <w:rPr>
            <w:rFonts w:asciiTheme="majorHAnsi" w:hAnsiTheme="majorHAnsi" w:cs="Al Bayan Plain"/>
            <w:sz w:val="21"/>
            <w:szCs w:val="21"/>
          </w:rPr>
          <w:alias w:val="Date"/>
          <w:tag w:val="Date"/>
          <w:id w:val="976303804"/>
          <w:dataBinding w:prefixMappings="xmlns:ns0='http://purl.org/dc/elements/1.1/' xmlns:ns1='http://schemas.openxmlformats.org/package/2006/metadata/core-properties' " w:xpath="/ns1:coreProperties[1]/ns1:category[1]" w:storeItemID="{6C3C8BC8-F283-45AE-878A-BAB7291924A1}"/>
          <w:text/>
        </w:sdtPr>
        <w:sdtEndPr/>
        <w:sdtContent>
          <w:r w:rsidR="00CA4E51">
            <w:rPr>
              <w:rFonts w:asciiTheme="majorHAnsi" w:hAnsiTheme="majorHAnsi" w:cs="Al Bayan Plain"/>
              <w:sz w:val="21"/>
              <w:szCs w:val="21"/>
            </w:rPr>
            <w:t>5/3</w:t>
          </w:r>
          <w:r w:rsidR="00CA1353" w:rsidRPr="00EA0D1C">
            <w:rPr>
              <w:rFonts w:asciiTheme="majorHAnsi" w:hAnsiTheme="majorHAnsi" w:cs="Al Bayan Plain"/>
              <w:sz w:val="21"/>
              <w:szCs w:val="21"/>
            </w:rPr>
            <w:t>/1</w:t>
          </w:r>
          <w:r w:rsidR="0035479E" w:rsidRPr="00EA0D1C">
            <w:rPr>
              <w:rFonts w:asciiTheme="majorHAnsi" w:hAnsiTheme="majorHAnsi" w:cs="Al Bayan Plain"/>
              <w:sz w:val="21"/>
              <w:szCs w:val="21"/>
            </w:rPr>
            <w:t>9</w:t>
          </w:r>
        </w:sdtContent>
      </w:sdt>
      <w:r w:rsidR="00E80045" w:rsidRPr="00EA0D1C">
        <w:rPr>
          <w:rFonts w:asciiTheme="majorHAnsi" w:hAnsiTheme="majorHAnsi" w:cs="Al Bayan Plain"/>
          <w:sz w:val="21"/>
          <w:szCs w:val="21"/>
        </w:rPr>
        <w:t>.</w:t>
      </w:r>
    </w:p>
    <w:p w14:paraId="3EE0EE79" w14:textId="77777777" w:rsidR="00E80045" w:rsidRPr="00EA0D1C" w:rsidRDefault="00E80045" w:rsidP="00E80045">
      <w:pPr>
        <w:rPr>
          <w:rFonts w:asciiTheme="majorHAnsi" w:hAnsiTheme="majorHAnsi" w:cs="Al Bayan Plain"/>
          <w:sz w:val="21"/>
          <w:szCs w:val="21"/>
        </w:rPr>
      </w:pPr>
    </w:p>
    <w:p w14:paraId="56295C24" w14:textId="77777777" w:rsidR="00E80045" w:rsidRPr="00EA0D1C" w:rsidRDefault="004B589C" w:rsidP="00C750F8">
      <w:pPr>
        <w:tabs>
          <w:tab w:val="left" w:pos="540"/>
        </w:tabs>
        <w:rPr>
          <w:rFonts w:asciiTheme="majorHAnsi" w:hAnsiTheme="majorHAnsi" w:cs="Al Bayan Plain"/>
          <w:b/>
          <w:caps/>
          <w:sz w:val="21"/>
          <w:szCs w:val="21"/>
          <w:u w:val="single"/>
        </w:rPr>
      </w:pPr>
      <w:r w:rsidRPr="00EA0D1C">
        <w:rPr>
          <w:rFonts w:asciiTheme="majorHAnsi" w:hAnsiTheme="majorHAnsi" w:cs="Al Bayan Plain"/>
          <w:b/>
          <w:caps/>
          <w:sz w:val="21"/>
          <w:szCs w:val="21"/>
          <w:u w:val="single"/>
        </w:rPr>
        <w:t>Board Members/Other</w:t>
      </w:r>
      <w:r w:rsidR="00A8088E" w:rsidRPr="00EA0D1C">
        <w:rPr>
          <w:rFonts w:asciiTheme="majorHAnsi" w:hAnsiTheme="majorHAnsi" w:cs="Al Bayan Plain"/>
          <w:b/>
          <w:caps/>
          <w:sz w:val="21"/>
          <w:szCs w:val="21"/>
          <w:u w:val="single"/>
        </w:rPr>
        <w:t>s</w:t>
      </w:r>
      <w:r w:rsidRPr="00EA0D1C">
        <w:rPr>
          <w:rFonts w:asciiTheme="majorHAnsi" w:hAnsiTheme="majorHAnsi" w:cs="Al Bayan Plain"/>
          <w:b/>
          <w:caps/>
          <w:sz w:val="21"/>
          <w:szCs w:val="21"/>
          <w:u w:val="single"/>
        </w:rPr>
        <w:t xml:space="preserve"> </w:t>
      </w:r>
      <w:r w:rsidR="00E80045" w:rsidRPr="00EA0D1C">
        <w:rPr>
          <w:rFonts w:asciiTheme="majorHAnsi" w:hAnsiTheme="majorHAnsi" w:cs="Al Bayan Plain"/>
          <w:b/>
          <w:caps/>
          <w:sz w:val="21"/>
          <w:szCs w:val="21"/>
          <w:u w:val="single"/>
        </w:rPr>
        <w:t>Present</w:t>
      </w:r>
    </w:p>
    <w:p w14:paraId="0BC0B629" w14:textId="1A0BB689" w:rsidR="00E80045" w:rsidRPr="00EA0D1C" w:rsidRDefault="00912037" w:rsidP="00A14DA0">
      <w:pPr>
        <w:spacing w:before="120"/>
        <w:rPr>
          <w:rFonts w:asciiTheme="majorHAnsi" w:hAnsiTheme="majorHAnsi" w:cs="Al Bayan Plain"/>
          <w:sz w:val="21"/>
          <w:szCs w:val="21"/>
        </w:rPr>
      </w:pPr>
      <w:r w:rsidRPr="00EA0D1C">
        <w:rPr>
          <w:rFonts w:asciiTheme="majorHAnsi" w:hAnsiTheme="majorHAnsi" w:cs="Al Bayan Plain"/>
          <w:sz w:val="21"/>
          <w:szCs w:val="21"/>
        </w:rPr>
        <w:t>Cor</w:t>
      </w:r>
      <w:r w:rsidR="001A6DCE" w:rsidRPr="00EA0D1C">
        <w:rPr>
          <w:rFonts w:asciiTheme="majorHAnsi" w:hAnsiTheme="majorHAnsi" w:cs="Al Bayan Plain"/>
          <w:sz w:val="21"/>
          <w:szCs w:val="21"/>
        </w:rPr>
        <w:t>r</w:t>
      </w:r>
      <w:r w:rsidRPr="00EA0D1C">
        <w:rPr>
          <w:rFonts w:asciiTheme="majorHAnsi" w:hAnsiTheme="majorHAnsi" w:cs="Al Bayan Plain"/>
          <w:sz w:val="21"/>
          <w:szCs w:val="21"/>
        </w:rPr>
        <w:t>y</w:t>
      </w:r>
      <w:r w:rsidR="001A6DCE" w:rsidRPr="00EA0D1C">
        <w:rPr>
          <w:rFonts w:asciiTheme="majorHAnsi" w:hAnsiTheme="majorHAnsi" w:cs="Al Bayan Plain"/>
          <w:sz w:val="21"/>
          <w:szCs w:val="21"/>
        </w:rPr>
        <w:t xml:space="preserve"> Isabell</w:t>
      </w:r>
      <w:r w:rsidR="00A80435" w:rsidRPr="00EA0D1C">
        <w:rPr>
          <w:rFonts w:asciiTheme="majorHAnsi" w:hAnsiTheme="majorHAnsi" w:cs="Al Bayan Plain"/>
          <w:sz w:val="21"/>
          <w:szCs w:val="21"/>
        </w:rPr>
        <w:t xml:space="preserve"> (</w:t>
      </w:r>
      <w:r w:rsidR="00792486" w:rsidRPr="00EA0D1C">
        <w:rPr>
          <w:rFonts w:asciiTheme="majorHAnsi" w:hAnsiTheme="majorHAnsi" w:cs="Al Bayan Plain"/>
          <w:sz w:val="21"/>
          <w:szCs w:val="21"/>
        </w:rPr>
        <w:t>President</w:t>
      </w:r>
      <w:r w:rsidR="00A80435" w:rsidRPr="00EA0D1C">
        <w:rPr>
          <w:rFonts w:asciiTheme="majorHAnsi" w:hAnsiTheme="majorHAnsi" w:cs="Al Bayan Plain"/>
          <w:sz w:val="21"/>
          <w:szCs w:val="21"/>
        </w:rPr>
        <w:t>)</w:t>
      </w:r>
      <w:r w:rsidR="00421BCF" w:rsidRPr="00EA0D1C">
        <w:rPr>
          <w:rFonts w:asciiTheme="majorHAnsi" w:hAnsiTheme="majorHAnsi" w:cs="Al Bayan Plain"/>
          <w:sz w:val="21"/>
          <w:szCs w:val="21"/>
        </w:rPr>
        <w:t xml:space="preserve">, </w:t>
      </w:r>
      <w:r w:rsidR="00144BEF" w:rsidRPr="00EA0D1C">
        <w:rPr>
          <w:rFonts w:asciiTheme="majorHAnsi" w:hAnsiTheme="majorHAnsi" w:cs="Al Bayan Plain"/>
          <w:sz w:val="21"/>
          <w:szCs w:val="21"/>
        </w:rPr>
        <w:t>Rob MacDonald (</w:t>
      </w:r>
      <w:r w:rsidR="00792486" w:rsidRPr="00EA0D1C">
        <w:rPr>
          <w:rFonts w:asciiTheme="majorHAnsi" w:hAnsiTheme="majorHAnsi" w:cs="Al Bayan Plain"/>
          <w:sz w:val="21"/>
          <w:szCs w:val="21"/>
        </w:rPr>
        <w:t>Vice-President</w:t>
      </w:r>
      <w:r w:rsidR="00144BEF" w:rsidRPr="00EA0D1C">
        <w:rPr>
          <w:rFonts w:asciiTheme="majorHAnsi" w:hAnsiTheme="majorHAnsi" w:cs="Al Bayan Plain"/>
          <w:sz w:val="21"/>
          <w:szCs w:val="21"/>
        </w:rPr>
        <w:t xml:space="preserve">), </w:t>
      </w:r>
      <w:r w:rsidR="00E776BD" w:rsidRPr="00EA0D1C">
        <w:rPr>
          <w:rFonts w:asciiTheme="majorHAnsi" w:hAnsiTheme="majorHAnsi" w:cs="Al Bayan Plain"/>
          <w:sz w:val="21"/>
          <w:szCs w:val="21"/>
        </w:rPr>
        <w:t>Savona Kiessling</w:t>
      </w:r>
      <w:r w:rsidR="00446B7B" w:rsidRPr="00EA0D1C">
        <w:rPr>
          <w:rFonts w:asciiTheme="majorHAnsi" w:hAnsiTheme="majorHAnsi" w:cs="Al Bayan Plain"/>
          <w:sz w:val="21"/>
          <w:szCs w:val="21"/>
        </w:rPr>
        <w:t xml:space="preserve"> (</w:t>
      </w:r>
      <w:r w:rsidR="00792486" w:rsidRPr="00EA0D1C">
        <w:rPr>
          <w:rFonts w:asciiTheme="majorHAnsi" w:hAnsiTheme="majorHAnsi" w:cs="Al Bayan Plain"/>
          <w:sz w:val="21"/>
          <w:szCs w:val="21"/>
        </w:rPr>
        <w:t>Secretary</w:t>
      </w:r>
      <w:r w:rsidR="00446B7B" w:rsidRPr="00EA0D1C">
        <w:rPr>
          <w:rFonts w:asciiTheme="majorHAnsi" w:hAnsiTheme="majorHAnsi" w:cs="Al Bayan Plain"/>
          <w:sz w:val="21"/>
          <w:szCs w:val="21"/>
        </w:rPr>
        <w:t>)</w:t>
      </w:r>
      <w:r w:rsidR="002B2DA9" w:rsidRPr="00EA0D1C">
        <w:rPr>
          <w:rFonts w:asciiTheme="majorHAnsi" w:hAnsiTheme="majorHAnsi" w:cs="Al Bayan Plain"/>
          <w:sz w:val="21"/>
          <w:szCs w:val="21"/>
        </w:rPr>
        <w:t xml:space="preserve">, </w:t>
      </w:r>
      <w:r w:rsidR="00AC55D4" w:rsidRPr="00EA0D1C">
        <w:rPr>
          <w:rFonts w:asciiTheme="majorHAnsi" w:hAnsiTheme="majorHAnsi" w:cs="Al Bayan Plain"/>
          <w:sz w:val="21"/>
          <w:szCs w:val="21"/>
        </w:rPr>
        <w:t xml:space="preserve">Mark Mesdag (Treasurer), </w:t>
      </w:r>
      <w:r w:rsidR="006A6251" w:rsidRPr="00EA0D1C">
        <w:rPr>
          <w:rFonts w:asciiTheme="majorHAnsi" w:hAnsiTheme="majorHAnsi" w:cs="Al Bayan Plain"/>
          <w:sz w:val="21"/>
          <w:szCs w:val="21"/>
        </w:rPr>
        <w:t xml:space="preserve">Kate Peimann (Board), </w:t>
      </w:r>
      <w:r w:rsidR="00144BEF" w:rsidRPr="00EA0D1C">
        <w:rPr>
          <w:rFonts w:asciiTheme="majorHAnsi" w:hAnsiTheme="majorHAnsi" w:cs="Al Bayan Plain"/>
          <w:sz w:val="21"/>
          <w:szCs w:val="21"/>
        </w:rPr>
        <w:t xml:space="preserve">Justin Kanouse (Board), </w:t>
      </w:r>
      <w:r w:rsidR="00CA4E51" w:rsidRPr="00EA0D1C">
        <w:rPr>
          <w:rFonts w:asciiTheme="majorHAnsi" w:hAnsiTheme="majorHAnsi" w:cs="Al Bayan Plain"/>
          <w:sz w:val="21"/>
          <w:szCs w:val="21"/>
        </w:rPr>
        <w:t>Sonia DelGado (</w:t>
      </w:r>
      <w:r w:rsidR="00CA4E51">
        <w:rPr>
          <w:rFonts w:asciiTheme="majorHAnsi" w:hAnsiTheme="majorHAnsi" w:cs="Al Bayan Plain"/>
          <w:sz w:val="21"/>
          <w:szCs w:val="21"/>
        </w:rPr>
        <w:t xml:space="preserve">Board), </w:t>
      </w:r>
      <w:r w:rsidR="00CA4E51" w:rsidRPr="00EA0D1C">
        <w:rPr>
          <w:rFonts w:asciiTheme="majorHAnsi" w:hAnsiTheme="majorHAnsi" w:cs="Al Bayan Plain"/>
          <w:sz w:val="21"/>
          <w:szCs w:val="21"/>
        </w:rPr>
        <w:t xml:space="preserve">Amy Bowers (GSC Admin), </w:t>
      </w:r>
      <w:r w:rsidR="00CA4E51">
        <w:rPr>
          <w:rFonts w:asciiTheme="majorHAnsi" w:hAnsiTheme="majorHAnsi" w:cs="Al Bayan Plain"/>
          <w:sz w:val="21"/>
          <w:szCs w:val="21"/>
        </w:rPr>
        <w:t>LoveAnn Truitt (Board),</w:t>
      </w:r>
      <w:r w:rsidR="00CA4E51" w:rsidRPr="00EA0D1C">
        <w:rPr>
          <w:rFonts w:asciiTheme="majorHAnsi" w:hAnsiTheme="majorHAnsi" w:cs="Al Bayan Plain"/>
          <w:sz w:val="21"/>
          <w:szCs w:val="21"/>
        </w:rPr>
        <w:t xml:space="preserve"> </w:t>
      </w:r>
      <w:r w:rsidR="00493C65" w:rsidRPr="00EA0D1C">
        <w:rPr>
          <w:rFonts w:asciiTheme="majorHAnsi" w:hAnsiTheme="majorHAnsi" w:cs="Al Bayan Plain"/>
          <w:sz w:val="21"/>
          <w:szCs w:val="21"/>
        </w:rPr>
        <w:t xml:space="preserve">&amp; </w:t>
      </w:r>
      <w:r w:rsidR="00F42991" w:rsidRPr="00EA0D1C">
        <w:rPr>
          <w:rFonts w:asciiTheme="majorHAnsi" w:hAnsiTheme="majorHAnsi" w:cs="Al Bayan Plain"/>
          <w:sz w:val="21"/>
          <w:szCs w:val="21"/>
        </w:rPr>
        <w:t xml:space="preserve">Kollin </w:t>
      </w:r>
      <w:r w:rsidR="00F42991" w:rsidRPr="00EA0D1C">
        <w:rPr>
          <w:rFonts w:asciiTheme="majorHAnsi" w:hAnsiTheme="majorHAnsi"/>
          <w:sz w:val="21"/>
          <w:szCs w:val="21"/>
        </w:rPr>
        <w:t>Monahan</w:t>
      </w:r>
      <w:r w:rsidR="00F42991" w:rsidRPr="00EA0D1C">
        <w:rPr>
          <w:rFonts w:asciiTheme="majorHAnsi" w:hAnsiTheme="majorHAnsi" w:cs="Al Bayan Plain"/>
          <w:sz w:val="21"/>
          <w:szCs w:val="21"/>
        </w:rPr>
        <w:t xml:space="preserve"> (CBJ), </w:t>
      </w:r>
      <w:r w:rsidR="00CA4E51">
        <w:rPr>
          <w:rFonts w:asciiTheme="majorHAnsi" w:hAnsiTheme="majorHAnsi" w:cs="Al Bayan Plain"/>
          <w:sz w:val="21"/>
          <w:szCs w:val="21"/>
        </w:rPr>
        <w:t xml:space="preserve">Mesa Moran (student rep) </w:t>
      </w:r>
      <w:r w:rsidR="00AC55D4" w:rsidRPr="00EA0D1C">
        <w:rPr>
          <w:rFonts w:asciiTheme="majorHAnsi" w:hAnsiTheme="majorHAnsi" w:cs="Al Bayan Plain"/>
          <w:sz w:val="21"/>
          <w:szCs w:val="21"/>
        </w:rPr>
        <w:t xml:space="preserve">&amp; </w:t>
      </w:r>
      <w:r w:rsidR="00493C65" w:rsidRPr="00EA0D1C">
        <w:rPr>
          <w:rFonts w:asciiTheme="majorHAnsi" w:hAnsiTheme="majorHAnsi" w:cs="Al Bayan Plain"/>
          <w:sz w:val="21"/>
          <w:szCs w:val="21"/>
        </w:rPr>
        <w:t>Scott Griffith (</w:t>
      </w:r>
      <w:r w:rsidR="00F42991" w:rsidRPr="00EA0D1C">
        <w:rPr>
          <w:rFonts w:asciiTheme="majorHAnsi" w:hAnsiTheme="majorHAnsi" w:cs="Al Bayan Plain"/>
          <w:sz w:val="21"/>
          <w:szCs w:val="21"/>
        </w:rPr>
        <w:t xml:space="preserve">Head </w:t>
      </w:r>
      <w:r w:rsidR="00493C65" w:rsidRPr="00EA0D1C">
        <w:rPr>
          <w:rFonts w:asciiTheme="majorHAnsi" w:hAnsiTheme="majorHAnsi" w:cs="Al Bayan Plain"/>
          <w:sz w:val="21"/>
          <w:szCs w:val="21"/>
        </w:rPr>
        <w:t>Coach)</w:t>
      </w:r>
      <w:r w:rsidR="00AC55D4" w:rsidRPr="00EA0D1C">
        <w:rPr>
          <w:rFonts w:asciiTheme="majorHAnsi" w:hAnsiTheme="majorHAnsi" w:cs="Al Bayan Plain"/>
          <w:sz w:val="21"/>
          <w:szCs w:val="21"/>
        </w:rPr>
        <w:t>.</w:t>
      </w:r>
    </w:p>
    <w:p w14:paraId="7B18F7A4" w14:textId="77777777" w:rsidR="00A8088E" w:rsidRPr="00EA0D1C" w:rsidRDefault="00A8088E" w:rsidP="00606FA0">
      <w:pPr>
        <w:tabs>
          <w:tab w:val="left" w:pos="540"/>
        </w:tabs>
        <w:ind w:left="360"/>
        <w:rPr>
          <w:rFonts w:asciiTheme="majorHAnsi" w:hAnsiTheme="majorHAnsi" w:cs="Al Bayan Plain"/>
          <w:sz w:val="21"/>
          <w:szCs w:val="21"/>
        </w:rPr>
      </w:pPr>
      <w:bookmarkStart w:id="0" w:name="_GoBack"/>
      <w:bookmarkEnd w:id="0"/>
    </w:p>
    <w:p w14:paraId="07E149FD" w14:textId="77777777" w:rsidR="004B589C" w:rsidRPr="00EA0D1C" w:rsidRDefault="004B589C" w:rsidP="00C750F8">
      <w:pPr>
        <w:tabs>
          <w:tab w:val="left" w:pos="540"/>
        </w:tabs>
        <w:rPr>
          <w:rFonts w:asciiTheme="majorHAnsi" w:hAnsiTheme="majorHAnsi" w:cs="Al Bayan Plain"/>
          <w:b/>
          <w:caps/>
          <w:sz w:val="21"/>
          <w:szCs w:val="21"/>
          <w:u w:val="single"/>
        </w:rPr>
      </w:pPr>
      <w:r w:rsidRPr="00EA0D1C">
        <w:rPr>
          <w:rFonts w:asciiTheme="majorHAnsi" w:hAnsiTheme="majorHAnsi" w:cs="Al Bayan Plain"/>
          <w:b/>
          <w:caps/>
          <w:sz w:val="21"/>
          <w:szCs w:val="21"/>
          <w:u w:val="single"/>
        </w:rPr>
        <w:t xml:space="preserve">Board Members/Other </w:t>
      </w:r>
      <w:r w:rsidR="00B51FE7" w:rsidRPr="00EA0D1C">
        <w:rPr>
          <w:rFonts w:asciiTheme="majorHAnsi" w:hAnsiTheme="majorHAnsi" w:cs="Al Bayan Plain"/>
          <w:b/>
          <w:caps/>
          <w:sz w:val="21"/>
          <w:szCs w:val="21"/>
          <w:u w:val="single"/>
        </w:rPr>
        <w:t>Absent</w:t>
      </w:r>
    </w:p>
    <w:p w14:paraId="24BB1D0A" w14:textId="07A0E196" w:rsidR="00A14DA0" w:rsidRPr="00EA0D1C" w:rsidRDefault="00CA4E51" w:rsidP="00A14DA0">
      <w:pPr>
        <w:tabs>
          <w:tab w:val="left" w:pos="540"/>
        </w:tabs>
        <w:spacing w:before="120"/>
        <w:rPr>
          <w:rFonts w:asciiTheme="majorHAnsi" w:hAnsiTheme="majorHAnsi" w:cs="Al Bayan Plain"/>
          <w:sz w:val="21"/>
          <w:szCs w:val="21"/>
        </w:rPr>
      </w:pPr>
      <w:r w:rsidRPr="00EA0D1C">
        <w:rPr>
          <w:rFonts w:asciiTheme="majorHAnsi" w:hAnsiTheme="majorHAnsi" w:cs="Al Bayan Plain"/>
          <w:sz w:val="21"/>
          <w:szCs w:val="21"/>
        </w:rPr>
        <w:t>Jim Grammel (Board – Masters Rep)</w:t>
      </w:r>
    </w:p>
    <w:p w14:paraId="7A8576C5" w14:textId="2B5182AF" w:rsidR="00CC35BF" w:rsidRPr="00EA0D1C" w:rsidRDefault="00CC35BF" w:rsidP="00175F23">
      <w:pPr>
        <w:rPr>
          <w:sz w:val="21"/>
          <w:szCs w:val="21"/>
        </w:rPr>
      </w:pPr>
      <w:r w:rsidRPr="00EA0D1C">
        <w:rPr>
          <w:sz w:val="21"/>
          <w:szCs w:val="21"/>
        </w:rPr>
        <w:tab/>
      </w:r>
    </w:p>
    <w:p w14:paraId="6D2A626B" w14:textId="5BB98369" w:rsidR="0035043F" w:rsidRPr="00EA0D1C" w:rsidRDefault="00CA4E51" w:rsidP="0035043F">
      <w:pPr>
        <w:rPr>
          <w:rFonts w:asciiTheme="majorHAnsi" w:hAnsiTheme="majorHAnsi"/>
          <w:caps/>
          <w:sz w:val="21"/>
          <w:szCs w:val="21"/>
          <w:u w:val="single"/>
        </w:rPr>
      </w:pPr>
      <w:r>
        <w:rPr>
          <w:rFonts w:asciiTheme="majorHAnsi" w:hAnsiTheme="majorHAnsi"/>
          <w:b/>
          <w:caps/>
          <w:sz w:val="21"/>
          <w:szCs w:val="21"/>
          <w:u w:val="single"/>
        </w:rPr>
        <w:t>Introduction of board members</w:t>
      </w:r>
      <w:r w:rsidR="0035043F" w:rsidRPr="00EA0D1C">
        <w:rPr>
          <w:rFonts w:asciiTheme="majorHAnsi" w:hAnsiTheme="majorHAnsi"/>
          <w:caps/>
          <w:sz w:val="21"/>
          <w:szCs w:val="21"/>
          <w:u w:val="single"/>
        </w:rPr>
        <w:t xml:space="preserve">    </w:t>
      </w:r>
    </w:p>
    <w:p w14:paraId="0E0E90A5" w14:textId="53ACAA36" w:rsidR="0035043F" w:rsidRPr="00EA0D1C" w:rsidRDefault="00CA4E51" w:rsidP="00C40E6C">
      <w:pPr>
        <w:spacing w:before="120"/>
        <w:rPr>
          <w:rFonts w:asciiTheme="majorHAnsi" w:hAnsiTheme="majorHAnsi"/>
          <w:sz w:val="21"/>
          <w:szCs w:val="21"/>
        </w:rPr>
      </w:pPr>
      <w:r>
        <w:rPr>
          <w:rFonts w:asciiTheme="majorHAnsi" w:hAnsiTheme="majorHAnsi"/>
          <w:sz w:val="21"/>
          <w:szCs w:val="21"/>
        </w:rPr>
        <w:t xml:space="preserve">Corry recognized the </w:t>
      </w:r>
      <w:r w:rsidR="003832EF">
        <w:rPr>
          <w:rFonts w:asciiTheme="majorHAnsi" w:hAnsiTheme="majorHAnsi"/>
          <w:sz w:val="21"/>
          <w:szCs w:val="21"/>
        </w:rPr>
        <w:t>current board</w:t>
      </w:r>
      <w:r>
        <w:rPr>
          <w:rFonts w:asciiTheme="majorHAnsi" w:hAnsiTheme="majorHAnsi"/>
          <w:sz w:val="21"/>
          <w:szCs w:val="21"/>
        </w:rPr>
        <w:t xml:space="preserve"> members</w:t>
      </w:r>
      <w:r w:rsidR="0035043F" w:rsidRPr="00EA0D1C">
        <w:rPr>
          <w:rFonts w:asciiTheme="majorHAnsi" w:hAnsiTheme="majorHAnsi"/>
          <w:sz w:val="21"/>
          <w:szCs w:val="21"/>
        </w:rPr>
        <w:t xml:space="preserve">. </w:t>
      </w:r>
    </w:p>
    <w:p w14:paraId="5FCFC176" w14:textId="77777777" w:rsidR="0035043F" w:rsidRPr="00EA0D1C" w:rsidRDefault="0035043F" w:rsidP="0035043F">
      <w:pPr>
        <w:rPr>
          <w:rFonts w:asciiTheme="majorHAnsi" w:hAnsiTheme="majorHAnsi"/>
          <w:sz w:val="21"/>
          <w:szCs w:val="21"/>
        </w:rPr>
      </w:pPr>
    </w:p>
    <w:p w14:paraId="403DBC8F" w14:textId="7AEA91F9" w:rsidR="0035043F" w:rsidRPr="00EA0D1C" w:rsidRDefault="00CA4E51" w:rsidP="0035043F">
      <w:pPr>
        <w:rPr>
          <w:rFonts w:asciiTheme="majorHAnsi" w:hAnsiTheme="majorHAnsi"/>
          <w:b/>
          <w:caps/>
          <w:sz w:val="21"/>
          <w:szCs w:val="21"/>
          <w:u w:val="single"/>
        </w:rPr>
      </w:pPr>
      <w:r>
        <w:rPr>
          <w:rFonts w:asciiTheme="majorHAnsi" w:hAnsiTheme="majorHAnsi"/>
          <w:b/>
          <w:caps/>
          <w:sz w:val="21"/>
          <w:szCs w:val="21"/>
          <w:u w:val="single"/>
        </w:rPr>
        <w:t>Proposed Budget FY 20</w:t>
      </w:r>
    </w:p>
    <w:p w14:paraId="3AAA5811" w14:textId="4D0357A5" w:rsidR="00A02C05" w:rsidRDefault="00A02C05"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2019 Performance and Proposed Budget – Corry explained that there were no changes to revenue, and that the board just wanted to make an adjustment to the annual due to allow them to be rolled into the monthly dues.</w:t>
      </w:r>
    </w:p>
    <w:p w14:paraId="1422274A" w14:textId="77777777" w:rsidR="00A02C05" w:rsidRDefault="00A02C05" w:rsidP="003832EF">
      <w:pPr>
        <w:pStyle w:val="ListParagraph"/>
        <w:numPr>
          <w:ilvl w:val="1"/>
          <w:numId w:val="26"/>
        </w:numPr>
        <w:ind w:left="1440"/>
        <w:rPr>
          <w:rFonts w:ascii="Calibri Light" w:hAnsi="Calibri Light" w:cs="Calibri"/>
          <w:color w:val="000000"/>
          <w:sz w:val="21"/>
          <w:szCs w:val="21"/>
        </w:rPr>
      </w:pPr>
      <w:r>
        <w:rPr>
          <w:rFonts w:ascii="Calibri Light" w:hAnsi="Calibri Light" w:cs="Calibri"/>
          <w:color w:val="000000"/>
          <w:sz w:val="21"/>
          <w:szCs w:val="21"/>
        </w:rPr>
        <w:t xml:space="preserve">The membership asked about the HS retainer fee, and whether the annual fee would be incorporated into that retainer fee.  </w:t>
      </w:r>
    </w:p>
    <w:p w14:paraId="147F9605" w14:textId="49921CC2" w:rsidR="006B2D15" w:rsidRDefault="00A02C05" w:rsidP="00A02C0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 xml:space="preserve">The membership votes and the budget passed unanimously.   </w:t>
      </w:r>
      <w:r w:rsidR="006B2D15">
        <w:rPr>
          <w:rFonts w:ascii="Calibri Light" w:hAnsi="Calibri Light" w:cs="Calibri"/>
          <w:color w:val="000000"/>
          <w:sz w:val="21"/>
          <w:szCs w:val="21"/>
        </w:rPr>
        <w:t xml:space="preserve"> </w:t>
      </w:r>
    </w:p>
    <w:p w14:paraId="02DE4E3E" w14:textId="40C4CAD8" w:rsidR="003832EF" w:rsidRDefault="003832EF" w:rsidP="003832EF">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 xml:space="preserve">It was shared with the membership that GSC had received the full YAB Grant request (~$19K).  The YAB Grant provides reimbursement for travel. </w:t>
      </w:r>
    </w:p>
    <w:p w14:paraId="1A9C5D95" w14:textId="7BFE7791" w:rsidR="003832EF" w:rsidRPr="003832EF" w:rsidRDefault="003832EF" w:rsidP="003832EF">
      <w:pPr>
        <w:pStyle w:val="ListParagraph"/>
        <w:numPr>
          <w:ilvl w:val="0"/>
          <w:numId w:val="26"/>
        </w:numPr>
        <w:ind w:left="720"/>
        <w:rPr>
          <w:rFonts w:ascii="Calibri Light" w:hAnsi="Calibri Light" w:cs="Calibri"/>
          <w:color w:val="000000"/>
          <w:sz w:val="21"/>
          <w:szCs w:val="21"/>
        </w:rPr>
      </w:pPr>
      <w:r w:rsidRPr="003832EF">
        <w:rPr>
          <w:rFonts w:asciiTheme="majorHAnsi" w:hAnsiTheme="majorHAnsi"/>
          <w:color w:val="000000" w:themeColor="text1"/>
          <w:sz w:val="21"/>
          <w:szCs w:val="21"/>
        </w:rPr>
        <w:t xml:space="preserve">Justin asked the membership to remember to utilize Amazon Smiles through the GSC website, to link GSC up to everyone’s Fred Meyer cards, and asked the membership to help us locate a gaming venue for pull tabs.     </w:t>
      </w:r>
    </w:p>
    <w:p w14:paraId="6D3FF2D5" w14:textId="77777777" w:rsidR="00B246E5" w:rsidRPr="00D44949" w:rsidRDefault="00B246E5" w:rsidP="00B246E5">
      <w:pPr>
        <w:pStyle w:val="ListParagraph"/>
        <w:tabs>
          <w:tab w:val="left" w:pos="1440"/>
        </w:tabs>
        <w:spacing w:before="40"/>
        <w:contextualSpacing w:val="0"/>
        <w:rPr>
          <w:rFonts w:asciiTheme="majorHAnsi" w:hAnsiTheme="majorHAnsi"/>
          <w:color w:val="FF0000"/>
          <w:sz w:val="10"/>
          <w:szCs w:val="10"/>
        </w:rPr>
      </w:pPr>
    </w:p>
    <w:p w14:paraId="708F681E" w14:textId="14A638C3" w:rsidR="00654432" w:rsidRPr="00654432" w:rsidRDefault="00CA4E51" w:rsidP="00654432">
      <w:pPr>
        <w:spacing w:before="40"/>
        <w:rPr>
          <w:rFonts w:asciiTheme="majorHAnsi" w:hAnsiTheme="majorHAnsi"/>
          <w:caps/>
          <w:color w:val="000000" w:themeColor="text1"/>
          <w:sz w:val="21"/>
          <w:szCs w:val="21"/>
        </w:rPr>
      </w:pPr>
      <w:r>
        <w:rPr>
          <w:rFonts w:asciiTheme="majorHAnsi" w:hAnsiTheme="majorHAnsi"/>
          <w:b/>
          <w:caps/>
          <w:color w:val="000000" w:themeColor="text1"/>
          <w:sz w:val="21"/>
          <w:szCs w:val="21"/>
          <w:u w:val="single"/>
        </w:rPr>
        <w:t>Board of trustees election</w:t>
      </w:r>
      <w:r w:rsidR="00654432" w:rsidRPr="00654432">
        <w:rPr>
          <w:rFonts w:asciiTheme="majorHAnsi" w:hAnsiTheme="majorHAnsi"/>
          <w:b/>
          <w:caps/>
          <w:color w:val="000000" w:themeColor="text1"/>
          <w:sz w:val="21"/>
          <w:szCs w:val="21"/>
          <w:u w:val="single"/>
        </w:rPr>
        <w:t xml:space="preserve"> </w:t>
      </w:r>
    </w:p>
    <w:p w14:paraId="5DC10EFE" w14:textId="144454B2" w:rsidR="00654432" w:rsidRPr="00654432" w:rsidRDefault="003832EF" w:rsidP="00654432">
      <w:pPr>
        <w:pStyle w:val="ListParagraph"/>
        <w:numPr>
          <w:ilvl w:val="0"/>
          <w:numId w:val="5"/>
        </w:numPr>
        <w:spacing w:before="40"/>
        <w:contextualSpacing w:val="0"/>
        <w:rPr>
          <w:rFonts w:asciiTheme="majorHAnsi" w:hAnsiTheme="majorHAnsi"/>
          <w:color w:val="000000" w:themeColor="text1"/>
          <w:sz w:val="21"/>
          <w:szCs w:val="21"/>
        </w:rPr>
      </w:pPr>
      <w:r>
        <w:rPr>
          <w:rFonts w:asciiTheme="majorHAnsi" w:hAnsiTheme="majorHAnsi"/>
          <w:color w:val="000000" w:themeColor="text1"/>
          <w:sz w:val="21"/>
          <w:szCs w:val="21"/>
        </w:rPr>
        <w:t>Call for Nominations – Ballots were passed out to the membership and it was asked that each family provide one single vote</w:t>
      </w:r>
      <w:r w:rsidR="00654432">
        <w:rPr>
          <w:rFonts w:asciiTheme="majorHAnsi" w:hAnsiTheme="majorHAnsi"/>
          <w:color w:val="000000" w:themeColor="text1"/>
          <w:sz w:val="21"/>
          <w:szCs w:val="21"/>
        </w:rPr>
        <w:t xml:space="preserve">.  </w:t>
      </w:r>
      <w:r>
        <w:rPr>
          <w:rFonts w:asciiTheme="majorHAnsi" w:hAnsiTheme="majorHAnsi"/>
          <w:color w:val="000000" w:themeColor="text1"/>
          <w:sz w:val="21"/>
          <w:szCs w:val="21"/>
        </w:rPr>
        <w:t xml:space="preserve">  After voting, the ballots were collected and given to Savona for counting. </w:t>
      </w:r>
    </w:p>
    <w:p w14:paraId="70ED7239" w14:textId="3DB3333D" w:rsidR="00A02C05" w:rsidRPr="003832EF" w:rsidRDefault="00A02C05" w:rsidP="00A02C05">
      <w:pPr>
        <w:spacing w:before="80"/>
        <w:rPr>
          <w:rFonts w:asciiTheme="majorHAnsi" w:hAnsiTheme="majorHAnsi"/>
          <w:color w:val="000000" w:themeColor="text1"/>
          <w:sz w:val="10"/>
          <w:szCs w:val="10"/>
        </w:rPr>
      </w:pPr>
    </w:p>
    <w:p w14:paraId="74B0F483" w14:textId="77777777" w:rsidR="0035043F" w:rsidRPr="00D44949" w:rsidRDefault="0035043F" w:rsidP="0035043F">
      <w:pPr>
        <w:rPr>
          <w:rFonts w:asciiTheme="majorHAnsi" w:hAnsiTheme="majorHAnsi"/>
          <w:b/>
          <w:caps/>
          <w:color w:val="000000" w:themeColor="text1"/>
          <w:sz w:val="21"/>
          <w:szCs w:val="21"/>
          <w:u w:val="single"/>
        </w:rPr>
      </w:pPr>
      <w:r w:rsidRPr="00D44949">
        <w:rPr>
          <w:rFonts w:asciiTheme="majorHAnsi" w:hAnsiTheme="majorHAnsi"/>
          <w:b/>
          <w:caps/>
          <w:color w:val="000000" w:themeColor="text1"/>
          <w:sz w:val="21"/>
          <w:szCs w:val="21"/>
          <w:u w:val="single"/>
        </w:rPr>
        <w:t xml:space="preserve">Adjournment  </w:t>
      </w:r>
    </w:p>
    <w:p w14:paraId="43F0FA61" w14:textId="028ECEFB" w:rsidR="00534036" w:rsidRPr="00D44949" w:rsidRDefault="0035043F" w:rsidP="0035043F">
      <w:pPr>
        <w:spacing w:before="80"/>
        <w:rPr>
          <w:rFonts w:asciiTheme="majorHAnsi" w:hAnsiTheme="majorHAnsi"/>
          <w:color w:val="000000" w:themeColor="text1"/>
          <w:sz w:val="21"/>
          <w:szCs w:val="21"/>
        </w:rPr>
      </w:pPr>
      <w:r w:rsidRPr="00D44949">
        <w:rPr>
          <w:rFonts w:asciiTheme="majorHAnsi" w:hAnsiTheme="majorHAnsi"/>
          <w:color w:val="000000" w:themeColor="text1"/>
          <w:sz w:val="21"/>
          <w:szCs w:val="21"/>
        </w:rPr>
        <w:t xml:space="preserve">The meeting was adjourned at by </w:t>
      </w:r>
      <w:r w:rsidR="0070378B" w:rsidRPr="00D44949">
        <w:rPr>
          <w:rFonts w:asciiTheme="majorHAnsi" w:hAnsiTheme="majorHAnsi"/>
          <w:color w:val="000000" w:themeColor="text1"/>
          <w:sz w:val="21"/>
          <w:szCs w:val="21"/>
        </w:rPr>
        <w:t>Corry</w:t>
      </w:r>
      <w:r w:rsidRPr="00D44949">
        <w:rPr>
          <w:rFonts w:asciiTheme="majorHAnsi" w:hAnsiTheme="majorHAnsi"/>
          <w:color w:val="000000" w:themeColor="text1"/>
          <w:sz w:val="21"/>
          <w:szCs w:val="21"/>
        </w:rPr>
        <w:t xml:space="preserve">.  </w:t>
      </w:r>
      <w:r w:rsidR="00CA4E51">
        <w:rPr>
          <w:rFonts w:asciiTheme="majorHAnsi" w:hAnsiTheme="majorHAnsi"/>
          <w:color w:val="000000" w:themeColor="text1"/>
          <w:sz w:val="21"/>
          <w:szCs w:val="21"/>
        </w:rPr>
        <w:t xml:space="preserve">Kate recognized Corry for all her hard work and presented her with a gift from the board.  </w:t>
      </w:r>
      <w:r w:rsidRPr="00D44949">
        <w:rPr>
          <w:rFonts w:asciiTheme="majorHAnsi" w:hAnsiTheme="majorHAnsi"/>
          <w:color w:val="000000" w:themeColor="text1"/>
          <w:sz w:val="21"/>
          <w:szCs w:val="21"/>
        </w:rPr>
        <w:t>The next BO</w:t>
      </w:r>
      <w:r w:rsidR="00EA4276" w:rsidRPr="00D44949">
        <w:rPr>
          <w:rFonts w:asciiTheme="majorHAnsi" w:hAnsiTheme="majorHAnsi"/>
          <w:color w:val="000000" w:themeColor="text1"/>
          <w:sz w:val="21"/>
          <w:szCs w:val="21"/>
        </w:rPr>
        <w:t>T</w:t>
      </w:r>
      <w:r w:rsidRPr="00D44949">
        <w:rPr>
          <w:rFonts w:asciiTheme="majorHAnsi" w:hAnsiTheme="majorHAnsi"/>
          <w:color w:val="000000" w:themeColor="text1"/>
          <w:sz w:val="21"/>
          <w:szCs w:val="21"/>
        </w:rPr>
        <w:t xml:space="preserve"> meeting will </w:t>
      </w:r>
      <w:r w:rsidR="0026500D" w:rsidRPr="00D44949">
        <w:rPr>
          <w:rFonts w:asciiTheme="majorHAnsi" w:hAnsiTheme="majorHAnsi"/>
          <w:color w:val="000000" w:themeColor="text1"/>
          <w:sz w:val="21"/>
          <w:szCs w:val="21"/>
        </w:rPr>
        <w:t>occur</w:t>
      </w:r>
      <w:r w:rsidRPr="00D44949">
        <w:rPr>
          <w:rFonts w:asciiTheme="majorHAnsi" w:hAnsiTheme="majorHAnsi"/>
          <w:color w:val="000000" w:themeColor="text1"/>
          <w:sz w:val="21"/>
          <w:szCs w:val="21"/>
        </w:rPr>
        <w:t xml:space="preserve"> </w:t>
      </w:r>
      <w:r w:rsidR="00D44949">
        <w:rPr>
          <w:rFonts w:asciiTheme="majorHAnsi" w:hAnsiTheme="majorHAnsi"/>
          <w:color w:val="000000" w:themeColor="text1"/>
          <w:sz w:val="21"/>
          <w:szCs w:val="21"/>
        </w:rPr>
        <w:t>on May 8</w:t>
      </w:r>
      <w:r w:rsidR="00D44949" w:rsidRPr="00D44949">
        <w:rPr>
          <w:rFonts w:asciiTheme="majorHAnsi" w:hAnsiTheme="majorHAnsi"/>
          <w:color w:val="000000" w:themeColor="text1"/>
          <w:sz w:val="21"/>
          <w:szCs w:val="21"/>
          <w:vertAlign w:val="superscript"/>
        </w:rPr>
        <w:t>th</w:t>
      </w:r>
      <w:r w:rsidR="00D44949">
        <w:rPr>
          <w:rFonts w:asciiTheme="majorHAnsi" w:hAnsiTheme="majorHAnsi"/>
          <w:color w:val="000000" w:themeColor="text1"/>
          <w:sz w:val="21"/>
          <w:szCs w:val="21"/>
        </w:rPr>
        <w:t xml:space="preserve">.  </w:t>
      </w:r>
      <w:r w:rsidRPr="00D44949">
        <w:rPr>
          <w:rFonts w:asciiTheme="majorHAnsi" w:hAnsiTheme="majorHAnsi"/>
          <w:color w:val="000000" w:themeColor="text1"/>
          <w:sz w:val="21"/>
          <w:szCs w:val="21"/>
        </w:rPr>
        <w:t xml:space="preserve"> </w:t>
      </w:r>
    </w:p>
    <w:p w14:paraId="1B028576" w14:textId="77777777" w:rsidR="0035043F" w:rsidRPr="00B246E5" w:rsidRDefault="0035043F" w:rsidP="0035043F">
      <w:pPr>
        <w:rPr>
          <w:rFonts w:asciiTheme="majorHAnsi" w:hAnsiTheme="majorHAnsi"/>
          <w:color w:val="FF0000"/>
          <w:sz w:val="21"/>
          <w:szCs w:val="21"/>
        </w:rPr>
      </w:pPr>
    </w:p>
    <w:p w14:paraId="4AC6C15B" w14:textId="77777777" w:rsidR="0035043F" w:rsidRPr="00D44949" w:rsidRDefault="0035043F" w:rsidP="0035043F">
      <w:pPr>
        <w:rPr>
          <w:rFonts w:asciiTheme="majorHAnsi" w:hAnsiTheme="majorHAnsi"/>
          <w:b/>
          <w:color w:val="000000" w:themeColor="text1"/>
          <w:sz w:val="21"/>
          <w:szCs w:val="21"/>
        </w:rPr>
      </w:pPr>
      <w:r w:rsidRPr="00D44949">
        <w:rPr>
          <w:rFonts w:asciiTheme="majorHAnsi" w:hAnsiTheme="majorHAnsi"/>
          <w:b/>
          <w:color w:val="000000" w:themeColor="text1"/>
          <w:sz w:val="21"/>
          <w:szCs w:val="21"/>
        </w:rPr>
        <w:t xml:space="preserve">Minutes submitted </w:t>
      </w:r>
      <w:proofErr w:type="gramStart"/>
      <w:r w:rsidRPr="00D44949">
        <w:rPr>
          <w:rFonts w:asciiTheme="majorHAnsi" w:hAnsiTheme="majorHAnsi"/>
          <w:b/>
          <w:color w:val="000000" w:themeColor="text1"/>
          <w:sz w:val="21"/>
          <w:szCs w:val="21"/>
        </w:rPr>
        <w:t>by:</w:t>
      </w:r>
      <w:proofErr w:type="gramEnd"/>
      <w:r w:rsidRPr="00D44949">
        <w:rPr>
          <w:rFonts w:asciiTheme="majorHAnsi" w:hAnsiTheme="majorHAnsi"/>
          <w:b/>
          <w:color w:val="000000" w:themeColor="text1"/>
          <w:sz w:val="21"/>
          <w:szCs w:val="21"/>
        </w:rPr>
        <w:t xml:space="preserve">  Savona Kiessling (Secretary)</w:t>
      </w:r>
    </w:p>
    <w:p w14:paraId="4D32738B" w14:textId="37C139B6" w:rsidR="00FE0625" w:rsidRPr="00B246E5" w:rsidRDefault="00FE0625" w:rsidP="0035043F">
      <w:pPr>
        <w:rPr>
          <w:color w:val="FF0000"/>
          <w:sz w:val="21"/>
          <w:szCs w:val="21"/>
        </w:rPr>
      </w:pPr>
    </w:p>
    <w:sectPr w:rsidR="00FE0625" w:rsidRPr="00B246E5" w:rsidSect="003832E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AA89C" w14:textId="77777777" w:rsidR="0089399C" w:rsidRDefault="0089399C">
      <w:r>
        <w:separator/>
      </w:r>
    </w:p>
  </w:endnote>
  <w:endnote w:type="continuationSeparator" w:id="0">
    <w:p w14:paraId="1D4B98C6" w14:textId="77777777" w:rsidR="0089399C" w:rsidRDefault="0089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erpetua">
    <w:panose1 w:val="02020502060401020303"/>
    <w:charset w:val="4D"/>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Al Bayan Plain">
    <w:panose1 w:val="00000000000000000000"/>
    <w:charset w:val="B2"/>
    <w:family w:val="auto"/>
    <w:pitch w:val="variable"/>
    <w:sig w:usb0="00002001" w:usb1="00000000" w:usb2="00000008" w:usb3="00000000" w:csb0="00000040" w:csb1="00000000"/>
  </w:font>
  <w:font w:name="ZapfChancery">
    <w:altName w:val="Monotype Corsiva"/>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52D55" w14:textId="77777777" w:rsidR="00DC5172" w:rsidRPr="007379F5" w:rsidRDefault="00DC5172" w:rsidP="007379F5">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E5AB" w14:textId="77777777" w:rsidR="00DC5172" w:rsidRPr="007379F5" w:rsidRDefault="00DC5172" w:rsidP="007379F5">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E16C" w14:textId="77777777" w:rsidR="00DC5172" w:rsidRPr="007379F5" w:rsidRDefault="00DC5172" w:rsidP="00990156">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05203" w14:textId="77777777" w:rsidR="0089399C" w:rsidRDefault="0089399C">
      <w:r>
        <w:separator/>
      </w:r>
    </w:p>
  </w:footnote>
  <w:footnote w:type="continuationSeparator" w:id="0">
    <w:p w14:paraId="78BCF368" w14:textId="77777777" w:rsidR="0089399C" w:rsidRDefault="00893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5AEE3" w14:textId="00B3BAFD" w:rsidR="00DC5172" w:rsidRPr="007379F5" w:rsidRDefault="00DC5172" w:rsidP="00EF18C0">
    <w:pPr>
      <w:ind w:right="360" w:firstLine="360"/>
      <w:rPr>
        <w:i/>
        <w:color w:val="4472C4" w:themeColor="accent5"/>
      </w:rPr>
    </w:pPr>
    <w:r w:rsidRPr="007379F5">
      <w:rPr>
        <w:color w:val="4472C4" w:themeColor="accent5"/>
      </w:rPr>
      <w:t xml:space="preserve">GSC BOT Minutes </w:t>
    </w:r>
    <w:r w:rsidR="00B246E5">
      <w:rPr>
        <w:color w:val="4472C4" w:themeColor="accent5"/>
      </w:rPr>
      <w:t>4</w:t>
    </w:r>
    <w:r w:rsidRPr="007379F5">
      <w:rPr>
        <w:color w:val="4472C4" w:themeColor="accent5"/>
      </w:rPr>
      <w:t>/</w:t>
    </w:r>
    <w:r w:rsidR="00534036">
      <w:rPr>
        <w:color w:val="4472C4" w:themeColor="accent5"/>
      </w:rPr>
      <w:t>1</w:t>
    </w:r>
    <w:r w:rsidR="00B246E5">
      <w:rPr>
        <w:color w:val="4472C4" w:themeColor="accent5"/>
      </w:rPr>
      <w:t>7</w:t>
    </w:r>
    <w:r w:rsidRPr="007379F5">
      <w:rPr>
        <w:color w:val="4472C4" w:themeColor="accent5"/>
      </w:rPr>
      <w:t>/1</w:t>
    </w:r>
    <w:r w:rsidR="00534036">
      <w:rPr>
        <w:color w:val="4472C4" w:themeColor="accent5"/>
      </w:rPr>
      <w:t>9</w:t>
    </w:r>
    <w:r w:rsidRPr="007379F5">
      <w:rPr>
        <w:color w:val="4472C4" w:themeColor="accent5"/>
      </w:rPr>
      <w:t xml:space="preserve"> </w:t>
    </w:r>
    <w:r w:rsidRPr="007379F5">
      <w:rPr>
        <w:i/>
        <w:color w:val="4472C4" w:themeColor="accent5"/>
      </w:rPr>
      <w:t>continued</w:t>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p>
  <w:p w14:paraId="6FB32828" w14:textId="77777777" w:rsidR="00DC5172" w:rsidRPr="00271EB7" w:rsidRDefault="00DC5172" w:rsidP="009B331E">
    <w:pPr>
      <w:pStyle w:val="Header"/>
      <w:tabs>
        <w:tab w:val="clear" w:pos="4320"/>
        <w:tab w:val="clear" w:pos="8640"/>
        <w:tab w:val="center" w:pos="4409"/>
        <w:tab w:val="right" w:pos="8818"/>
      </w:tabs>
      <w:rPr>
        <w:lang w:val="en-US"/>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2B138" w14:textId="77777777" w:rsidR="00DC5172" w:rsidRDefault="00DC5172" w:rsidP="00EF18C0">
    <w:pPr>
      <w:pStyle w:val="Header"/>
      <w:tabs>
        <w:tab w:val="clear" w:pos="4320"/>
        <w:tab w:val="clear" w:pos="8640"/>
        <w:tab w:val="center" w:pos="4409"/>
        <w:tab w:val="right" w:pos="8818"/>
      </w:tabs>
      <w:ind w:right="360" w:firstLine="360"/>
    </w:pPr>
    <w:r>
      <w:tab/>
    </w:r>
    <w:r>
      <w:tab/>
    </w:r>
  </w:p>
  <w:p w14:paraId="3AD576BA" w14:textId="77777777" w:rsidR="00DC5172" w:rsidRDefault="00DC5172" w:rsidP="00C77C06">
    <w:pPr>
      <w:pStyle w:val="Header"/>
      <w:tabs>
        <w:tab w:val="clear" w:pos="4320"/>
        <w:tab w:val="clear" w:pos="8640"/>
        <w:tab w:val="center" w:pos="4409"/>
        <w:tab w:val="right" w:pos="8818"/>
      </w:tabs>
    </w:pPr>
    <w:r>
      <w:tab/>
    </w:r>
  </w:p>
  <w:p w14:paraId="2A389F0E" w14:textId="16D03C8B" w:rsidR="00DC5172" w:rsidRPr="007379F5" w:rsidRDefault="00B246E5" w:rsidP="007379F5">
    <w:pPr>
      <w:rPr>
        <w:i/>
        <w:color w:val="4472C4" w:themeColor="accent5"/>
      </w:rPr>
    </w:pPr>
    <w:r w:rsidRPr="007379F5">
      <w:rPr>
        <w:color w:val="4472C4" w:themeColor="accent5"/>
      </w:rPr>
      <w:t xml:space="preserve">GSC BOT Minutes </w:t>
    </w:r>
    <w:r>
      <w:rPr>
        <w:color w:val="4472C4" w:themeColor="accent5"/>
      </w:rPr>
      <w:t>4</w:t>
    </w:r>
    <w:r w:rsidR="00DC5172" w:rsidRPr="007379F5">
      <w:rPr>
        <w:color w:val="4472C4" w:themeColor="accent5"/>
      </w:rPr>
      <w:t>/</w:t>
    </w:r>
    <w:r w:rsidR="00534036">
      <w:rPr>
        <w:color w:val="4472C4" w:themeColor="accent5"/>
      </w:rPr>
      <w:t>1</w:t>
    </w:r>
    <w:r>
      <w:rPr>
        <w:color w:val="4472C4" w:themeColor="accent5"/>
      </w:rPr>
      <w:t>7</w:t>
    </w:r>
    <w:r w:rsidR="00DC5172" w:rsidRPr="007379F5">
      <w:rPr>
        <w:color w:val="4472C4" w:themeColor="accent5"/>
      </w:rPr>
      <w:t>/1</w:t>
    </w:r>
    <w:r w:rsidR="00534036">
      <w:rPr>
        <w:color w:val="4472C4" w:themeColor="accent5"/>
      </w:rPr>
      <w:t>9</w:t>
    </w:r>
    <w:r w:rsidR="00DC5172" w:rsidRPr="007379F5">
      <w:rPr>
        <w:color w:val="4472C4" w:themeColor="accent5"/>
      </w:rPr>
      <w:t xml:space="preserve"> </w:t>
    </w:r>
    <w:r w:rsidR="00DC5172" w:rsidRPr="007379F5">
      <w:rPr>
        <w:i/>
        <w:color w:val="4472C4" w:themeColor="accent5"/>
      </w:rPr>
      <w:t>continued</w:t>
    </w:r>
    <w:r w:rsidR="00DC5172">
      <w:rPr>
        <w:i/>
        <w:color w:val="4472C4" w:themeColor="accent5"/>
      </w:rPr>
      <w:tab/>
    </w:r>
    <w:r w:rsidR="00DC5172">
      <w:rPr>
        <w:i/>
        <w:color w:val="4472C4" w:themeColor="accent5"/>
      </w:rPr>
      <w:tab/>
    </w:r>
    <w:r w:rsidR="00DC5172">
      <w:rPr>
        <w:i/>
        <w:color w:val="4472C4" w:themeColor="accent5"/>
      </w:rPr>
      <w:tab/>
    </w:r>
    <w:r w:rsidR="00DC5172">
      <w:rPr>
        <w:i/>
        <w:color w:val="4472C4" w:themeColor="accent5"/>
      </w:rPr>
      <w:tab/>
    </w:r>
    <w:r w:rsidR="00DC5172">
      <w:rPr>
        <w:i/>
        <w:color w:val="4472C4" w:themeColor="accent5"/>
      </w:rPr>
      <w:tab/>
    </w:r>
    <w:r w:rsidR="00DC5172">
      <w:rPr>
        <w:i/>
        <w:color w:val="4472C4" w:themeColor="accent5"/>
      </w:rPr>
      <w:tab/>
    </w:r>
  </w:p>
  <w:p w14:paraId="593A9BA0" w14:textId="77777777" w:rsidR="00DC5172" w:rsidRPr="007379F5" w:rsidRDefault="00DC5172" w:rsidP="007379F5">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E640" w14:textId="77777777" w:rsidR="00DC5172" w:rsidRDefault="00DC5172" w:rsidP="007379F5">
    <w:pPr>
      <w:pStyle w:val="Header"/>
      <w:framePr w:wrap="none" w:vAnchor="text" w:hAnchor="margin" w:xAlign="outside" w:y="1"/>
    </w:pPr>
    <w:r>
      <w:tab/>
    </w:r>
  </w:p>
  <w:p w14:paraId="4AEA04B5" w14:textId="77777777" w:rsidR="00DC5172" w:rsidRDefault="00DC5172" w:rsidP="002C3A2B">
    <w:pPr>
      <w:pStyle w:val="Header"/>
      <w:tabs>
        <w:tab w:val="clear" w:pos="4320"/>
        <w:tab w:val="clear" w:pos="8640"/>
        <w:tab w:val="center" w:pos="4409"/>
        <w:tab w:val="right" w:pos="8818"/>
      </w:tabs>
    </w:pPr>
    <w:r>
      <w:tab/>
    </w:r>
    <w:r>
      <w:tab/>
    </w:r>
  </w:p>
  <w:p w14:paraId="0EC37D55" w14:textId="77777777" w:rsidR="00DC5172" w:rsidRDefault="00DC5172"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14:anchorId="69D809AE" wp14:editId="1FF83533">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7CABD6BB" w14:textId="77777777" w:rsidR="00DC5172" w:rsidRDefault="00DC5172" w:rsidP="00F14275">
    <w:pPr>
      <w:pStyle w:val="Header"/>
      <w:tabs>
        <w:tab w:val="clear" w:pos="4320"/>
        <w:tab w:val="clear" w:pos="8640"/>
        <w:tab w:val="left" w:pos="0"/>
        <w:tab w:val="left" w:pos="5670"/>
      </w:tabs>
    </w:pPr>
  </w:p>
  <w:p w14:paraId="6759AE41" w14:textId="77777777" w:rsidR="00DC5172" w:rsidRDefault="00DC5172" w:rsidP="00F14275">
    <w:pPr>
      <w:pStyle w:val="Caption"/>
      <w:jc w:val="right"/>
      <w:rPr>
        <w:rFonts w:ascii="ZapfChancery" w:hAnsi="ZapfChancery"/>
        <w:b/>
        <w:color w:val="000080"/>
        <w:sz w:val="32"/>
      </w:rPr>
    </w:pPr>
    <w:r>
      <w:rPr>
        <w:rFonts w:ascii="ZapfChancery" w:hAnsi="ZapfChancery"/>
        <w:b/>
        <w:color w:val="000080"/>
        <w:sz w:val="32"/>
      </w:rPr>
      <w:t>3045 Riverside Drive</w:t>
    </w:r>
  </w:p>
  <w:p w14:paraId="767EEA39" w14:textId="77777777" w:rsidR="00DC5172" w:rsidRDefault="00DC5172"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14:paraId="7DEC7B26" w14:textId="77777777" w:rsidR="00DC5172" w:rsidRDefault="00DC5172"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14:paraId="743D571D" w14:textId="77777777" w:rsidR="00DC5172" w:rsidRPr="00EE5B17" w:rsidRDefault="00DC5172"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14:paraId="7043EC8B" w14:textId="77777777" w:rsidR="00DC5172" w:rsidRPr="00EE5B17" w:rsidRDefault="00DC5172"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14:paraId="78D677D2" w14:textId="77777777" w:rsidR="00DC5172" w:rsidRDefault="00DC5172" w:rsidP="00F14275">
    <w:pPr>
      <w:pStyle w:val="BodyText"/>
      <w:pBdr>
        <w:bottom w:val="single" w:sz="12" w:space="1" w:color="auto"/>
      </w:pBdr>
      <w:rPr>
        <w:rFonts w:ascii="ZapfChancery" w:hAnsi="ZapfChancery"/>
        <w:color w:val="000080"/>
        <w:sz w:val="28"/>
      </w:rPr>
    </w:pPr>
  </w:p>
  <w:p w14:paraId="56BF9FB6" w14:textId="77777777" w:rsidR="00DC5172" w:rsidRDefault="00DC5172"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14:paraId="105EDCAA" w14:textId="77777777" w:rsidR="00DC5172" w:rsidRDefault="00DC5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6C4A60"/>
    <w:multiLevelType w:val="hybridMultilevel"/>
    <w:tmpl w:val="1DBC3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C5602"/>
    <w:multiLevelType w:val="hybridMultilevel"/>
    <w:tmpl w:val="C4DE07DE"/>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70837BC"/>
    <w:multiLevelType w:val="hybridMultilevel"/>
    <w:tmpl w:val="ABBAA190"/>
    <w:lvl w:ilvl="0" w:tplc="04090001">
      <w:start w:val="1"/>
      <w:numFmt w:val="bullet"/>
      <w:lvlText w:val=""/>
      <w:lvlJc w:val="left"/>
      <w:pPr>
        <w:ind w:left="1253" w:hanging="360"/>
      </w:pPr>
      <w:rPr>
        <w:rFonts w:ascii="Symbol" w:hAnsi="Symbol" w:hint="default"/>
      </w:rPr>
    </w:lvl>
    <w:lvl w:ilvl="1" w:tplc="04090003">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6" w15:restartNumberingAfterBreak="0">
    <w:nsid w:val="237B631C"/>
    <w:multiLevelType w:val="hybridMultilevel"/>
    <w:tmpl w:val="00D8D94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AC04F61"/>
    <w:multiLevelType w:val="hybridMultilevel"/>
    <w:tmpl w:val="26143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301A5"/>
    <w:multiLevelType w:val="hybridMultilevel"/>
    <w:tmpl w:val="82768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4A493C"/>
    <w:multiLevelType w:val="hybridMultilevel"/>
    <w:tmpl w:val="CB42476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A380D"/>
    <w:multiLevelType w:val="hybridMultilevel"/>
    <w:tmpl w:val="24BA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8276E"/>
    <w:multiLevelType w:val="hybridMultilevel"/>
    <w:tmpl w:val="0E6A358A"/>
    <w:lvl w:ilvl="0" w:tplc="04090005">
      <w:start w:val="1"/>
      <w:numFmt w:val="bullet"/>
      <w:lvlText w:val=""/>
      <w:lvlJc w:val="left"/>
      <w:pPr>
        <w:ind w:left="144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B725545"/>
    <w:multiLevelType w:val="hybridMultilevel"/>
    <w:tmpl w:val="DC2E4CF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74000E"/>
    <w:multiLevelType w:val="hybridMultilevel"/>
    <w:tmpl w:val="A940689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A04C6"/>
    <w:multiLevelType w:val="hybridMultilevel"/>
    <w:tmpl w:val="C07A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B1E1D"/>
    <w:multiLevelType w:val="hybridMultilevel"/>
    <w:tmpl w:val="F6107D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9602867"/>
    <w:multiLevelType w:val="hybridMultilevel"/>
    <w:tmpl w:val="66926D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3D0B36"/>
    <w:multiLevelType w:val="hybridMultilevel"/>
    <w:tmpl w:val="8254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24640"/>
    <w:multiLevelType w:val="hybridMultilevel"/>
    <w:tmpl w:val="A10E0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C13BEC"/>
    <w:multiLevelType w:val="hybridMultilevel"/>
    <w:tmpl w:val="296A3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E7AEF"/>
    <w:multiLevelType w:val="hybridMultilevel"/>
    <w:tmpl w:val="DBD4DA6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5B804F2"/>
    <w:multiLevelType w:val="hybridMultilevel"/>
    <w:tmpl w:val="EA22D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81610"/>
    <w:multiLevelType w:val="hybridMultilevel"/>
    <w:tmpl w:val="81D41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BA31AB"/>
    <w:multiLevelType w:val="hybridMultilevel"/>
    <w:tmpl w:val="DD70A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8C2C86"/>
    <w:multiLevelType w:val="hybridMultilevel"/>
    <w:tmpl w:val="8E2487E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7375E2"/>
    <w:multiLevelType w:val="hybridMultilevel"/>
    <w:tmpl w:val="4210C7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7"/>
  </w:num>
  <w:num w:numId="3">
    <w:abstractNumId w:val="14"/>
  </w:num>
  <w:num w:numId="4">
    <w:abstractNumId w:val="21"/>
  </w:num>
  <w:num w:numId="5">
    <w:abstractNumId w:val="17"/>
  </w:num>
  <w:num w:numId="6">
    <w:abstractNumId w:val="22"/>
  </w:num>
  <w:num w:numId="7">
    <w:abstractNumId w:val="0"/>
  </w:num>
  <w:num w:numId="8">
    <w:abstractNumId w:val="1"/>
  </w:num>
  <w:num w:numId="9">
    <w:abstractNumId w:val="2"/>
  </w:num>
  <w:num w:numId="10">
    <w:abstractNumId w:val="3"/>
  </w:num>
  <w:num w:numId="11">
    <w:abstractNumId w:val="9"/>
  </w:num>
  <w:num w:numId="12">
    <w:abstractNumId w:val="11"/>
  </w:num>
  <w:num w:numId="13">
    <w:abstractNumId w:val="6"/>
  </w:num>
  <w:num w:numId="14">
    <w:abstractNumId w:val="24"/>
  </w:num>
  <w:num w:numId="15">
    <w:abstractNumId w:val="4"/>
  </w:num>
  <w:num w:numId="16">
    <w:abstractNumId w:val="12"/>
  </w:num>
  <w:num w:numId="17">
    <w:abstractNumId w:val="20"/>
  </w:num>
  <w:num w:numId="18">
    <w:abstractNumId w:val="13"/>
  </w:num>
  <w:num w:numId="19">
    <w:abstractNumId w:val="23"/>
  </w:num>
  <w:num w:numId="20">
    <w:abstractNumId w:val="10"/>
  </w:num>
  <w:num w:numId="21">
    <w:abstractNumId w:val="8"/>
  </w:num>
  <w:num w:numId="22">
    <w:abstractNumId w:val="15"/>
  </w:num>
  <w:num w:numId="23">
    <w:abstractNumId w:val="25"/>
  </w:num>
  <w:num w:numId="24">
    <w:abstractNumId w:val="18"/>
  </w:num>
  <w:num w:numId="25">
    <w:abstractNumId w:val="5"/>
  </w:num>
  <w:num w:numId="2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59"/>
    <w:rsid w:val="0000042C"/>
    <w:rsid w:val="00000442"/>
    <w:rsid w:val="00000ECF"/>
    <w:rsid w:val="000012B2"/>
    <w:rsid w:val="000022F9"/>
    <w:rsid w:val="00003AB6"/>
    <w:rsid w:val="00003B8A"/>
    <w:rsid w:val="000043A8"/>
    <w:rsid w:val="000043E5"/>
    <w:rsid w:val="000057A5"/>
    <w:rsid w:val="00005FFB"/>
    <w:rsid w:val="0000698F"/>
    <w:rsid w:val="00007B13"/>
    <w:rsid w:val="00010A2C"/>
    <w:rsid w:val="00012346"/>
    <w:rsid w:val="000134DA"/>
    <w:rsid w:val="00013A49"/>
    <w:rsid w:val="00013C05"/>
    <w:rsid w:val="00014360"/>
    <w:rsid w:val="00014B8D"/>
    <w:rsid w:val="00014E69"/>
    <w:rsid w:val="00015DB2"/>
    <w:rsid w:val="00016196"/>
    <w:rsid w:val="00017AE0"/>
    <w:rsid w:val="00020423"/>
    <w:rsid w:val="00020F14"/>
    <w:rsid w:val="00023AFD"/>
    <w:rsid w:val="000243A6"/>
    <w:rsid w:val="000249E5"/>
    <w:rsid w:val="00026311"/>
    <w:rsid w:val="0002652D"/>
    <w:rsid w:val="000269A5"/>
    <w:rsid w:val="00026B39"/>
    <w:rsid w:val="00027714"/>
    <w:rsid w:val="000300C8"/>
    <w:rsid w:val="00030E4D"/>
    <w:rsid w:val="000316D0"/>
    <w:rsid w:val="00031A31"/>
    <w:rsid w:val="00032C29"/>
    <w:rsid w:val="000332B7"/>
    <w:rsid w:val="000335EE"/>
    <w:rsid w:val="00033DB3"/>
    <w:rsid w:val="00034D0A"/>
    <w:rsid w:val="00035DE6"/>
    <w:rsid w:val="00037290"/>
    <w:rsid w:val="0003737C"/>
    <w:rsid w:val="0003761E"/>
    <w:rsid w:val="00040BA2"/>
    <w:rsid w:val="000410BE"/>
    <w:rsid w:val="00041190"/>
    <w:rsid w:val="000415FE"/>
    <w:rsid w:val="00042100"/>
    <w:rsid w:val="0004231B"/>
    <w:rsid w:val="000423D9"/>
    <w:rsid w:val="00042EC4"/>
    <w:rsid w:val="00042F9A"/>
    <w:rsid w:val="000444CD"/>
    <w:rsid w:val="00046CE6"/>
    <w:rsid w:val="0005031D"/>
    <w:rsid w:val="00051AB2"/>
    <w:rsid w:val="00052037"/>
    <w:rsid w:val="00052F1B"/>
    <w:rsid w:val="00052FB9"/>
    <w:rsid w:val="00053235"/>
    <w:rsid w:val="00055452"/>
    <w:rsid w:val="00055E5D"/>
    <w:rsid w:val="00057634"/>
    <w:rsid w:val="00060380"/>
    <w:rsid w:val="000607B4"/>
    <w:rsid w:val="00062B86"/>
    <w:rsid w:val="0006468C"/>
    <w:rsid w:val="00065C90"/>
    <w:rsid w:val="0006601C"/>
    <w:rsid w:val="000673E7"/>
    <w:rsid w:val="00070DA5"/>
    <w:rsid w:val="00071405"/>
    <w:rsid w:val="00071B3F"/>
    <w:rsid w:val="00072D21"/>
    <w:rsid w:val="00073705"/>
    <w:rsid w:val="00073E9F"/>
    <w:rsid w:val="00074153"/>
    <w:rsid w:val="0007579F"/>
    <w:rsid w:val="00076875"/>
    <w:rsid w:val="00076918"/>
    <w:rsid w:val="00076974"/>
    <w:rsid w:val="00076BC0"/>
    <w:rsid w:val="00077F55"/>
    <w:rsid w:val="00080C10"/>
    <w:rsid w:val="00081036"/>
    <w:rsid w:val="0008104D"/>
    <w:rsid w:val="000812DF"/>
    <w:rsid w:val="00081DE4"/>
    <w:rsid w:val="00082C1F"/>
    <w:rsid w:val="00082CBA"/>
    <w:rsid w:val="00083298"/>
    <w:rsid w:val="00083CD0"/>
    <w:rsid w:val="000849FF"/>
    <w:rsid w:val="00084EFD"/>
    <w:rsid w:val="000855FF"/>
    <w:rsid w:val="000865BD"/>
    <w:rsid w:val="000868BB"/>
    <w:rsid w:val="00086B43"/>
    <w:rsid w:val="00087440"/>
    <w:rsid w:val="00090611"/>
    <w:rsid w:val="00090819"/>
    <w:rsid w:val="000914C8"/>
    <w:rsid w:val="00091DED"/>
    <w:rsid w:val="00093784"/>
    <w:rsid w:val="00093E70"/>
    <w:rsid w:val="00094437"/>
    <w:rsid w:val="000956B3"/>
    <w:rsid w:val="000A0950"/>
    <w:rsid w:val="000A0FE2"/>
    <w:rsid w:val="000A22A3"/>
    <w:rsid w:val="000A2891"/>
    <w:rsid w:val="000A3257"/>
    <w:rsid w:val="000A3630"/>
    <w:rsid w:val="000A3C60"/>
    <w:rsid w:val="000A425A"/>
    <w:rsid w:val="000A437A"/>
    <w:rsid w:val="000A4F5F"/>
    <w:rsid w:val="000A536E"/>
    <w:rsid w:val="000A5EC4"/>
    <w:rsid w:val="000A6554"/>
    <w:rsid w:val="000A71DD"/>
    <w:rsid w:val="000B0378"/>
    <w:rsid w:val="000B194A"/>
    <w:rsid w:val="000B1A43"/>
    <w:rsid w:val="000B24D2"/>
    <w:rsid w:val="000B3140"/>
    <w:rsid w:val="000B346F"/>
    <w:rsid w:val="000B3CAE"/>
    <w:rsid w:val="000B46D2"/>
    <w:rsid w:val="000B5BFE"/>
    <w:rsid w:val="000B63C4"/>
    <w:rsid w:val="000B74A5"/>
    <w:rsid w:val="000B765B"/>
    <w:rsid w:val="000C005C"/>
    <w:rsid w:val="000C015F"/>
    <w:rsid w:val="000C0EE6"/>
    <w:rsid w:val="000C14B3"/>
    <w:rsid w:val="000C1B55"/>
    <w:rsid w:val="000C3FB9"/>
    <w:rsid w:val="000C4A21"/>
    <w:rsid w:val="000C4E15"/>
    <w:rsid w:val="000C55AB"/>
    <w:rsid w:val="000C656E"/>
    <w:rsid w:val="000C6645"/>
    <w:rsid w:val="000C67A3"/>
    <w:rsid w:val="000C773C"/>
    <w:rsid w:val="000C7B63"/>
    <w:rsid w:val="000D0623"/>
    <w:rsid w:val="000D2729"/>
    <w:rsid w:val="000D3DD4"/>
    <w:rsid w:val="000D438A"/>
    <w:rsid w:val="000D43D1"/>
    <w:rsid w:val="000D4466"/>
    <w:rsid w:val="000D4F60"/>
    <w:rsid w:val="000D5804"/>
    <w:rsid w:val="000D6452"/>
    <w:rsid w:val="000D6924"/>
    <w:rsid w:val="000D7B43"/>
    <w:rsid w:val="000E17F7"/>
    <w:rsid w:val="000E1FD8"/>
    <w:rsid w:val="000E3287"/>
    <w:rsid w:val="000E3360"/>
    <w:rsid w:val="000E3B70"/>
    <w:rsid w:val="000E3DB3"/>
    <w:rsid w:val="000E4F8D"/>
    <w:rsid w:val="000E5370"/>
    <w:rsid w:val="000E765F"/>
    <w:rsid w:val="000F1A66"/>
    <w:rsid w:val="000F2C6C"/>
    <w:rsid w:val="000F2FEB"/>
    <w:rsid w:val="000F3AFE"/>
    <w:rsid w:val="000F4664"/>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5AD"/>
    <w:rsid w:val="00107688"/>
    <w:rsid w:val="0011063D"/>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421"/>
    <w:rsid w:val="0013369E"/>
    <w:rsid w:val="001338EB"/>
    <w:rsid w:val="00133963"/>
    <w:rsid w:val="00133F2F"/>
    <w:rsid w:val="0013455E"/>
    <w:rsid w:val="00134AF6"/>
    <w:rsid w:val="00135823"/>
    <w:rsid w:val="00135CBF"/>
    <w:rsid w:val="00136C92"/>
    <w:rsid w:val="00137FD9"/>
    <w:rsid w:val="001408BD"/>
    <w:rsid w:val="001409E1"/>
    <w:rsid w:val="00140AC1"/>
    <w:rsid w:val="00142108"/>
    <w:rsid w:val="00142237"/>
    <w:rsid w:val="001422FA"/>
    <w:rsid w:val="00142749"/>
    <w:rsid w:val="00142792"/>
    <w:rsid w:val="001436A1"/>
    <w:rsid w:val="00143967"/>
    <w:rsid w:val="00143F10"/>
    <w:rsid w:val="00143FB5"/>
    <w:rsid w:val="00144220"/>
    <w:rsid w:val="00144265"/>
    <w:rsid w:val="001449E8"/>
    <w:rsid w:val="00144BEF"/>
    <w:rsid w:val="00145825"/>
    <w:rsid w:val="00145D57"/>
    <w:rsid w:val="00146DBC"/>
    <w:rsid w:val="00146F44"/>
    <w:rsid w:val="0015118F"/>
    <w:rsid w:val="00153074"/>
    <w:rsid w:val="00154472"/>
    <w:rsid w:val="00154CE5"/>
    <w:rsid w:val="0015622F"/>
    <w:rsid w:val="00156952"/>
    <w:rsid w:val="001615F4"/>
    <w:rsid w:val="00161905"/>
    <w:rsid w:val="00162CEF"/>
    <w:rsid w:val="00162F3C"/>
    <w:rsid w:val="00163D03"/>
    <w:rsid w:val="001646CA"/>
    <w:rsid w:val="001655C9"/>
    <w:rsid w:val="00165E75"/>
    <w:rsid w:val="00166D63"/>
    <w:rsid w:val="001717D0"/>
    <w:rsid w:val="00171A9E"/>
    <w:rsid w:val="00171B90"/>
    <w:rsid w:val="00172873"/>
    <w:rsid w:val="001750D4"/>
    <w:rsid w:val="00175F23"/>
    <w:rsid w:val="001760B1"/>
    <w:rsid w:val="00180338"/>
    <w:rsid w:val="001805D0"/>
    <w:rsid w:val="00180708"/>
    <w:rsid w:val="0018090D"/>
    <w:rsid w:val="00180B9C"/>
    <w:rsid w:val="00181269"/>
    <w:rsid w:val="001823A6"/>
    <w:rsid w:val="0018254B"/>
    <w:rsid w:val="00182B61"/>
    <w:rsid w:val="00182CF2"/>
    <w:rsid w:val="001834F6"/>
    <w:rsid w:val="00183BC7"/>
    <w:rsid w:val="001851D6"/>
    <w:rsid w:val="00186629"/>
    <w:rsid w:val="00187995"/>
    <w:rsid w:val="00187D46"/>
    <w:rsid w:val="00187F57"/>
    <w:rsid w:val="00187FBD"/>
    <w:rsid w:val="001910D1"/>
    <w:rsid w:val="001912A1"/>
    <w:rsid w:val="00191F9A"/>
    <w:rsid w:val="00191FAC"/>
    <w:rsid w:val="001922FB"/>
    <w:rsid w:val="00192480"/>
    <w:rsid w:val="0019292F"/>
    <w:rsid w:val="00194450"/>
    <w:rsid w:val="001955DA"/>
    <w:rsid w:val="001956F5"/>
    <w:rsid w:val="00195B93"/>
    <w:rsid w:val="00196360"/>
    <w:rsid w:val="0019708A"/>
    <w:rsid w:val="0019713B"/>
    <w:rsid w:val="001A0B48"/>
    <w:rsid w:val="001A14FE"/>
    <w:rsid w:val="001A1F12"/>
    <w:rsid w:val="001A217A"/>
    <w:rsid w:val="001A4E27"/>
    <w:rsid w:val="001A5090"/>
    <w:rsid w:val="001A5545"/>
    <w:rsid w:val="001A58EA"/>
    <w:rsid w:val="001A6841"/>
    <w:rsid w:val="001A68A1"/>
    <w:rsid w:val="001A69FC"/>
    <w:rsid w:val="001A6DCE"/>
    <w:rsid w:val="001A7C6E"/>
    <w:rsid w:val="001A7EEA"/>
    <w:rsid w:val="001B2703"/>
    <w:rsid w:val="001B315C"/>
    <w:rsid w:val="001B4008"/>
    <w:rsid w:val="001B411A"/>
    <w:rsid w:val="001B4DEE"/>
    <w:rsid w:val="001B5F62"/>
    <w:rsid w:val="001B6749"/>
    <w:rsid w:val="001B6BFF"/>
    <w:rsid w:val="001B7637"/>
    <w:rsid w:val="001C0227"/>
    <w:rsid w:val="001C0902"/>
    <w:rsid w:val="001C1752"/>
    <w:rsid w:val="001C1AA9"/>
    <w:rsid w:val="001C34ED"/>
    <w:rsid w:val="001C382E"/>
    <w:rsid w:val="001C4357"/>
    <w:rsid w:val="001C5764"/>
    <w:rsid w:val="001C5E7E"/>
    <w:rsid w:val="001C6118"/>
    <w:rsid w:val="001D0C3F"/>
    <w:rsid w:val="001D26E9"/>
    <w:rsid w:val="001D2844"/>
    <w:rsid w:val="001D2FE2"/>
    <w:rsid w:val="001D4235"/>
    <w:rsid w:val="001D65CD"/>
    <w:rsid w:val="001D6650"/>
    <w:rsid w:val="001E0916"/>
    <w:rsid w:val="001E21C0"/>
    <w:rsid w:val="001E2CA8"/>
    <w:rsid w:val="001E4438"/>
    <w:rsid w:val="001E49D7"/>
    <w:rsid w:val="001E7B64"/>
    <w:rsid w:val="001E7E7F"/>
    <w:rsid w:val="001F1064"/>
    <w:rsid w:val="001F2251"/>
    <w:rsid w:val="001F3493"/>
    <w:rsid w:val="001F3A77"/>
    <w:rsid w:val="001F52E3"/>
    <w:rsid w:val="001F55C1"/>
    <w:rsid w:val="001F6F10"/>
    <w:rsid w:val="001F7247"/>
    <w:rsid w:val="00200180"/>
    <w:rsid w:val="002007B7"/>
    <w:rsid w:val="002008CC"/>
    <w:rsid w:val="00201B7E"/>
    <w:rsid w:val="0020351C"/>
    <w:rsid w:val="002052C2"/>
    <w:rsid w:val="002056A7"/>
    <w:rsid w:val="00205D47"/>
    <w:rsid w:val="00206950"/>
    <w:rsid w:val="002069D6"/>
    <w:rsid w:val="00206CD5"/>
    <w:rsid w:val="00207238"/>
    <w:rsid w:val="002106FF"/>
    <w:rsid w:val="0021209C"/>
    <w:rsid w:val="002121BD"/>
    <w:rsid w:val="0021291C"/>
    <w:rsid w:val="00213AD5"/>
    <w:rsid w:val="00213E04"/>
    <w:rsid w:val="00214E25"/>
    <w:rsid w:val="002155B0"/>
    <w:rsid w:val="0021624A"/>
    <w:rsid w:val="002167FD"/>
    <w:rsid w:val="00217F0C"/>
    <w:rsid w:val="002208B1"/>
    <w:rsid w:val="00220CB8"/>
    <w:rsid w:val="00221369"/>
    <w:rsid w:val="00221B33"/>
    <w:rsid w:val="00222AFA"/>
    <w:rsid w:val="00222F22"/>
    <w:rsid w:val="00222F3F"/>
    <w:rsid w:val="00223242"/>
    <w:rsid w:val="00223E7F"/>
    <w:rsid w:val="0022433A"/>
    <w:rsid w:val="00224C07"/>
    <w:rsid w:val="00226027"/>
    <w:rsid w:val="002310B1"/>
    <w:rsid w:val="002329B8"/>
    <w:rsid w:val="00232A16"/>
    <w:rsid w:val="002332E6"/>
    <w:rsid w:val="0023330E"/>
    <w:rsid w:val="00233AA0"/>
    <w:rsid w:val="0023538B"/>
    <w:rsid w:val="00235429"/>
    <w:rsid w:val="00235AB8"/>
    <w:rsid w:val="0023615A"/>
    <w:rsid w:val="00236FC5"/>
    <w:rsid w:val="00237EDE"/>
    <w:rsid w:val="00237F09"/>
    <w:rsid w:val="0024076B"/>
    <w:rsid w:val="0024093D"/>
    <w:rsid w:val="00241513"/>
    <w:rsid w:val="002429F0"/>
    <w:rsid w:val="00245BDC"/>
    <w:rsid w:val="00246A9E"/>
    <w:rsid w:val="0025014C"/>
    <w:rsid w:val="00255561"/>
    <w:rsid w:val="002560A7"/>
    <w:rsid w:val="0025644D"/>
    <w:rsid w:val="00256B18"/>
    <w:rsid w:val="00256EC8"/>
    <w:rsid w:val="00256FD7"/>
    <w:rsid w:val="002574A3"/>
    <w:rsid w:val="002611DE"/>
    <w:rsid w:val="00261F3B"/>
    <w:rsid w:val="0026262C"/>
    <w:rsid w:val="00262E86"/>
    <w:rsid w:val="00263ECB"/>
    <w:rsid w:val="00264176"/>
    <w:rsid w:val="00264F8B"/>
    <w:rsid w:val="0026500D"/>
    <w:rsid w:val="0026615B"/>
    <w:rsid w:val="002673B1"/>
    <w:rsid w:val="002676A2"/>
    <w:rsid w:val="00271062"/>
    <w:rsid w:val="00271EB7"/>
    <w:rsid w:val="002731E3"/>
    <w:rsid w:val="00274CC4"/>
    <w:rsid w:val="00276B33"/>
    <w:rsid w:val="002801E2"/>
    <w:rsid w:val="00280233"/>
    <w:rsid w:val="002802A9"/>
    <w:rsid w:val="00283729"/>
    <w:rsid w:val="002837BA"/>
    <w:rsid w:val="0028542E"/>
    <w:rsid w:val="002861FB"/>
    <w:rsid w:val="00287564"/>
    <w:rsid w:val="00287843"/>
    <w:rsid w:val="00287D09"/>
    <w:rsid w:val="00287F75"/>
    <w:rsid w:val="0029268B"/>
    <w:rsid w:val="00292A12"/>
    <w:rsid w:val="00292B3B"/>
    <w:rsid w:val="002936B8"/>
    <w:rsid w:val="00294C7E"/>
    <w:rsid w:val="00295348"/>
    <w:rsid w:val="002960BA"/>
    <w:rsid w:val="0029632C"/>
    <w:rsid w:val="002964BD"/>
    <w:rsid w:val="00296918"/>
    <w:rsid w:val="002A0B55"/>
    <w:rsid w:val="002A1EED"/>
    <w:rsid w:val="002A22A3"/>
    <w:rsid w:val="002A22B8"/>
    <w:rsid w:val="002A30C6"/>
    <w:rsid w:val="002A478B"/>
    <w:rsid w:val="002A5F3C"/>
    <w:rsid w:val="002B0AE5"/>
    <w:rsid w:val="002B0B0F"/>
    <w:rsid w:val="002B13D7"/>
    <w:rsid w:val="002B22DA"/>
    <w:rsid w:val="002B2442"/>
    <w:rsid w:val="002B2DA9"/>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A2B"/>
    <w:rsid w:val="002C3BE3"/>
    <w:rsid w:val="002C44E8"/>
    <w:rsid w:val="002C4EB9"/>
    <w:rsid w:val="002C5375"/>
    <w:rsid w:val="002C5726"/>
    <w:rsid w:val="002C6951"/>
    <w:rsid w:val="002C7F3E"/>
    <w:rsid w:val="002D03FB"/>
    <w:rsid w:val="002D0998"/>
    <w:rsid w:val="002D0BC7"/>
    <w:rsid w:val="002D1AD1"/>
    <w:rsid w:val="002D3AFF"/>
    <w:rsid w:val="002D5EBF"/>
    <w:rsid w:val="002D6562"/>
    <w:rsid w:val="002D6F2A"/>
    <w:rsid w:val="002E0741"/>
    <w:rsid w:val="002E165E"/>
    <w:rsid w:val="002E1846"/>
    <w:rsid w:val="002E35F1"/>
    <w:rsid w:val="002E4BBA"/>
    <w:rsid w:val="002E51CD"/>
    <w:rsid w:val="002E6CC5"/>
    <w:rsid w:val="002E7DF9"/>
    <w:rsid w:val="002F0451"/>
    <w:rsid w:val="002F0D01"/>
    <w:rsid w:val="002F14C8"/>
    <w:rsid w:val="002F15BD"/>
    <w:rsid w:val="002F1CB0"/>
    <w:rsid w:val="002F2ACF"/>
    <w:rsid w:val="002F2DCC"/>
    <w:rsid w:val="002F3347"/>
    <w:rsid w:val="002F41CD"/>
    <w:rsid w:val="002F45E0"/>
    <w:rsid w:val="002F5380"/>
    <w:rsid w:val="002F5BEA"/>
    <w:rsid w:val="002F66DA"/>
    <w:rsid w:val="003011CE"/>
    <w:rsid w:val="003019F4"/>
    <w:rsid w:val="00301CEF"/>
    <w:rsid w:val="003022A7"/>
    <w:rsid w:val="003028D0"/>
    <w:rsid w:val="00302DE0"/>
    <w:rsid w:val="00303ECA"/>
    <w:rsid w:val="003041A2"/>
    <w:rsid w:val="00304627"/>
    <w:rsid w:val="0030462B"/>
    <w:rsid w:val="00304C59"/>
    <w:rsid w:val="003051A0"/>
    <w:rsid w:val="00311049"/>
    <w:rsid w:val="00311111"/>
    <w:rsid w:val="003116D9"/>
    <w:rsid w:val="00311C53"/>
    <w:rsid w:val="00311E8E"/>
    <w:rsid w:val="00313D23"/>
    <w:rsid w:val="00313DA8"/>
    <w:rsid w:val="003148B9"/>
    <w:rsid w:val="00314932"/>
    <w:rsid w:val="003156FC"/>
    <w:rsid w:val="00315770"/>
    <w:rsid w:val="00315BAA"/>
    <w:rsid w:val="00315DEF"/>
    <w:rsid w:val="003174F6"/>
    <w:rsid w:val="00317CFC"/>
    <w:rsid w:val="00320352"/>
    <w:rsid w:val="00320E20"/>
    <w:rsid w:val="00324E0A"/>
    <w:rsid w:val="00326508"/>
    <w:rsid w:val="00326B08"/>
    <w:rsid w:val="00327200"/>
    <w:rsid w:val="003307D8"/>
    <w:rsid w:val="00330D45"/>
    <w:rsid w:val="00330EC1"/>
    <w:rsid w:val="00330F50"/>
    <w:rsid w:val="003316F5"/>
    <w:rsid w:val="003356C8"/>
    <w:rsid w:val="0033598C"/>
    <w:rsid w:val="003363DF"/>
    <w:rsid w:val="00336468"/>
    <w:rsid w:val="00336F17"/>
    <w:rsid w:val="00337031"/>
    <w:rsid w:val="003372C8"/>
    <w:rsid w:val="00337AA8"/>
    <w:rsid w:val="00340036"/>
    <w:rsid w:val="00340C8F"/>
    <w:rsid w:val="003417EB"/>
    <w:rsid w:val="0034302F"/>
    <w:rsid w:val="00343C8D"/>
    <w:rsid w:val="00344043"/>
    <w:rsid w:val="00344820"/>
    <w:rsid w:val="00344A7B"/>
    <w:rsid w:val="00344C61"/>
    <w:rsid w:val="00345ADF"/>
    <w:rsid w:val="003462EA"/>
    <w:rsid w:val="00346B55"/>
    <w:rsid w:val="00347DCF"/>
    <w:rsid w:val="0035043F"/>
    <w:rsid w:val="003505C1"/>
    <w:rsid w:val="00350E8F"/>
    <w:rsid w:val="0035113E"/>
    <w:rsid w:val="0035266E"/>
    <w:rsid w:val="0035325F"/>
    <w:rsid w:val="00353916"/>
    <w:rsid w:val="0035479E"/>
    <w:rsid w:val="003549F0"/>
    <w:rsid w:val="00354FDF"/>
    <w:rsid w:val="00355683"/>
    <w:rsid w:val="0035604C"/>
    <w:rsid w:val="00356AA1"/>
    <w:rsid w:val="003604C8"/>
    <w:rsid w:val="00360ADC"/>
    <w:rsid w:val="00360BB6"/>
    <w:rsid w:val="003615C3"/>
    <w:rsid w:val="003628A2"/>
    <w:rsid w:val="00363E70"/>
    <w:rsid w:val="003648E8"/>
    <w:rsid w:val="00364DF0"/>
    <w:rsid w:val="0036503C"/>
    <w:rsid w:val="0036772B"/>
    <w:rsid w:val="0037039F"/>
    <w:rsid w:val="00371289"/>
    <w:rsid w:val="0037131F"/>
    <w:rsid w:val="00372221"/>
    <w:rsid w:val="00372C16"/>
    <w:rsid w:val="0037330F"/>
    <w:rsid w:val="00373860"/>
    <w:rsid w:val="00374AA3"/>
    <w:rsid w:val="00374D02"/>
    <w:rsid w:val="00374D49"/>
    <w:rsid w:val="003768FD"/>
    <w:rsid w:val="003800A6"/>
    <w:rsid w:val="00382302"/>
    <w:rsid w:val="00382444"/>
    <w:rsid w:val="00382B4C"/>
    <w:rsid w:val="003830C8"/>
    <w:rsid w:val="003831C3"/>
    <w:rsid w:val="003832EF"/>
    <w:rsid w:val="00383738"/>
    <w:rsid w:val="00385201"/>
    <w:rsid w:val="00385615"/>
    <w:rsid w:val="00386FF1"/>
    <w:rsid w:val="00390B0C"/>
    <w:rsid w:val="00392EA7"/>
    <w:rsid w:val="00393012"/>
    <w:rsid w:val="0039364F"/>
    <w:rsid w:val="003957FC"/>
    <w:rsid w:val="003963FE"/>
    <w:rsid w:val="0039739E"/>
    <w:rsid w:val="0039753C"/>
    <w:rsid w:val="00397D2C"/>
    <w:rsid w:val="003A1E36"/>
    <w:rsid w:val="003A2757"/>
    <w:rsid w:val="003A3EA5"/>
    <w:rsid w:val="003A404A"/>
    <w:rsid w:val="003A4658"/>
    <w:rsid w:val="003A5856"/>
    <w:rsid w:val="003A6CC7"/>
    <w:rsid w:val="003A70A7"/>
    <w:rsid w:val="003A7DB0"/>
    <w:rsid w:val="003B06CB"/>
    <w:rsid w:val="003B0BA6"/>
    <w:rsid w:val="003B0F50"/>
    <w:rsid w:val="003B1119"/>
    <w:rsid w:val="003B1A8B"/>
    <w:rsid w:val="003B425D"/>
    <w:rsid w:val="003B48B7"/>
    <w:rsid w:val="003B49DA"/>
    <w:rsid w:val="003B66D4"/>
    <w:rsid w:val="003B6835"/>
    <w:rsid w:val="003B6A11"/>
    <w:rsid w:val="003B7299"/>
    <w:rsid w:val="003B7F82"/>
    <w:rsid w:val="003C23A5"/>
    <w:rsid w:val="003C2888"/>
    <w:rsid w:val="003C30C4"/>
    <w:rsid w:val="003C3389"/>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518"/>
    <w:rsid w:val="003E2669"/>
    <w:rsid w:val="003E267A"/>
    <w:rsid w:val="003E44CD"/>
    <w:rsid w:val="003E5477"/>
    <w:rsid w:val="003E6ECD"/>
    <w:rsid w:val="003E6F2F"/>
    <w:rsid w:val="003E6F48"/>
    <w:rsid w:val="003E7788"/>
    <w:rsid w:val="003F0526"/>
    <w:rsid w:val="003F0C87"/>
    <w:rsid w:val="003F6A84"/>
    <w:rsid w:val="004006FB"/>
    <w:rsid w:val="00402275"/>
    <w:rsid w:val="00402A27"/>
    <w:rsid w:val="00402E50"/>
    <w:rsid w:val="004046C4"/>
    <w:rsid w:val="00404E04"/>
    <w:rsid w:val="00406CAC"/>
    <w:rsid w:val="00412DD5"/>
    <w:rsid w:val="0041307C"/>
    <w:rsid w:val="00413A28"/>
    <w:rsid w:val="00414BD6"/>
    <w:rsid w:val="004178CE"/>
    <w:rsid w:val="00421BCF"/>
    <w:rsid w:val="00421C25"/>
    <w:rsid w:val="004236C8"/>
    <w:rsid w:val="00423B9A"/>
    <w:rsid w:val="00424130"/>
    <w:rsid w:val="0042467D"/>
    <w:rsid w:val="004249D3"/>
    <w:rsid w:val="00424D02"/>
    <w:rsid w:val="004254E5"/>
    <w:rsid w:val="0042595E"/>
    <w:rsid w:val="00425E9A"/>
    <w:rsid w:val="0042693B"/>
    <w:rsid w:val="004276B1"/>
    <w:rsid w:val="004276BC"/>
    <w:rsid w:val="00427986"/>
    <w:rsid w:val="00427BBE"/>
    <w:rsid w:val="00427E52"/>
    <w:rsid w:val="00432BE8"/>
    <w:rsid w:val="004332B2"/>
    <w:rsid w:val="0043356B"/>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6B7B"/>
    <w:rsid w:val="004470FE"/>
    <w:rsid w:val="0045126B"/>
    <w:rsid w:val="00452BAB"/>
    <w:rsid w:val="0045452C"/>
    <w:rsid w:val="004551DF"/>
    <w:rsid w:val="00456D23"/>
    <w:rsid w:val="00456FD7"/>
    <w:rsid w:val="004571EC"/>
    <w:rsid w:val="00457F4E"/>
    <w:rsid w:val="0046097A"/>
    <w:rsid w:val="0046413E"/>
    <w:rsid w:val="0046419B"/>
    <w:rsid w:val="00464525"/>
    <w:rsid w:val="004655BB"/>
    <w:rsid w:val="004664DF"/>
    <w:rsid w:val="00466949"/>
    <w:rsid w:val="00466E90"/>
    <w:rsid w:val="00471428"/>
    <w:rsid w:val="0047284D"/>
    <w:rsid w:val="0047441B"/>
    <w:rsid w:val="0047448E"/>
    <w:rsid w:val="00474EF7"/>
    <w:rsid w:val="004753AE"/>
    <w:rsid w:val="00475CCB"/>
    <w:rsid w:val="00476F8D"/>
    <w:rsid w:val="00482E30"/>
    <w:rsid w:val="00483AF2"/>
    <w:rsid w:val="00483D47"/>
    <w:rsid w:val="00485A0F"/>
    <w:rsid w:val="00486087"/>
    <w:rsid w:val="00486920"/>
    <w:rsid w:val="00486AE7"/>
    <w:rsid w:val="00487CA1"/>
    <w:rsid w:val="00491432"/>
    <w:rsid w:val="00491DFC"/>
    <w:rsid w:val="004928FD"/>
    <w:rsid w:val="00492A9F"/>
    <w:rsid w:val="00493206"/>
    <w:rsid w:val="0049321A"/>
    <w:rsid w:val="004932A0"/>
    <w:rsid w:val="00493C65"/>
    <w:rsid w:val="004942B4"/>
    <w:rsid w:val="004944CC"/>
    <w:rsid w:val="004946F0"/>
    <w:rsid w:val="00494ED2"/>
    <w:rsid w:val="00495584"/>
    <w:rsid w:val="00495DC3"/>
    <w:rsid w:val="00495E6F"/>
    <w:rsid w:val="00496505"/>
    <w:rsid w:val="00497C82"/>
    <w:rsid w:val="004A0331"/>
    <w:rsid w:val="004A03C3"/>
    <w:rsid w:val="004A0DD4"/>
    <w:rsid w:val="004A12C0"/>
    <w:rsid w:val="004A1666"/>
    <w:rsid w:val="004A1F99"/>
    <w:rsid w:val="004A20FB"/>
    <w:rsid w:val="004A28E1"/>
    <w:rsid w:val="004A45EC"/>
    <w:rsid w:val="004A4765"/>
    <w:rsid w:val="004A4B2E"/>
    <w:rsid w:val="004A4E33"/>
    <w:rsid w:val="004A5884"/>
    <w:rsid w:val="004A68E8"/>
    <w:rsid w:val="004B216B"/>
    <w:rsid w:val="004B26C1"/>
    <w:rsid w:val="004B325B"/>
    <w:rsid w:val="004B3B2C"/>
    <w:rsid w:val="004B4000"/>
    <w:rsid w:val="004B589C"/>
    <w:rsid w:val="004B6066"/>
    <w:rsid w:val="004B6A3E"/>
    <w:rsid w:val="004B7F81"/>
    <w:rsid w:val="004C0302"/>
    <w:rsid w:val="004C1623"/>
    <w:rsid w:val="004C1767"/>
    <w:rsid w:val="004C28DA"/>
    <w:rsid w:val="004C2B78"/>
    <w:rsid w:val="004C3923"/>
    <w:rsid w:val="004C4408"/>
    <w:rsid w:val="004C4A77"/>
    <w:rsid w:val="004C4C25"/>
    <w:rsid w:val="004C5ECA"/>
    <w:rsid w:val="004C64C0"/>
    <w:rsid w:val="004C6B41"/>
    <w:rsid w:val="004C70D9"/>
    <w:rsid w:val="004C77D5"/>
    <w:rsid w:val="004C78CE"/>
    <w:rsid w:val="004D198B"/>
    <w:rsid w:val="004D1D83"/>
    <w:rsid w:val="004D1FFE"/>
    <w:rsid w:val="004D204A"/>
    <w:rsid w:val="004D307C"/>
    <w:rsid w:val="004D3AB9"/>
    <w:rsid w:val="004D4668"/>
    <w:rsid w:val="004D48DB"/>
    <w:rsid w:val="004D4915"/>
    <w:rsid w:val="004D4DB4"/>
    <w:rsid w:val="004D593F"/>
    <w:rsid w:val="004D5C69"/>
    <w:rsid w:val="004D6BF4"/>
    <w:rsid w:val="004D6E00"/>
    <w:rsid w:val="004D7A38"/>
    <w:rsid w:val="004D7EE5"/>
    <w:rsid w:val="004E0050"/>
    <w:rsid w:val="004E0428"/>
    <w:rsid w:val="004E0EC3"/>
    <w:rsid w:val="004E1834"/>
    <w:rsid w:val="004E33FF"/>
    <w:rsid w:val="004E3858"/>
    <w:rsid w:val="004E48F5"/>
    <w:rsid w:val="004E56A2"/>
    <w:rsid w:val="004E56B6"/>
    <w:rsid w:val="004E6C38"/>
    <w:rsid w:val="004E74DB"/>
    <w:rsid w:val="004F10E8"/>
    <w:rsid w:val="004F19CA"/>
    <w:rsid w:val="004F231A"/>
    <w:rsid w:val="004F2E40"/>
    <w:rsid w:val="004F4468"/>
    <w:rsid w:val="004F4D2B"/>
    <w:rsid w:val="004F4F86"/>
    <w:rsid w:val="004F50A8"/>
    <w:rsid w:val="004F58DB"/>
    <w:rsid w:val="004F5CB8"/>
    <w:rsid w:val="004F6042"/>
    <w:rsid w:val="004F60A1"/>
    <w:rsid w:val="004F6269"/>
    <w:rsid w:val="0050144F"/>
    <w:rsid w:val="005020EE"/>
    <w:rsid w:val="00502E38"/>
    <w:rsid w:val="00503599"/>
    <w:rsid w:val="00506A45"/>
    <w:rsid w:val="00507444"/>
    <w:rsid w:val="00510018"/>
    <w:rsid w:val="00512476"/>
    <w:rsid w:val="00512539"/>
    <w:rsid w:val="0051322A"/>
    <w:rsid w:val="005137EF"/>
    <w:rsid w:val="00513A6B"/>
    <w:rsid w:val="0051444A"/>
    <w:rsid w:val="00515182"/>
    <w:rsid w:val="005154EE"/>
    <w:rsid w:val="00515CBA"/>
    <w:rsid w:val="00515ECE"/>
    <w:rsid w:val="00515F53"/>
    <w:rsid w:val="0051666D"/>
    <w:rsid w:val="00517704"/>
    <w:rsid w:val="00517BAB"/>
    <w:rsid w:val="005206C6"/>
    <w:rsid w:val="00521665"/>
    <w:rsid w:val="00521797"/>
    <w:rsid w:val="005227D6"/>
    <w:rsid w:val="00522CF8"/>
    <w:rsid w:val="0052469D"/>
    <w:rsid w:val="00526156"/>
    <w:rsid w:val="0052702E"/>
    <w:rsid w:val="0052710C"/>
    <w:rsid w:val="00530BEA"/>
    <w:rsid w:val="00531CCA"/>
    <w:rsid w:val="005323E7"/>
    <w:rsid w:val="0053298D"/>
    <w:rsid w:val="00533963"/>
    <w:rsid w:val="00534036"/>
    <w:rsid w:val="005351C0"/>
    <w:rsid w:val="00536755"/>
    <w:rsid w:val="00541F2E"/>
    <w:rsid w:val="00542BE0"/>
    <w:rsid w:val="00543111"/>
    <w:rsid w:val="005434B7"/>
    <w:rsid w:val="00544540"/>
    <w:rsid w:val="00545151"/>
    <w:rsid w:val="005458CC"/>
    <w:rsid w:val="00545D76"/>
    <w:rsid w:val="00546D30"/>
    <w:rsid w:val="00546F58"/>
    <w:rsid w:val="00546FB9"/>
    <w:rsid w:val="005471C6"/>
    <w:rsid w:val="00547400"/>
    <w:rsid w:val="00547687"/>
    <w:rsid w:val="00550B17"/>
    <w:rsid w:val="005511CE"/>
    <w:rsid w:val="00551473"/>
    <w:rsid w:val="0055270A"/>
    <w:rsid w:val="00553918"/>
    <w:rsid w:val="00554BA6"/>
    <w:rsid w:val="00554CC3"/>
    <w:rsid w:val="00555A46"/>
    <w:rsid w:val="00557881"/>
    <w:rsid w:val="00557D1F"/>
    <w:rsid w:val="005608C6"/>
    <w:rsid w:val="00561034"/>
    <w:rsid w:val="00561C89"/>
    <w:rsid w:val="005623CE"/>
    <w:rsid w:val="005628D2"/>
    <w:rsid w:val="00562B9F"/>
    <w:rsid w:val="00563E3E"/>
    <w:rsid w:val="005642AD"/>
    <w:rsid w:val="00565DC9"/>
    <w:rsid w:val="005670B6"/>
    <w:rsid w:val="00567F8D"/>
    <w:rsid w:val="0057160D"/>
    <w:rsid w:val="005734EC"/>
    <w:rsid w:val="005735D9"/>
    <w:rsid w:val="0057364D"/>
    <w:rsid w:val="00574F71"/>
    <w:rsid w:val="00575F3B"/>
    <w:rsid w:val="005764EE"/>
    <w:rsid w:val="00576B0F"/>
    <w:rsid w:val="00577030"/>
    <w:rsid w:val="005776DF"/>
    <w:rsid w:val="00580624"/>
    <w:rsid w:val="00581B6B"/>
    <w:rsid w:val="00586CC2"/>
    <w:rsid w:val="00591DFA"/>
    <w:rsid w:val="00593E1F"/>
    <w:rsid w:val="005943AA"/>
    <w:rsid w:val="005943E3"/>
    <w:rsid w:val="00594AD2"/>
    <w:rsid w:val="00594D72"/>
    <w:rsid w:val="0059534F"/>
    <w:rsid w:val="0059737C"/>
    <w:rsid w:val="005A0DD2"/>
    <w:rsid w:val="005A1159"/>
    <w:rsid w:val="005A1CA8"/>
    <w:rsid w:val="005A26BE"/>
    <w:rsid w:val="005A3E0C"/>
    <w:rsid w:val="005A4165"/>
    <w:rsid w:val="005A4673"/>
    <w:rsid w:val="005A4E4F"/>
    <w:rsid w:val="005A5083"/>
    <w:rsid w:val="005A54C4"/>
    <w:rsid w:val="005A5558"/>
    <w:rsid w:val="005A7620"/>
    <w:rsid w:val="005B009E"/>
    <w:rsid w:val="005B0B02"/>
    <w:rsid w:val="005B0B34"/>
    <w:rsid w:val="005B0CDB"/>
    <w:rsid w:val="005B11EA"/>
    <w:rsid w:val="005B2268"/>
    <w:rsid w:val="005B2ADE"/>
    <w:rsid w:val="005B2CDF"/>
    <w:rsid w:val="005B35D2"/>
    <w:rsid w:val="005B4845"/>
    <w:rsid w:val="005B4909"/>
    <w:rsid w:val="005B5222"/>
    <w:rsid w:val="005B6A10"/>
    <w:rsid w:val="005B6B0F"/>
    <w:rsid w:val="005B776A"/>
    <w:rsid w:val="005B7B29"/>
    <w:rsid w:val="005B7EEB"/>
    <w:rsid w:val="005C0766"/>
    <w:rsid w:val="005C14FC"/>
    <w:rsid w:val="005C1FAE"/>
    <w:rsid w:val="005C21E9"/>
    <w:rsid w:val="005C281F"/>
    <w:rsid w:val="005C37EF"/>
    <w:rsid w:val="005C3C2B"/>
    <w:rsid w:val="005C4174"/>
    <w:rsid w:val="005C45B9"/>
    <w:rsid w:val="005C5404"/>
    <w:rsid w:val="005C6E2E"/>
    <w:rsid w:val="005C7133"/>
    <w:rsid w:val="005D040E"/>
    <w:rsid w:val="005D0ABA"/>
    <w:rsid w:val="005D1FB9"/>
    <w:rsid w:val="005D2C88"/>
    <w:rsid w:val="005D2E63"/>
    <w:rsid w:val="005D31DD"/>
    <w:rsid w:val="005D3718"/>
    <w:rsid w:val="005D3E64"/>
    <w:rsid w:val="005D477C"/>
    <w:rsid w:val="005D7121"/>
    <w:rsid w:val="005D7196"/>
    <w:rsid w:val="005D7E72"/>
    <w:rsid w:val="005E20D8"/>
    <w:rsid w:val="005E2A28"/>
    <w:rsid w:val="005E4659"/>
    <w:rsid w:val="005E57B5"/>
    <w:rsid w:val="005E5B14"/>
    <w:rsid w:val="005E5CE0"/>
    <w:rsid w:val="005E67FB"/>
    <w:rsid w:val="005E7457"/>
    <w:rsid w:val="005E79E9"/>
    <w:rsid w:val="005E7FFC"/>
    <w:rsid w:val="005F0041"/>
    <w:rsid w:val="005F02CF"/>
    <w:rsid w:val="005F12C5"/>
    <w:rsid w:val="005F20CF"/>
    <w:rsid w:val="005F266E"/>
    <w:rsid w:val="005F2CEA"/>
    <w:rsid w:val="005F387C"/>
    <w:rsid w:val="005F4F7A"/>
    <w:rsid w:val="005F5004"/>
    <w:rsid w:val="005F7198"/>
    <w:rsid w:val="005F7A4A"/>
    <w:rsid w:val="00600D01"/>
    <w:rsid w:val="00600E00"/>
    <w:rsid w:val="00600E3A"/>
    <w:rsid w:val="006011C7"/>
    <w:rsid w:val="00601A3A"/>
    <w:rsid w:val="006022DA"/>
    <w:rsid w:val="0060234F"/>
    <w:rsid w:val="00603425"/>
    <w:rsid w:val="006050EE"/>
    <w:rsid w:val="006054F6"/>
    <w:rsid w:val="00605596"/>
    <w:rsid w:val="00606569"/>
    <w:rsid w:val="00606AF5"/>
    <w:rsid w:val="00606FA0"/>
    <w:rsid w:val="00607685"/>
    <w:rsid w:val="00610214"/>
    <w:rsid w:val="00610319"/>
    <w:rsid w:val="006109F1"/>
    <w:rsid w:val="00614910"/>
    <w:rsid w:val="006149A2"/>
    <w:rsid w:val="0061718E"/>
    <w:rsid w:val="00621401"/>
    <w:rsid w:val="0062225B"/>
    <w:rsid w:val="00622802"/>
    <w:rsid w:val="00622BAA"/>
    <w:rsid w:val="00623E69"/>
    <w:rsid w:val="00623FE2"/>
    <w:rsid w:val="00623FF5"/>
    <w:rsid w:val="0062412E"/>
    <w:rsid w:val="0062415F"/>
    <w:rsid w:val="0062484F"/>
    <w:rsid w:val="00624E08"/>
    <w:rsid w:val="006254A3"/>
    <w:rsid w:val="00625BB5"/>
    <w:rsid w:val="00627430"/>
    <w:rsid w:val="00630316"/>
    <w:rsid w:val="0063087A"/>
    <w:rsid w:val="00631A02"/>
    <w:rsid w:val="00633167"/>
    <w:rsid w:val="006354EB"/>
    <w:rsid w:val="00636468"/>
    <w:rsid w:val="00636C87"/>
    <w:rsid w:val="00636CF4"/>
    <w:rsid w:val="0063713C"/>
    <w:rsid w:val="0064299C"/>
    <w:rsid w:val="00642B4B"/>
    <w:rsid w:val="00643DF7"/>
    <w:rsid w:val="0064402F"/>
    <w:rsid w:val="006444BD"/>
    <w:rsid w:val="00644CC2"/>
    <w:rsid w:val="00644D12"/>
    <w:rsid w:val="0064621D"/>
    <w:rsid w:val="00646A99"/>
    <w:rsid w:val="00650119"/>
    <w:rsid w:val="0065063D"/>
    <w:rsid w:val="00652474"/>
    <w:rsid w:val="006541B6"/>
    <w:rsid w:val="00654432"/>
    <w:rsid w:val="00655298"/>
    <w:rsid w:val="00656424"/>
    <w:rsid w:val="006566CF"/>
    <w:rsid w:val="00657230"/>
    <w:rsid w:val="00657560"/>
    <w:rsid w:val="00657EFC"/>
    <w:rsid w:val="0066020A"/>
    <w:rsid w:val="00660B9B"/>
    <w:rsid w:val="006624E3"/>
    <w:rsid w:val="00662A9E"/>
    <w:rsid w:val="00662BB5"/>
    <w:rsid w:val="0066360D"/>
    <w:rsid w:val="00663C1C"/>
    <w:rsid w:val="00663C5E"/>
    <w:rsid w:val="0066568D"/>
    <w:rsid w:val="006659EE"/>
    <w:rsid w:val="006673F6"/>
    <w:rsid w:val="006675A6"/>
    <w:rsid w:val="00671522"/>
    <w:rsid w:val="00671B6A"/>
    <w:rsid w:val="0067276B"/>
    <w:rsid w:val="0067294C"/>
    <w:rsid w:val="00674151"/>
    <w:rsid w:val="006741FE"/>
    <w:rsid w:val="0067433D"/>
    <w:rsid w:val="00674B69"/>
    <w:rsid w:val="006756DE"/>
    <w:rsid w:val="00675D4C"/>
    <w:rsid w:val="00676764"/>
    <w:rsid w:val="00676B1C"/>
    <w:rsid w:val="00676F52"/>
    <w:rsid w:val="00680102"/>
    <w:rsid w:val="006811FF"/>
    <w:rsid w:val="0068133B"/>
    <w:rsid w:val="00681A12"/>
    <w:rsid w:val="00681C38"/>
    <w:rsid w:val="00682416"/>
    <w:rsid w:val="00683395"/>
    <w:rsid w:val="00683B77"/>
    <w:rsid w:val="0068428C"/>
    <w:rsid w:val="00685491"/>
    <w:rsid w:val="00685BAE"/>
    <w:rsid w:val="00686951"/>
    <w:rsid w:val="00690F68"/>
    <w:rsid w:val="006922BB"/>
    <w:rsid w:val="00693204"/>
    <w:rsid w:val="0069354A"/>
    <w:rsid w:val="00693E91"/>
    <w:rsid w:val="006944C2"/>
    <w:rsid w:val="00694D27"/>
    <w:rsid w:val="00695074"/>
    <w:rsid w:val="00695B94"/>
    <w:rsid w:val="00696099"/>
    <w:rsid w:val="00696BB0"/>
    <w:rsid w:val="006A1166"/>
    <w:rsid w:val="006A154B"/>
    <w:rsid w:val="006A1FB9"/>
    <w:rsid w:val="006A33D6"/>
    <w:rsid w:val="006A35A7"/>
    <w:rsid w:val="006A3976"/>
    <w:rsid w:val="006A3B27"/>
    <w:rsid w:val="006A3FDB"/>
    <w:rsid w:val="006A43A0"/>
    <w:rsid w:val="006A4ACA"/>
    <w:rsid w:val="006A6251"/>
    <w:rsid w:val="006A6334"/>
    <w:rsid w:val="006B00B8"/>
    <w:rsid w:val="006B12B3"/>
    <w:rsid w:val="006B2D15"/>
    <w:rsid w:val="006B32E6"/>
    <w:rsid w:val="006B4BDE"/>
    <w:rsid w:val="006B4E24"/>
    <w:rsid w:val="006B5795"/>
    <w:rsid w:val="006B6195"/>
    <w:rsid w:val="006B6252"/>
    <w:rsid w:val="006B62EB"/>
    <w:rsid w:val="006B68B8"/>
    <w:rsid w:val="006B6D3D"/>
    <w:rsid w:val="006B76A1"/>
    <w:rsid w:val="006B7A0F"/>
    <w:rsid w:val="006B7E41"/>
    <w:rsid w:val="006C21C2"/>
    <w:rsid w:val="006C280F"/>
    <w:rsid w:val="006C2B69"/>
    <w:rsid w:val="006C2D80"/>
    <w:rsid w:val="006C4482"/>
    <w:rsid w:val="006C50E0"/>
    <w:rsid w:val="006C5A5C"/>
    <w:rsid w:val="006C6A2E"/>
    <w:rsid w:val="006C6D20"/>
    <w:rsid w:val="006D0A5D"/>
    <w:rsid w:val="006D0BDB"/>
    <w:rsid w:val="006D0C48"/>
    <w:rsid w:val="006D11C4"/>
    <w:rsid w:val="006D2155"/>
    <w:rsid w:val="006D2693"/>
    <w:rsid w:val="006D2801"/>
    <w:rsid w:val="006D37C1"/>
    <w:rsid w:val="006D3D88"/>
    <w:rsid w:val="006D453D"/>
    <w:rsid w:val="006D4B65"/>
    <w:rsid w:val="006D4D77"/>
    <w:rsid w:val="006D521C"/>
    <w:rsid w:val="006D5787"/>
    <w:rsid w:val="006D5ECD"/>
    <w:rsid w:val="006D646B"/>
    <w:rsid w:val="006D7551"/>
    <w:rsid w:val="006D7833"/>
    <w:rsid w:val="006D7FDB"/>
    <w:rsid w:val="006E00B9"/>
    <w:rsid w:val="006E05AF"/>
    <w:rsid w:val="006E26D6"/>
    <w:rsid w:val="006E29F3"/>
    <w:rsid w:val="006E2C39"/>
    <w:rsid w:val="006E407F"/>
    <w:rsid w:val="006E48DF"/>
    <w:rsid w:val="006E49F1"/>
    <w:rsid w:val="006E4BFC"/>
    <w:rsid w:val="006E6494"/>
    <w:rsid w:val="006E6693"/>
    <w:rsid w:val="006E6979"/>
    <w:rsid w:val="006F12AA"/>
    <w:rsid w:val="006F20EF"/>
    <w:rsid w:val="006F2E6C"/>
    <w:rsid w:val="006F387E"/>
    <w:rsid w:val="006F4644"/>
    <w:rsid w:val="006F563F"/>
    <w:rsid w:val="006F584B"/>
    <w:rsid w:val="006F6044"/>
    <w:rsid w:val="006F60B0"/>
    <w:rsid w:val="006F7901"/>
    <w:rsid w:val="007002F6"/>
    <w:rsid w:val="0070223C"/>
    <w:rsid w:val="00702C91"/>
    <w:rsid w:val="00703392"/>
    <w:rsid w:val="0070378B"/>
    <w:rsid w:val="007043E8"/>
    <w:rsid w:val="00704B0B"/>
    <w:rsid w:val="00704C67"/>
    <w:rsid w:val="0070507C"/>
    <w:rsid w:val="007064FB"/>
    <w:rsid w:val="00706533"/>
    <w:rsid w:val="00706E72"/>
    <w:rsid w:val="00707C96"/>
    <w:rsid w:val="007105A4"/>
    <w:rsid w:val="00710686"/>
    <w:rsid w:val="00710EBC"/>
    <w:rsid w:val="00711F7E"/>
    <w:rsid w:val="007127E9"/>
    <w:rsid w:val="00712EDD"/>
    <w:rsid w:val="0071425F"/>
    <w:rsid w:val="00715612"/>
    <w:rsid w:val="0071636E"/>
    <w:rsid w:val="00716C91"/>
    <w:rsid w:val="00716F49"/>
    <w:rsid w:val="0071743A"/>
    <w:rsid w:val="00717B8E"/>
    <w:rsid w:val="00720275"/>
    <w:rsid w:val="00722A5E"/>
    <w:rsid w:val="00723E91"/>
    <w:rsid w:val="0072540E"/>
    <w:rsid w:val="007259EA"/>
    <w:rsid w:val="0072699C"/>
    <w:rsid w:val="00730076"/>
    <w:rsid w:val="00731FFC"/>
    <w:rsid w:val="007320A7"/>
    <w:rsid w:val="00732C86"/>
    <w:rsid w:val="007359D1"/>
    <w:rsid w:val="00736CD5"/>
    <w:rsid w:val="007373CD"/>
    <w:rsid w:val="007379F5"/>
    <w:rsid w:val="00737B09"/>
    <w:rsid w:val="00737CA6"/>
    <w:rsid w:val="00740122"/>
    <w:rsid w:val="007423C0"/>
    <w:rsid w:val="00743610"/>
    <w:rsid w:val="0074464C"/>
    <w:rsid w:val="007458E9"/>
    <w:rsid w:val="00745D46"/>
    <w:rsid w:val="00746033"/>
    <w:rsid w:val="00746203"/>
    <w:rsid w:val="007469D4"/>
    <w:rsid w:val="00746C9E"/>
    <w:rsid w:val="007508A7"/>
    <w:rsid w:val="00750939"/>
    <w:rsid w:val="00750A77"/>
    <w:rsid w:val="00751634"/>
    <w:rsid w:val="007521DF"/>
    <w:rsid w:val="00754810"/>
    <w:rsid w:val="00754831"/>
    <w:rsid w:val="00754FF1"/>
    <w:rsid w:val="00755972"/>
    <w:rsid w:val="007560D4"/>
    <w:rsid w:val="00756808"/>
    <w:rsid w:val="00757B2E"/>
    <w:rsid w:val="00757D44"/>
    <w:rsid w:val="007603C8"/>
    <w:rsid w:val="007612B6"/>
    <w:rsid w:val="00761522"/>
    <w:rsid w:val="00761C6D"/>
    <w:rsid w:val="00763030"/>
    <w:rsid w:val="007640E6"/>
    <w:rsid w:val="00764D37"/>
    <w:rsid w:val="007654B1"/>
    <w:rsid w:val="00767358"/>
    <w:rsid w:val="007707CE"/>
    <w:rsid w:val="00770EE8"/>
    <w:rsid w:val="0077134C"/>
    <w:rsid w:val="00771AED"/>
    <w:rsid w:val="00772324"/>
    <w:rsid w:val="00772378"/>
    <w:rsid w:val="00773366"/>
    <w:rsid w:val="00774852"/>
    <w:rsid w:val="00775525"/>
    <w:rsid w:val="0077658A"/>
    <w:rsid w:val="0077783A"/>
    <w:rsid w:val="00780B68"/>
    <w:rsid w:val="00780EAA"/>
    <w:rsid w:val="007815B7"/>
    <w:rsid w:val="00781A73"/>
    <w:rsid w:val="00781A8E"/>
    <w:rsid w:val="0078221C"/>
    <w:rsid w:val="007827A8"/>
    <w:rsid w:val="00784453"/>
    <w:rsid w:val="00784FBA"/>
    <w:rsid w:val="00785A9E"/>
    <w:rsid w:val="00786CA0"/>
    <w:rsid w:val="0078712B"/>
    <w:rsid w:val="00790357"/>
    <w:rsid w:val="0079045D"/>
    <w:rsid w:val="00790A84"/>
    <w:rsid w:val="00790F8A"/>
    <w:rsid w:val="00791088"/>
    <w:rsid w:val="0079238E"/>
    <w:rsid w:val="00792486"/>
    <w:rsid w:val="007925E6"/>
    <w:rsid w:val="00793210"/>
    <w:rsid w:val="00794B70"/>
    <w:rsid w:val="007956AE"/>
    <w:rsid w:val="0079600F"/>
    <w:rsid w:val="00796B0F"/>
    <w:rsid w:val="007A0300"/>
    <w:rsid w:val="007A0884"/>
    <w:rsid w:val="007A10CF"/>
    <w:rsid w:val="007A1EF6"/>
    <w:rsid w:val="007A275F"/>
    <w:rsid w:val="007A6AFB"/>
    <w:rsid w:val="007A6B97"/>
    <w:rsid w:val="007A6C0B"/>
    <w:rsid w:val="007A72FB"/>
    <w:rsid w:val="007A7D5A"/>
    <w:rsid w:val="007B0D6E"/>
    <w:rsid w:val="007B180A"/>
    <w:rsid w:val="007B1E83"/>
    <w:rsid w:val="007B27FD"/>
    <w:rsid w:val="007B309C"/>
    <w:rsid w:val="007B47EF"/>
    <w:rsid w:val="007B4A38"/>
    <w:rsid w:val="007B50AA"/>
    <w:rsid w:val="007C09E9"/>
    <w:rsid w:val="007C0E6A"/>
    <w:rsid w:val="007C20F9"/>
    <w:rsid w:val="007C2BFF"/>
    <w:rsid w:val="007C2C55"/>
    <w:rsid w:val="007C3380"/>
    <w:rsid w:val="007C4413"/>
    <w:rsid w:val="007C4805"/>
    <w:rsid w:val="007C5977"/>
    <w:rsid w:val="007C7A77"/>
    <w:rsid w:val="007D06DD"/>
    <w:rsid w:val="007D08A5"/>
    <w:rsid w:val="007D09C1"/>
    <w:rsid w:val="007D1C24"/>
    <w:rsid w:val="007D1CDB"/>
    <w:rsid w:val="007D1DB4"/>
    <w:rsid w:val="007D40ED"/>
    <w:rsid w:val="007D447A"/>
    <w:rsid w:val="007D4AFD"/>
    <w:rsid w:val="007D5977"/>
    <w:rsid w:val="007D5FB4"/>
    <w:rsid w:val="007E0039"/>
    <w:rsid w:val="007E14A0"/>
    <w:rsid w:val="007E15C5"/>
    <w:rsid w:val="007E1FB9"/>
    <w:rsid w:val="007E222F"/>
    <w:rsid w:val="007E23F2"/>
    <w:rsid w:val="007E2703"/>
    <w:rsid w:val="007E2885"/>
    <w:rsid w:val="007E2F9F"/>
    <w:rsid w:val="007E34CC"/>
    <w:rsid w:val="007E37A0"/>
    <w:rsid w:val="007E3942"/>
    <w:rsid w:val="007E3EDF"/>
    <w:rsid w:val="007E4F01"/>
    <w:rsid w:val="007E5CA9"/>
    <w:rsid w:val="007E65EA"/>
    <w:rsid w:val="007E6859"/>
    <w:rsid w:val="007E6FC6"/>
    <w:rsid w:val="007E7768"/>
    <w:rsid w:val="007E7B2D"/>
    <w:rsid w:val="007E7F9B"/>
    <w:rsid w:val="007F0072"/>
    <w:rsid w:val="007F2986"/>
    <w:rsid w:val="007F4404"/>
    <w:rsid w:val="007F6293"/>
    <w:rsid w:val="007F7B42"/>
    <w:rsid w:val="00801826"/>
    <w:rsid w:val="00806C2D"/>
    <w:rsid w:val="00807A68"/>
    <w:rsid w:val="00810191"/>
    <w:rsid w:val="008103E8"/>
    <w:rsid w:val="008108C5"/>
    <w:rsid w:val="0081090E"/>
    <w:rsid w:val="00810C4E"/>
    <w:rsid w:val="00811849"/>
    <w:rsid w:val="00813332"/>
    <w:rsid w:val="0081466B"/>
    <w:rsid w:val="008148BA"/>
    <w:rsid w:val="00815644"/>
    <w:rsid w:val="00815715"/>
    <w:rsid w:val="00815B7C"/>
    <w:rsid w:val="00815BE8"/>
    <w:rsid w:val="00815F45"/>
    <w:rsid w:val="00816901"/>
    <w:rsid w:val="00816BDD"/>
    <w:rsid w:val="0081707C"/>
    <w:rsid w:val="00817A83"/>
    <w:rsid w:val="00817B9E"/>
    <w:rsid w:val="00817BFB"/>
    <w:rsid w:val="00817CA7"/>
    <w:rsid w:val="00820336"/>
    <w:rsid w:val="008206C2"/>
    <w:rsid w:val="00825B25"/>
    <w:rsid w:val="00827BC8"/>
    <w:rsid w:val="00827F78"/>
    <w:rsid w:val="008305B5"/>
    <w:rsid w:val="0083078F"/>
    <w:rsid w:val="00831A5C"/>
    <w:rsid w:val="00832CB5"/>
    <w:rsid w:val="0083364D"/>
    <w:rsid w:val="00833CFA"/>
    <w:rsid w:val="00834AE0"/>
    <w:rsid w:val="00835E63"/>
    <w:rsid w:val="0083627E"/>
    <w:rsid w:val="00837234"/>
    <w:rsid w:val="008400C8"/>
    <w:rsid w:val="00840507"/>
    <w:rsid w:val="00840D2C"/>
    <w:rsid w:val="00842055"/>
    <w:rsid w:val="0084271F"/>
    <w:rsid w:val="00842C18"/>
    <w:rsid w:val="0084447F"/>
    <w:rsid w:val="008450D9"/>
    <w:rsid w:val="00845A5E"/>
    <w:rsid w:val="00845C3F"/>
    <w:rsid w:val="00845DF9"/>
    <w:rsid w:val="008464B2"/>
    <w:rsid w:val="00847273"/>
    <w:rsid w:val="00847AE4"/>
    <w:rsid w:val="00847C09"/>
    <w:rsid w:val="00851222"/>
    <w:rsid w:val="00851E9B"/>
    <w:rsid w:val="00851EAE"/>
    <w:rsid w:val="008525E8"/>
    <w:rsid w:val="00853E73"/>
    <w:rsid w:val="00854B70"/>
    <w:rsid w:val="00854C40"/>
    <w:rsid w:val="00855145"/>
    <w:rsid w:val="00856408"/>
    <w:rsid w:val="008577F6"/>
    <w:rsid w:val="00857811"/>
    <w:rsid w:val="00860521"/>
    <w:rsid w:val="008615BA"/>
    <w:rsid w:val="008629A4"/>
    <w:rsid w:val="00862C63"/>
    <w:rsid w:val="00863A98"/>
    <w:rsid w:val="00864A72"/>
    <w:rsid w:val="00865D62"/>
    <w:rsid w:val="0086774B"/>
    <w:rsid w:val="0086784C"/>
    <w:rsid w:val="00867C0C"/>
    <w:rsid w:val="00867C6F"/>
    <w:rsid w:val="00871075"/>
    <w:rsid w:val="008717D2"/>
    <w:rsid w:val="008722B8"/>
    <w:rsid w:val="00872680"/>
    <w:rsid w:val="008732D4"/>
    <w:rsid w:val="00874224"/>
    <w:rsid w:val="008743CC"/>
    <w:rsid w:val="00874439"/>
    <w:rsid w:val="0087512F"/>
    <w:rsid w:val="008753C5"/>
    <w:rsid w:val="00875F71"/>
    <w:rsid w:val="00877B8F"/>
    <w:rsid w:val="008803ED"/>
    <w:rsid w:val="008810CA"/>
    <w:rsid w:val="00881A74"/>
    <w:rsid w:val="008826F4"/>
    <w:rsid w:val="00883D06"/>
    <w:rsid w:val="008843C3"/>
    <w:rsid w:val="00885414"/>
    <w:rsid w:val="008858B4"/>
    <w:rsid w:val="00885A3B"/>
    <w:rsid w:val="00885A4E"/>
    <w:rsid w:val="00886F4C"/>
    <w:rsid w:val="0089035E"/>
    <w:rsid w:val="00892930"/>
    <w:rsid w:val="00892A51"/>
    <w:rsid w:val="008930B2"/>
    <w:rsid w:val="0089399C"/>
    <w:rsid w:val="008946A4"/>
    <w:rsid w:val="008950AD"/>
    <w:rsid w:val="00895BD2"/>
    <w:rsid w:val="00895D31"/>
    <w:rsid w:val="00895FCF"/>
    <w:rsid w:val="0089694E"/>
    <w:rsid w:val="0089726D"/>
    <w:rsid w:val="008A0060"/>
    <w:rsid w:val="008A02CA"/>
    <w:rsid w:val="008A093B"/>
    <w:rsid w:val="008A0BDD"/>
    <w:rsid w:val="008A14B3"/>
    <w:rsid w:val="008A24AB"/>
    <w:rsid w:val="008A3D88"/>
    <w:rsid w:val="008A47FB"/>
    <w:rsid w:val="008A4DF7"/>
    <w:rsid w:val="008A57FF"/>
    <w:rsid w:val="008A5EFD"/>
    <w:rsid w:val="008A6E34"/>
    <w:rsid w:val="008A7066"/>
    <w:rsid w:val="008B08FB"/>
    <w:rsid w:val="008B176B"/>
    <w:rsid w:val="008B1FC8"/>
    <w:rsid w:val="008B2456"/>
    <w:rsid w:val="008B3053"/>
    <w:rsid w:val="008B32B7"/>
    <w:rsid w:val="008B3A6D"/>
    <w:rsid w:val="008B4787"/>
    <w:rsid w:val="008B5943"/>
    <w:rsid w:val="008B636F"/>
    <w:rsid w:val="008B6ABC"/>
    <w:rsid w:val="008B70F9"/>
    <w:rsid w:val="008B7D35"/>
    <w:rsid w:val="008C052A"/>
    <w:rsid w:val="008C0784"/>
    <w:rsid w:val="008C2506"/>
    <w:rsid w:val="008C43D3"/>
    <w:rsid w:val="008C6D17"/>
    <w:rsid w:val="008D0385"/>
    <w:rsid w:val="008D312E"/>
    <w:rsid w:val="008D5AA6"/>
    <w:rsid w:val="008D5D30"/>
    <w:rsid w:val="008D6870"/>
    <w:rsid w:val="008D722E"/>
    <w:rsid w:val="008E042D"/>
    <w:rsid w:val="008E05C9"/>
    <w:rsid w:val="008E19E6"/>
    <w:rsid w:val="008E24C9"/>
    <w:rsid w:val="008E48E4"/>
    <w:rsid w:val="008E4ED9"/>
    <w:rsid w:val="008E57AE"/>
    <w:rsid w:val="008E67E9"/>
    <w:rsid w:val="008E6A1E"/>
    <w:rsid w:val="008E7481"/>
    <w:rsid w:val="008F0205"/>
    <w:rsid w:val="008F1127"/>
    <w:rsid w:val="008F2A54"/>
    <w:rsid w:val="008F2AED"/>
    <w:rsid w:val="008F3108"/>
    <w:rsid w:val="008F4604"/>
    <w:rsid w:val="008F462C"/>
    <w:rsid w:val="008F4B84"/>
    <w:rsid w:val="008F61AD"/>
    <w:rsid w:val="008F659E"/>
    <w:rsid w:val="008F73F3"/>
    <w:rsid w:val="008F7748"/>
    <w:rsid w:val="00900021"/>
    <w:rsid w:val="00900A4D"/>
    <w:rsid w:val="00900BED"/>
    <w:rsid w:val="00901C4D"/>
    <w:rsid w:val="00901C4F"/>
    <w:rsid w:val="00902683"/>
    <w:rsid w:val="00903A64"/>
    <w:rsid w:val="009041B6"/>
    <w:rsid w:val="009056E3"/>
    <w:rsid w:val="00906E75"/>
    <w:rsid w:val="00907FA8"/>
    <w:rsid w:val="00910F29"/>
    <w:rsid w:val="009113D5"/>
    <w:rsid w:val="00912037"/>
    <w:rsid w:val="00912A66"/>
    <w:rsid w:val="00913671"/>
    <w:rsid w:val="009140E0"/>
    <w:rsid w:val="0091417D"/>
    <w:rsid w:val="0091595B"/>
    <w:rsid w:val="00915DD1"/>
    <w:rsid w:val="00916029"/>
    <w:rsid w:val="009173BB"/>
    <w:rsid w:val="009174B9"/>
    <w:rsid w:val="00921D39"/>
    <w:rsid w:val="00921DF5"/>
    <w:rsid w:val="00922FB2"/>
    <w:rsid w:val="00923223"/>
    <w:rsid w:val="009246B2"/>
    <w:rsid w:val="00925934"/>
    <w:rsid w:val="009308E3"/>
    <w:rsid w:val="009310D7"/>
    <w:rsid w:val="009314EA"/>
    <w:rsid w:val="00931F0F"/>
    <w:rsid w:val="00932D0A"/>
    <w:rsid w:val="00932D8B"/>
    <w:rsid w:val="00933283"/>
    <w:rsid w:val="00933D1B"/>
    <w:rsid w:val="0093537F"/>
    <w:rsid w:val="00935683"/>
    <w:rsid w:val="00936921"/>
    <w:rsid w:val="009371ED"/>
    <w:rsid w:val="00937F24"/>
    <w:rsid w:val="00937FEE"/>
    <w:rsid w:val="00940744"/>
    <w:rsid w:val="00940B79"/>
    <w:rsid w:val="00940F5F"/>
    <w:rsid w:val="00941581"/>
    <w:rsid w:val="00942264"/>
    <w:rsid w:val="009427F2"/>
    <w:rsid w:val="00944013"/>
    <w:rsid w:val="00944642"/>
    <w:rsid w:val="00944E5F"/>
    <w:rsid w:val="00945368"/>
    <w:rsid w:val="00945C67"/>
    <w:rsid w:val="009470D4"/>
    <w:rsid w:val="0094734B"/>
    <w:rsid w:val="0094770F"/>
    <w:rsid w:val="0095020A"/>
    <w:rsid w:val="00950497"/>
    <w:rsid w:val="009516AE"/>
    <w:rsid w:val="009516BD"/>
    <w:rsid w:val="00951B16"/>
    <w:rsid w:val="00952D34"/>
    <w:rsid w:val="0096057A"/>
    <w:rsid w:val="009608A8"/>
    <w:rsid w:val="00961513"/>
    <w:rsid w:val="00961F3B"/>
    <w:rsid w:val="00962566"/>
    <w:rsid w:val="0096294E"/>
    <w:rsid w:val="00962D92"/>
    <w:rsid w:val="0096303D"/>
    <w:rsid w:val="009632B5"/>
    <w:rsid w:val="009632FD"/>
    <w:rsid w:val="00964E71"/>
    <w:rsid w:val="00965DEA"/>
    <w:rsid w:val="00966582"/>
    <w:rsid w:val="00966F08"/>
    <w:rsid w:val="00967B4C"/>
    <w:rsid w:val="009707A5"/>
    <w:rsid w:val="00970F62"/>
    <w:rsid w:val="0097103C"/>
    <w:rsid w:val="0097229A"/>
    <w:rsid w:val="00973E35"/>
    <w:rsid w:val="00975A94"/>
    <w:rsid w:val="0097632F"/>
    <w:rsid w:val="00977BBC"/>
    <w:rsid w:val="00980949"/>
    <w:rsid w:val="00980C7F"/>
    <w:rsid w:val="00982ACB"/>
    <w:rsid w:val="00982C52"/>
    <w:rsid w:val="00982FDB"/>
    <w:rsid w:val="009842B7"/>
    <w:rsid w:val="009855C9"/>
    <w:rsid w:val="00990007"/>
    <w:rsid w:val="00990156"/>
    <w:rsid w:val="00991E86"/>
    <w:rsid w:val="00995B4A"/>
    <w:rsid w:val="00995E20"/>
    <w:rsid w:val="009A0D45"/>
    <w:rsid w:val="009A2FA6"/>
    <w:rsid w:val="009A32F1"/>
    <w:rsid w:val="009A344C"/>
    <w:rsid w:val="009A383C"/>
    <w:rsid w:val="009A4073"/>
    <w:rsid w:val="009A4511"/>
    <w:rsid w:val="009A70E6"/>
    <w:rsid w:val="009B016B"/>
    <w:rsid w:val="009B067D"/>
    <w:rsid w:val="009B0745"/>
    <w:rsid w:val="009B111C"/>
    <w:rsid w:val="009B3093"/>
    <w:rsid w:val="009B331E"/>
    <w:rsid w:val="009B39EA"/>
    <w:rsid w:val="009B477B"/>
    <w:rsid w:val="009B4994"/>
    <w:rsid w:val="009B56C5"/>
    <w:rsid w:val="009C11EA"/>
    <w:rsid w:val="009C133D"/>
    <w:rsid w:val="009C35D5"/>
    <w:rsid w:val="009C3C8D"/>
    <w:rsid w:val="009C461F"/>
    <w:rsid w:val="009C5BF0"/>
    <w:rsid w:val="009C668F"/>
    <w:rsid w:val="009C6F76"/>
    <w:rsid w:val="009C6FE0"/>
    <w:rsid w:val="009C7530"/>
    <w:rsid w:val="009D0376"/>
    <w:rsid w:val="009D0D09"/>
    <w:rsid w:val="009D11E0"/>
    <w:rsid w:val="009D158A"/>
    <w:rsid w:val="009D1590"/>
    <w:rsid w:val="009D19E2"/>
    <w:rsid w:val="009D317C"/>
    <w:rsid w:val="009D3F82"/>
    <w:rsid w:val="009D527C"/>
    <w:rsid w:val="009D563C"/>
    <w:rsid w:val="009D5907"/>
    <w:rsid w:val="009D5BF9"/>
    <w:rsid w:val="009D767B"/>
    <w:rsid w:val="009D786C"/>
    <w:rsid w:val="009E0154"/>
    <w:rsid w:val="009E0493"/>
    <w:rsid w:val="009E10E2"/>
    <w:rsid w:val="009E2E8F"/>
    <w:rsid w:val="009E3071"/>
    <w:rsid w:val="009E3683"/>
    <w:rsid w:val="009E4946"/>
    <w:rsid w:val="009E6137"/>
    <w:rsid w:val="009E6339"/>
    <w:rsid w:val="009E65A7"/>
    <w:rsid w:val="009E6616"/>
    <w:rsid w:val="009E673B"/>
    <w:rsid w:val="009E6C24"/>
    <w:rsid w:val="009F09DB"/>
    <w:rsid w:val="009F1462"/>
    <w:rsid w:val="009F20E9"/>
    <w:rsid w:val="009F2CD4"/>
    <w:rsid w:val="009F3A7F"/>
    <w:rsid w:val="009F3C13"/>
    <w:rsid w:val="009F4721"/>
    <w:rsid w:val="009F4B22"/>
    <w:rsid w:val="009F7CB2"/>
    <w:rsid w:val="009F7DE3"/>
    <w:rsid w:val="00A02C05"/>
    <w:rsid w:val="00A03396"/>
    <w:rsid w:val="00A03BEC"/>
    <w:rsid w:val="00A04158"/>
    <w:rsid w:val="00A058E9"/>
    <w:rsid w:val="00A05C23"/>
    <w:rsid w:val="00A069D9"/>
    <w:rsid w:val="00A07017"/>
    <w:rsid w:val="00A07FBE"/>
    <w:rsid w:val="00A11639"/>
    <w:rsid w:val="00A1180A"/>
    <w:rsid w:val="00A12CBC"/>
    <w:rsid w:val="00A130E2"/>
    <w:rsid w:val="00A133F6"/>
    <w:rsid w:val="00A14DA0"/>
    <w:rsid w:val="00A14E01"/>
    <w:rsid w:val="00A15706"/>
    <w:rsid w:val="00A163CC"/>
    <w:rsid w:val="00A16599"/>
    <w:rsid w:val="00A17392"/>
    <w:rsid w:val="00A204C9"/>
    <w:rsid w:val="00A214C5"/>
    <w:rsid w:val="00A21C0B"/>
    <w:rsid w:val="00A22085"/>
    <w:rsid w:val="00A23FC2"/>
    <w:rsid w:val="00A240E9"/>
    <w:rsid w:val="00A27476"/>
    <w:rsid w:val="00A300FA"/>
    <w:rsid w:val="00A30567"/>
    <w:rsid w:val="00A30802"/>
    <w:rsid w:val="00A30C3C"/>
    <w:rsid w:val="00A31961"/>
    <w:rsid w:val="00A31B8E"/>
    <w:rsid w:val="00A32DEB"/>
    <w:rsid w:val="00A334A3"/>
    <w:rsid w:val="00A3388C"/>
    <w:rsid w:val="00A33B6A"/>
    <w:rsid w:val="00A33F53"/>
    <w:rsid w:val="00A35122"/>
    <w:rsid w:val="00A35DA8"/>
    <w:rsid w:val="00A364B9"/>
    <w:rsid w:val="00A36C50"/>
    <w:rsid w:val="00A40064"/>
    <w:rsid w:val="00A400BD"/>
    <w:rsid w:val="00A40846"/>
    <w:rsid w:val="00A41577"/>
    <w:rsid w:val="00A42B05"/>
    <w:rsid w:val="00A433A8"/>
    <w:rsid w:val="00A4537E"/>
    <w:rsid w:val="00A45D1B"/>
    <w:rsid w:val="00A46DC6"/>
    <w:rsid w:val="00A4771B"/>
    <w:rsid w:val="00A50816"/>
    <w:rsid w:val="00A54C03"/>
    <w:rsid w:val="00A55DA2"/>
    <w:rsid w:val="00A560F9"/>
    <w:rsid w:val="00A575A5"/>
    <w:rsid w:val="00A608AE"/>
    <w:rsid w:val="00A60ACE"/>
    <w:rsid w:val="00A60C65"/>
    <w:rsid w:val="00A6120B"/>
    <w:rsid w:val="00A6235C"/>
    <w:rsid w:val="00A628DA"/>
    <w:rsid w:val="00A639A5"/>
    <w:rsid w:val="00A66464"/>
    <w:rsid w:val="00A6719C"/>
    <w:rsid w:val="00A67F34"/>
    <w:rsid w:val="00A700FE"/>
    <w:rsid w:val="00A7069E"/>
    <w:rsid w:val="00A70F73"/>
    <w:rsid w:val="00A71E54"/>
    <w:rsid w:val="00A732B5"/>
    <w:rsid w:val="00A74820"/>
    <w:rsid w:val="00A74CD7"/>
    <w:rsid w:val="00A74E03"/>
    <w:rsid w:val="00A75DB3"/>
    <w:rsid w:val="00A76784"/>
    <w:rsid w:val="00A77630"/>
    <w:rsid w:val="00A80435"/>
    <w:rsid w:val="00A8088E"/>
    <w:rsid w:val="00A80898"/>
    <w:rsid w:val="00A82B2F"/>
    <w:rsid w:val="00A82FD2"/>
    <w:rsid w:val="00A83E71"/>
    <w:rsid w:val="00A849EA"/>
    <w:rsid w:val="00A84B86"/>
    <w:rsid w:val="00A9192A"/>
    <w:rsid w:val="00A91E6B"/>
    <w:rsid w:val="00A92220"/>
    <w:rsid w:val="00A9293E"/>
    <w:rsid w:val="00A9338A"/>
    <w:rsid w:val="00A94E92"/>
    <w:rsid w:val="00A95607"/>
    <w:rsid w:val="00A969EA"/>
    <w:rsid w:val="00A97404"/>
    <w:rsid w:val="00A977A9"/>
    <w:rsid w:val="00A97AB3"/>
    <w:rsid w:val="00A97C7B"/>
    <w:rsid w:val="00AA0873"/>
    <w:rsid w:val="00AA08E7"/>
    <w:rsid w:val="00AA171B"/>
    <w:rsid w:val="00AA18E7"/>
    <w:rsid w:val="00AA2877"/>
    <w:rsid w:val="00AA3822"/>
    <w:rsid w:val="00AA3F9B"/>
    <w:rsid w:val="00AA482F"/>
    <w:rsid w:val="00AA4BB9"/>
    <w:rsid w:val="00AA5625"/>
    <w:rsid w:val="00AA5DB3"/>
    <w:rsid w:val="00AA6C57"/>
    <w:rsid w:val="00AB29AF"/>
    <w:rsid w:val="00AB2E20"/>
    <w:rsid w:val="00AB3B51"/>
    <w:rsid w:val="00AB3BCD"/>
    <w:rsid w:val="00AB40E1"/>
    <w:rsid w:val="00AB5505"/>
    <w:rsid w:val="00AB65D7"/>
    <w:rsid w:val="00AB7908"/>
    <w:rsid w:val="00AB7DF0"/>
    <w:rsid w:val="00AC3D9C"/>
    <w:rsid w:val="00AC55D4"/>
    <w:rsid w:val="00AC74DE"/>
    <w:rsid w:val="00AD04F2"/>
    <w:rsid w:val="00AD0841"/>
    <w:rsid w:val="00AD1069"/>
    <w:rsid w:val="00AD10AC"/>
    <w:rsid w:val="00AD146B"/>
    <w:rsid w:val="00AD2A92"/>
    <w:rsid w:val="00AD2B2D"/>
    <w:rsid w:val="00AD2B88"/>
    <w:rsid w:val="00AD2CE3"/>
    <w:rsid w:val="00AD2E50"/>
    <w:rsid w:val="00AD3039"/>
    <w:rsid w:val="00AD34BC"/>
    <w:rsid w:val="00AD357C"/>
    <w:rsid w:val="00AD371B"/>
    <w:rsid w:val="00AD3EDF"/>
    <w:rsid w:val="00AD4F30"/>
    <w:rsid w:val="00AD5B63"/>
    <w:rsid w:val="00AD614F"/>
    <w:rsid w:val="00AE078E"/>
    <w:rsid w:val="00AE11D2"/>
    <w:rsid w:val="00AE12C6"/>
    <w:rsid w:val="00AE19E9"/>
    <w:rsid w:val="00AE1E5B"/>
    <w:rsid w:val="00AE2533"/>
    <w:rsid w:val="00AE2C41"/>
    <w:rsid w:val="00AE2E30"/>
    <w:rsid w:val="00AE323E"/>
    <w:rsid w:val="00AE3739"/>
    <w:rsid w:val="00AE394B"/>
    <w:rsid w:val="00AE6090"/>
    <w:rsid w:val="00AE6AEF"/>
    <w:rsid w:val="00AE7934"/>
    <w:rsid w:val="00AE7B54"/>
    <w:rsid w:val="00AF040F"/>
    <w:rsid w:val="00AF0524"/>
    <w:rsid w:val="00AF0DEC"/>
    <w:rsid w:val="00AF0FB3"/>
    <w:rsid w:val="00AF347D"/>
    <w:rsid w:val="00AF3CD0"/>
    <w:rsid w:val="00AF4211"/>
    <w:rsid w:val="00AF4631"/>
    <w:rsid w:val="00AF67BE"/>
    <w:rsid w:val="00AF7789"/>
    <w:rsid w:val="00AF7EEF"/>
    <w:rsid w:val="00B01127"/>
    <w:rsid w:val="00B016C0"/>
    <w:rsid w:val="00B02E45"/>
    <w:rsid w:val="00B03CC5"/>
    <w:rsid w:val="00B0419F"/>
    <w:rsid w:val="00B06B8F"/>
    <w:rsid w:val="00B077A9"/>
    <w:rsid w:val="00B141E0"/>
    <w:rsid w:val="00B17F5A"/>
    <w:rsid w:val="00B20141"/>
    <w:rsid w:val="00B22446"/>
    <w:rsid w:val="00B22897"/>
    <w:rsid w:val="00B232D5"/>
    <w:rsid w:val="00B2361F"/>
    <w:rsid w:val="00B246E5"/>
    <w:rsid w:val="00B24E7D"/>
    <w:rsid w:val="00B25376"/>
    <w:rsid w:val="00B254E9"/>
    <w:rsid w:val="00B30028"/>
    <w:rsid w:val="00B30328"/>
    <w:rsid w:val="00B30707"/>
    <w:rsid w:val="00B30960"/>
    <w:rsid w:val="00B31385"/>
    <w:rsid w:val="00B32A87"/>
    <w:rsid w:val="00B32F0D"/>
    <w:rsid w:val="00B33311"/>
    <w:rsid w:val="00B335CD"/>
    <w:rsid w:val="00B3360B"/>
    <w:rsid w:val="00B33678"/>
    <w:rsid w:val="00B33AE3"/>
    <w:rsid w:val="00B343F2"/>
    <w:rsid w:val="00B34547"/>
    <w:rsid w:val="00B345A7"/>
    <w:rsid w:val="00B372BC"/>
    <w:rsid w:val="00B3763F"/>
    <w:rsid w:val="00B40EE9"/>
    <w:rsid w:val="00B4128F"/>
    <w:rsid w:val="00B432C6"/>
    <w:rsid w:val="00B445A1"/>
    <w:rsid w:val="00B44CE4"/>
    <w:rsid w:val="00B46F03"/>
    <w:rsid w:val="00B506CF"/>
    <w:rsid w:val="00B5119C"/>
    <w:rsid w:val="00B51301"/>
    <w:rsid w:val="00B51A29"/>
    <w:rsid w:val="00B51FE7"/>
    <w:rsid w:val="00B52129"/>
    <w:rsid w:val="00B5242C"/>
    <w:rsid w:val="00B52521"/>
    <w:rsid w:val="00B54E51"/>
    <w:rsid w:val="00B55948"/>
    <w:rsid w:val="00B56010"/>
    <w:rsid w:val="00B5625F"/>
    <w:rsid w:val="00B56845"/>
    <w:rsid w:val="00B61692"/>
    <w:rsid w:val="00B622CA"/>
    <w:rsid w:val="00B6232B"/>
    <w:rsid w:val="00B62868"/>
    <w:rsid w:val="00B65505"/>
    <w:rsid w:val="00B65B8D"/>
    <w:rsid w:val="00B65F58"/>
    <w:rsid w:val="00B660CF"/>
    <w:rsid w:val="00B6703C"/>
    <w:rsid w:val="00B67097"/>
    <w:rsid w:val="00B670D7"/>
    <w:rsid w:val="00B67C9F"/>
    <w:rsid w:val="00B70237"/>
    <w:rsid w:val="00B70C28"/>
    <w:rsid w:val="00B722F4"/>
    <w:rsid w:val="00B73A98"/>
    <w:rsid w:val="00B748B9"/>
    <w:rsid w:val="00B74F07"/>
    <w:rsid w:val="00B74F08"/>
    <w:rsid w:val="00B7564F"/>
    <w:rsid w:val="00B75777"/>
    <w:rsid w:val="00B76423"/>
    <w:rsid w:val="00B7665B"/>
    <w:rsid w:val="00B7677E"/>
    <w:rsid w:val="00B77A7E"/>
    <w:rsid w:val="00B83353"/>
    <w:rsid w:val="00B8436C"/>
    <w:rsid w:val="00B855EC"/>
    <w:rsid w:val="00B86BAD"/>
    <w:rsid w:val="00B86FD0"/>
    <w:rsid w:val="00B903DC"/>
    <w:rsid w:val="00B909CF"/>
    <w:rsid w:val="00B929BC"/>
    <w:rsid w:val="00B93B6B"/>
    <w:rsid w:val="00B93D48"/>
    <w:rsid w:val="00B94047"/>
    <w:rsid w:val="00B9505E"/>
    <w:rsid w:val="00B95093"/>
    <w:rsid w:val="00B9571D"/>
    <w:rsid w:val="00B95817"/>
    <w:rsid w:val="00B967F0"/>
    <w:rsid w:val="00B9786F"/>
    <w:rsid w:val="00B979D3"/>
    <w:rsid w:val="00B97DFE"/>
    <w:rsid w:val="00B97F24"/>
    <w:rsid w:val="00BA07BD"/>
    <w:rsid w:val="00BA1166"/>
    <w:rsid w:val="00BA2C8D"/>
    <w:rsid w:val="00BA2D86"/>
    <w:rsid w:val="00BA3575"/>
    <w:rsid w:val="00BA382B"/>
    <w:rsid w:val="00BA38DC"/>
    <w:rsid w:val="00BA3C8D"/>
    <w:rsid w:val="00BA4176"/>
    <w:rsid w:val="00BA47DD"/>
    <w:rsid w:val="00BA58D0"/>
    <w:rsid w:val="00BA5D83"/>
    <w:rsid w:val="00BA7589"/>
    <w:rsid w:val="00BA785F"/>
    <w:rsid w:val="00BB049D"/>
    <w:rsid w:val="00BB2483"/>
    <w:rsid w:val="00BB2495"/>
    <w:rsid w:val="00BB24D0"/>
    <w:rsid w:val="00BB2FAF"/>
    <w:rsid w:val="00BB31A5"/>
    <w:rsid w:val="00BB3358"/>
    <w:rsid w:val="00BB410A"/>
    <w:rsid w:val="00BB43EA"/>
    <w:rsid w:val="00BB5610"/>
    <w:rsid w:val="00BB5AE7"/>
    <w:rsid w:val="00BB5B93"/>
    <w:rsid w:val="00BB5D98"/>
    <w:rsid w:val="00BB6064"/>
    <w:rsid w:val="00BB6D65"/>
    <w:rsid w:val="00BB79E2"/>
    <w:rsid w:val="00BC05A2"/>
    <w:rsid w:val="00BC1048"/>
    <w:rsid w:val="00BC14C9"/>
    <w:rsid w:val="00BC1ABB"/>
    <w:rsid w:val="00BC1D40"/>
    <w:rsid w:val="00BC1DF0"/>
    <w:rsid w:val="00BC2AE3"/>
    <w:rsid w:val="00BC56E7"/>
    <w:rsid w:val="00BC5CD2"/>
    <w:rsid w:val="00BC5F45"/>
    <w:rsid w:val="00BC7483"/>
    <w:rsid w:val="00BC754F"/>
    <w:rsid w:val="00BC77EF"/>
    <w:rsid w:val="00BC79E3"/>
    <w:rsid w:val="00BC7B31"/>
    <w:rsid w:val="00BD0642"/>
    <w:rsid w:val="00BD0E3A"/>
    <w:rsid w:val="00BD1769"/>
    <w:rsid w:val="00BD26CD"/>
    <w:rsid w:val="00BD2821"/>
    <w:rsid w:val="00BD395E"/>
    <w:rsid w:val="00BD3A99"/>
    <w:rsid w:val="00BD4E72"/>
    <w:rsid w:val="00BD54AD"/>
    <w:rsid w:val="00BD68B7"/>
    <w:rsid w:val="00BD7C3B"/>
    <w:rsid w:val="00BD7F21"/>
    <w:rsid w:val="00BD7FFB"/>
    <w:rsid w:val="00BE0904"/>
    <w:rsid w:val="00BE1727"/>
    <w:rsid w:val="00BE188C"/>
    <w:rsid w:val="00BE1F20"/>
    <w:rsid w:val="00BE244D"/>
    <w:rsid w:val="00BE271E"/>
    <w:rsid w:val="00BE2D4D"/>
    <w:rsid w:val="00BE2FA4"/>
    <w:rsid w:val="00BE366B"/>
    <w:rsid w:val="00BE4376"/>
    <w:rsid w:val="00BE4564"/>
    <w:rsid w:val="00BE5AFB"/>
    <w:rsid w:val="00BE60EB"/>
    <w:rsid w:val="00BE634F"/>
    <w:rsid w:val="00BF0F72"/>
    <w:rsid w:val="00BF173B"/>
    <w:rsid w:val="00BF1851"/>
    <w:rsid w:val="00BF1EB6"/>
    <w:rsid w:val="00BF23A9"/>
    <w:rsid w:val="00BF26C9"/>
    <w:rsid w:val="00BF2825"/>
    <w:rsid w:val="00BF2BF0"/>
    <w:rsid w:val="00BF4726"/>
    <w:rsid w:val="00BF4855"/>
    <w:rsid w:val="00BF5BD0"/>
    <w:rsid w:val="00BF6565"/>
    <w:rsid w:val="00C009B0"/>
    <w:rsid w:val="00C02D4D"/>
    <w:rsid w:val="00C0412D"/>
    <w:rsid w:val="00C05FD9"/>
    <w:rsid w:val="00C066AE"/>
    <w:rsid w:val="00C100BE"/>
    <w:rsid w:val="00C10121"/>
    <w:rsid w:val="00C11B6C"/>
    <w:rsid w:val="00C149F9"/>
    <w:rsid w:val="00C14B5C"/>
    <w:rsid w:val="00C15FBD"/>
    <w:rsid w:val="00C235F2"/>
    <w:rsid w:val="00C23EE0"/>
    <w:rsid w:val="00C258CD"/>
    <w:rsid w:val="00C25DAC"/>
    <w:rsid w:val="00C2683A"/>
    <w:rsid w:val="00C268C6"/>
    <w:rsid w:val="00C270EA"/>
    <w:rsid w:val="00C30669"/>
    <w:rsid w:val="00C32F7D"/>
    <w:rsid w:val="00C3375A"/>
    <w:rsid w:val="00C33E8B"/>
    <w:rsid w:val="00C34D31"/>
    <w:rsid w:val="00C350D8"/>
    <w:rsid w:val="00C353D4"/>
    <w:rsid w:val="00C36A62"/>
    <w:rsid w:val="00C378CF"/>
    <w:rsid w:val="00C402A8"/>
    <w:rsid w:val="00C40E6C"/>
    <w:rsid w:val="00C41415"/>
    <w:rsid w:val="00C42003"/>
    <w:rsid w:val="00C423AF"/>
    <w:rsid w:val="00C42BFC"/>
    <w:rsid w:val="00C4390B"/>
    <w:rsid w:val="00C43B87"/>
    <w:rsid w:val="00C451C0"/>
    <w:rsid w:val="00C4647E"/>
    <w:rsid w:val="00C479A3"/>
    <w:rsid w:val="00C50BF5"/>
    <w:rsid w:val="00C51704"/>
    <w:rsid w:val="00C51FC7"/>
    <w:rsid w:val="00C52CD1"/>
    <w:rsid w:val="00C52DEA"/>
    <w:rsid w:val="00C5448C"/>
    <w:rsid w:val="00C5471A"/>
    <w:rsid w:val="00C55174"/>
    <w:rsid w:val="00C60354"/>
    <w:rsid w:val="00C60631"/>
    <w:rsid w:val="00C622FC"/>
    <w:rsid w:val="00C650C1"/>
    <w:rsid w:val="00C651E7"/>
    <w:rsid w:val="00C65665"/>
    <w:rsid w:val="00C65C2D"/>
    <w:rsid w:val="00C667DD"/>
    <w:rsid w:val="00C7240C"/>
    <w:rsid w:val="00C727B1"/>
    <w:rsid w:val="00C72922"/>
    <w:rsid w:val="00C73B22"/>
    <w:rsid w:val="00C74762"/>
    <w:rsid w:val="00C74D4E"/>
    <w:rsid w:val="00C750F8"/>
    <w:rsid w:val="00C751F2"/>
    <w:rsid w:val="00C77084"/>
    <w:rsid w:val="00C77B8B"/>
    <w:rsid w:val="00C77C06"/>
    <w:rsid w:val="00C80C72"/>
    <w:rsid w:val="00C81005"/>
    <w:rsid w:val="00C8175E"/>
    <w:rsid w:val="00C825AB"/>
    <w:rsid w:val="00C83C4E"/>
    <w:rsid w:val="00C83F02"/>
    <w:rsid w:val="00C841FC"/>
    <w:rsid w:val="00C850A6"/>
    <w:rsid w:val="00C85573"/>
    <w:rsid w:val="00C85AE6"/>
    <w:rsid w:val="00C85D22"/>
    <w:rsid w:val="00C861A9"/>
    <w:rsid w:val="00C8627F"/>
    <w:rsid w:val="00C872A9"/>
    <w:rsid w:val="00C87AB1"/>
    <w:rsid w:val="00C903CD"/>
    <w:rsid w:val="00C91566"/>
    <w:rsid w:val="00C938BB"/>
    <w:rsid w:val="00C94204"/>
    <w:rsid w:val="00C9469B"/>
    <w:rsid w:val="00C94C72"/>
    <w:rsid w:val="00C9519D"/>
    <w:rsid w:val="00C96281"/>
    <w:rsid w:val="00C96A36"/>
    <w:rsid w:val="00CA0371"/>
    <w:rsid w:val="00CA076C"/>
    <w:rsid w:val="00CA1353"/>
    <w:rsid w:val="00CA1D2C"/>
    <w:rsid w:val="00CA1E73"/>
    <w:rsid w:val="00CA206D"/>
    <w:rsid w:val="00CA215B"/>
    <w:rsid w:val="00CA26A5"/>
    <w:rsid w:val="00CA308F"/>
    <w:rsid w:val="00CA4048"/>
    <w:rsid w:val="00CA496D"/>
    <w:rsid w:val="00CA4E51"/>
    <w:rsid w:val="00CA4F36"/>
    <w:rsid w:val="00CA693A"/>
    <w:rsid w:val="00CA6CFE"/>
    <w:rsid w:val="00CA7252"/>
    <w:rsid w:val="00CA7E77"/>
    <w:rsid w:val="00CB0C1A"/>
    <w:rsid w:val="00CB215C"/>
    <w:rsid w:val="00CB2827"/>
    <w:rsid w:val="00CB283D"/>
    <w:rsid w:val="00CB2DD3"/>
    <w:rsid w:val="00CB438F"/>
    <w:rsid w:val="00CB4987"/>
    <w:rsid w:val="00CB5213"/>
    <w:rsid w:val="00CB5437"/>
    <w:rsid w:val="00CB6003"/>
    <w:rsid w:val="00CB6CE6"/>
    <w:rsid w:val="00CB6E93"/>
    <w:rsid w:val="00CB792A"/>
    <w:rsid w:val="00CB7F60"/>
    <w:rsid w:val="00CC1802"/>
    <w:rsid w:val="00CC1A7B"/>
    <w:rsid w:val="00CC1BBF"/>
    <w:rsid w:val="00CC1E59"/>
    <w:rsid w:val="00CC35BF"/>
    <w:rsid w:val="00CC3CF0"/>
    <w:rsid w:val="00CC4357"/>
    <w:rsid w:val="00CC435A"/>
    <w:rsid w:val="00CC4447"/>
    <w:rsid w:val="00CC444F"/>
    <w:rsid w:val="00CC5523"/>
    <w:rsid w:val="00CC5E52"/>
    <w:rsid w:val="00CC6498"/>
    <w:rsid w:val="00CC6CDC"/>
    <w:rsid w:val="00CD0F25"/>
    <w:rsid w:val="00CD154A"/>
    <w:rsid w:val="00CD1F08"/>
    <w:rsid w:val="00CD327B"/>
    <w:rsid w:val="00CD3960"/>
    <w:rsid w:val="00CD39FF"/>
    <w:rsid w:val="00CD4513"/>
    <w:rsid w:val="00CD4FB2"/>
    <w:rsid w:val="00CD5DCE"/>
    <w:rsid w:val="00CD6C37"/>
    <w:rsid w:val="00CE01FA"/>
    <w:rsid w:val="00CE02D0"/>
    <w:rsid w:val="00CE0486"/>
    <w:rsid w:val="00CE0D92"/>
    <w:rsid w:val="00CE1035"/>
    <w:rsid w:val="00CE19BA"/>
    <w:rsid w:val="00CE2530"/>
    <w:rsid w:val="00CE27D7"/>
    <w:rsid w:val="00CE38E3"/>
    <w:rsid w:val="00CE5392"/>
    <w:rsid w:val="00CE5BB3"/>
    <w:rsid w:val="00CE5BDC"/>
    <w:rsid w:val="00CE5E45"/>
    <w:rsid w:val="00CE60AF"/>
    <w:rsid w:val="00CE6C5B"/>
    <w:rsid w:val="00CE6EFB"/>
    <w:rsid w:val="00CE7E0B"/>
    <w:rsid w:val="00CE7F8E"/>
    <w:rsid w:val="00CF0376"/>
    <w:rsid w:val="00CF0FF5"/>
    <w:rsid w:val="00CF1673"/>
    <w:rsid w:val="00CF425B"/>
    <w:rsid w:val="00CF4D5F"/>
    <w:rsid w:val="00CF53F3"/>
    <w:rsid w:val="00CF58C2"/>
    <w:rsid w:val="00CF6D60"/>
    <w:rsid w:val="00CF7220"/>
    <w:rsid w:val="00CF7F49"/>
    <w:rsid w:val="00D018B2"/>
    <w:rsid w:val="00D019F5"/>
    <w:rsid w:val="00D02E70"/>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5CE0"/>
    <w:rsid w:val="00D26804"/>
    <w:rsid w:val="00D26B61"/>
    <w:rsid w:val="00D272C9"/>
    <w:rsid w:val="00D301B7"/>
    <w:rsid w:val="00D3074B"/>
    <w:rsid w:val="00D319A2"/>
    <w:rsid w:val="00D3206A"/>
    <w:rsid w:val="00D33838"/>
    <w:rsid w:val="00D34DDC"/>
    <w:rsid w:val="00D358AA"/>
    <w:rsid w:val="00D35B67"/>
    <w:rsid w:val="00D361B9"/>
    <w:rsid w:val="00D36E27"/>
    <w:rsid w:val="00D37886"/>
    <w:rsid w:val="00D4234C"/>
    <w:rsid w:val="00D4281E"/>
    <w:rsid w:val="00D42F1A"/>
    <w:rsid w:val="00D44949"/>
    <w:rsid w:val="00D451FC"/>
    <w:rsid w:val="00D45AAF"/>
    <w:rsid w:val="00D46C6B"/>
    <w:rsid w:val="00D503CB"/>
    <w:rsid w:val="00D50C31"/>
    <w:rsid w:val="00D51103"/>
    <w:rsid w:val="00D5120D"/>
    <w:rsid w:val="00D52B1D"/>
    <w:rsid w:val="00D543EF"/>
    <w:rsid w:val="00D55104"/>
    <w:rsid w:val="00D5525A"/>
    <w:rsid w:val="00D55329"/>
    <w:rsid w:val="00D56239"/>
    <w:rsid w:val="00D57FAE"/>
    <w:rsid w:val="00D60108"/>
    <w:rsid w:val="00D60BE7"/>
    <w:rsid w:val="00D61567"/>
    <w:rsid w:val="00D6331A"/>
    <w:rsid w:val="00D64358"/>
    <w:rsid w:val="00D6469F"/>
    <w:rsid w:val="00D70C2A"/>
    <w:rsid w:val="00D71267"/>
    <w:rsid w:val="00D7139A"/>
    <w:rsid w:val="00D73B2F"/>
    <w:rsid w:val="00D7415B"/>
    <w:rsid w:val="00D7460D"/>
    <w:rsid w:val="00D74E64"/>
    <w:rsid w:val="00D764C7"/>
    <w:rsid w:val="00D76B1F"/>
    <w:rsid w:val="00D778EC"/>
    <w:rsid w:val="00D8077D"/>
    <w:rsid w:val="00D818F8"/>
    <w:rsid w:val="00D83275"/>
    <w:rsid w:val="00D840EE"/>
    <w:rsid w:val="00D84319"/>
    <w:rsid w:val="00D86140"/>
    <w:rsid w:val="00D86506"/>
    <w:rsid w:val="00D86AEE"/>
    <w:rsid w:val="00D878F5"/>
    <w:rsid w:val="00D90FD3"/>
    <w:rsid w:val="00D91E5D"/>
    <w:rsid w:val="00D920BF"/>
    <w:rsid w:val="00D93FD5"/>
    <w:rsid w:val="00D94DBC"/>
    <w:rsid w:val="00D94E68"/>
    <w:rsid w:val="00D9530E"/>
    <w:rsid w:val="00D95A45"/>
    <w:rsid w:val="00D9629E"/>
    <w:rsid w:val="00D96901"/>
    <w:rsid w:val="00D97529"/>
    <w:rsid w:val="00D97B60"/>
    <w:rsid w:val="00DA1699"/>
    <w:rsid w:val="00DA16E0"/>
    <w:rsid w:val="00DA1974"/>
    <w:rsid w:val="00DA2637"/>
    <w:rsid w:val="00DA2AC6"/>
    <w:rsid w:val="00DA2FA0"/>
    <w:rsid w:val="00DA332F"/>
    <w:rsid w:val="00DA3441"/>
    <w:rsid w:val="00DA3766"/>
    <w:rsid w:val="00DA381C"/>
    <w:rsid w:val="00DA43F6"/>
    <w:rsid w:val="00DA447F"/>
    <w:rsid w:val="00DA5902"/>
    <w:rsid w:val="00DA78A9"/>
    <w:rsid w:val="00DB072E"/>
    <w:rsid w:val="00DB18F7"/>
    <w:rsid w:val="00DB3888"/>
    <w:rsid w:val="00DB3B90"/>
    <w:rsid w:val="00DB3FC9"/>
    <w:rsid w:val="00DB59E5"/>
    <w:rsid w:val="00DB6A26"/>
    <w:rsid w:val="00DB7731"/>
    <w:rsid w:val="00DB7AF6"/>
    <w:rsid w:val="00DC0222"/>
    <w:rsid w:val="00DC0404"/>
    <w:rsid w:val="00DC118C"/>
    <w:rsid w:val="00DC14D8"/>
    <w:rsid w:val="00DC2D4F"/>
    <w:rsid w:val="00DC39F3"/>
    <w:rsid w:val="00DC4475"/>
    <w:rsid w:val="00DC4CFF"/>
    <w:rsid w:val="00DC5172"/>
    <w:rsid w:val="00DC5246"/>
    <w:rsid w:val="00DC775A"/>
    <w:rsid w:val="00DC79B3"/>
    <w:rsid w:val="00DD15C5"/>
    <w:rsid w:val="00DD2F2D"/>
    <w:rsid w:val="00DD4946"/>
    <w:rsid w:val="00DD5C4A"/>
    <w:rsid w:val="00DD65BE"/>
    <w:rsid w:val="00DD65F4"/>
    <w:rsid w:val="00DD702B"/>
    <w:rsid w:val="00DD717A"/>
    <w:rsid w:val="00DD7C08"/>
    <w:rsid w:val="00DD7CA2"/>
    <w:rsid w:val="00DD7F8F"/>
    <w:rsid w:val="00DE0BE0"/>
    <w:rsid w:val="00DE0CAF"/>
    <w:rsid w:val="00DE17E7"/>
    <w:rsid w:val="00DE1F26"/>
    <w:rsid w:val="00DE3DFF"/>
    <w:rsid w:val="00DE505E"/>
    <w:rsid w:val="00DE6432"/>
    <w:rsid w:val="00DE72E0"/>
    <w:rsid w:val="00DE7475"/>
    <w:rsid w:val="00DE76B2"/>
    <w:rsid w:val="00DE770B"/>
    <w:rsid w:val="00DF015C"/>
    <w:rsid w:val="00DF0444"/>
    <w:rsid w:val="00DF1C05"/>
    <w:rsid w:val="00DF2E45"/>
    <w:rsid w:val="00DF2FFC"/>
    <w:rsid w:val="00DF3B83"/>
    <w:rsid w:val="00DF431F"/>
    <w:rsid w:val="00DF533D"/>
    <w:rsid w:val="00DF56A2"/>
    <w:rsid w:val="00DF62AC"/>
    <w:rsid w:val="00DF6BB0"/>
    <w:rsid w:val="00E0076A"/>
    <w:rsid w:val="00E00821"/>
    <w:rsid w:val="00E02B09"/>
    <w:rsid w:val="00E03768"/>
    <w:rsid w:val="00E049F2"/>
    <w:rsid w:val="00E05B71"/>
    <w:rsid w:val="00E06FEC"/>
    <w:rsid w:val="00E07E8C"/>
    <w:rsid w:val="00E10923"/>
    <w:rsid w:val="00E11E53"/>
    <w:rsid w:val="00E127D0"/>
    <w:rsid w:val="00E130E3"/>
    <w:rsid w:val="00E15B41"/>
    <w:rsid w:val="00E15D70"/>
    <w:rsid w:val="00E1793A"/>
    <w:rsid w:val="00E17F04"/>
    <w:rsid w:val="00E20429"/>
    <w:rsid w:val="00E23C7D"/>
    <w:rsid w:val="00E2415F"/>
    <w:rsid w:val="00E24B0C"/>
    <w:rsid w:val="00E272D2"/>
    <w:rsid w:val="00E27652"/>
    <w:rsid w:val="00E27A67"/>
    <w:rsid w:val="00E30225"/>
    <w:rsid w:val="00E30B28"/>
    <w:rsid w:val="00E33085"/>
    <w:rsid w:val="00E3365F"/>
    <w:rsid w:val="00E33FA9"/>
    <w:rsid w:val="00E34D83"/>
    <w:rsid w:val="00E350AE"/>
    <w:rsid w:val="00E35FE9"/>
    <w:rsid w:val="00E362FF"/>
    <w:rsid w:val="00E36E84"/>
    <w:rsid w:val="00E40163"/>
    <w:rsid w:val="00E4058E"/>
    <w:rsid w:val="00E405D0"/>
    <w:rsid w:val="00E415D3"/>
    <w:rsid w:val="00E422DB"/>
    <w:rsid w:val="00E4247F"/>
    <w:rsid w:val="00E424A9"/>
    <w:rsid w:val="00E42748"/>
    <w:rsid w:val="00E42EDB"/>
    <w:rsid w:val="00E43E79"/>
    <w:rsid w:val="00E443FE"/>
    <w:rsid w:val="00E447F9"/>
    <w:rsid w:val="00E45348"/>
    <w:rsid w:val="00E45BA8"/>
    <w:rsid w:val="00E5006E"/>
    <w:rsid w:val="00E506FA"/>
    <w:rsid w:val="00E51162"/>
    <w:rsid w:val="00E523FF"/>
    <w:rsid w:val="00E54326"/>
    <w:rsid w:val="00E543D4"/>
    <w:rsid w:val="00E55F39"/>
    <w:rsid w:val="00E5687B"/>
    <w:rsid w:val="00E56E59"/>
    <w:rsid w:val="00E56F2F"/>
    <w:rsid w:val="00E572FC"/>
    <w:rsid w:val="00E57389"/>
    <w:rsid w:val="00E6019F"/>
    <w:rsid w:val="00E627F5"/>
    <w:rsid w:val="00E63923"/>
    <w:rsid w:val="00E63987"/>
    <w:rsid w:val="00E64262"/>
    <w:rsid w:val="00E65017"/>
    <w:rsid w:val="00E66227"/>
    <w:rsid w:val="00E66415"/>
    <w:rsid w:val="00E667B0"/>
    <w:rsid w:val="00E67B46"/>
    <w:rsid w:val="00E7104B"/>
    <w:rsid w:val="00E71501"/>
    <w:rsid w:val="00E756B1"/>
    <w:rsid w:val="00E757CE"/>
    <w:rsid w:val="00E75853"/>
    <w:rsid w:val="00E76B92"/>
    <w:rsid w:val="00E776BD"/>
    <w:rsid w:val="00E80045"/>
    <w:rsid w:val="00E80E6D"/>
    <w:rsid w:val="00E82A61"/>
    <w:rsid w:val="00E82BCD"/>
    <w:rsid w:val="00E83260"/>
    <w:rsid w:val="00E844AC"/>
    <w:rsid w:val="00E84AA6"/>
    <w:rsid w:val="00E87EFB"/>
    <w:rsid w:val="00E9264E"/>
    <w:rsid w:val="00E92712"/>
    <w:rsid w:val="00E92DBB"/>
    <w:rsid w:val="00E92E50"/>
    <w:rsid w:val="00E93F31"/>
    <w:rsid w:val="00E94AA4"/>
    <w:rsid w:val="00E95382"/>
    <w:rsid w:val="00E95C09"/>
    <w:rsid w:val="00E97A93"/>
    <w:rsid w:val="00EA0354"/>
    <w:rsid w:val="00EA04E7"/>
    <w:rsid w:val="00EA0B8C"/>
    <w:rsid w:val="00EA0D1C"/>
    <w:rsid w:val="00EA1068"/>
    <w:rsid w:val="00EA1C24"/>
    <w:rsid w:val="00EA35B7"/>
    <w:rsid w:val="00EA4276"/>
    <w:rsid w:val="00EA46B4"/>
    <w:rsid w:val="00EA4B37"/>
    <w:rsid w:val="00EA4B3A"/>
    <w:rsid w:val="00EA71E8"/>
    <w:rsid w:val="00EA7BFA"/>
    <w:rsid w:val="00EA7C3E"/>
    <w:rsid w:val="00EA7CE7"/>
    <w:rsid w:val="00EB03AC"/>
    <w:rsid w:val="00EB0610"/>
    <w:rsid w:val="00EB0739"/>
    <w:rsid w:val="00EB24E8"/>
    <w:rsid w:val="00EB5686"/>
    <w:rsid w:val="00EB57DF"/>
    <w:rsid w:val="00EB6268"/>
    <w:rsid w:val="00EB64CF"/>
    <w:rsid w:val="00EB754D"/>
    <w:rsid w:val="00EB77F7"/>
    <w:rsid w:val="00EB7844"/>
    <w:rsid w:val="00EC0EE5"/>
    <w:rsid w:val="00EC19B5"/>
    <w:rsid w:val="00EC1A64"/>
    <w:rsid w:val="00EC1BDB"/>
    <w:rsid w:val="00EC1DC5"/>
    <w:rsid w:val="00EC2279"/>
    <w:rsid w:val="00EC2ADB"/>
    <w:rsid w:val="00EC49AC"/>
    <w:rsid w:val="00EC4E87"/>
    <w:rsid w:val="00EC5FAA"/>
    <w:rsid w:val="00EC7038"/>
    <w:rsid w:val="00EC74A5"/>
    <w:rsid w:val="00EC758B"/>
    <w:rsid w:val="00ED05CB"/>
    <w:rsid w:val="00ED2100"/>
    <w:rsid w:val="00ED2585"/>
    <w:rsid w:val="00ED3CAC"/>
    <w:rsid w:val="00ED4887"/>
    <w:rsid w:val="00ED48B0"/>
    <w:rsid w:val="00ED54D9"/>
    <w:rsid w:val="00ED5FEA"/>
    <w:rsid w:val="00ED7333"/>
    <w:rsid w:val="00ED7ED9"/>
    <w:rsid w:val="00EE0076"/>
    <w:rsid w:val="00EE0944"/>
    <w:rsid w:val="00EE0FEC"/>
    <w:rsid w:val="00EE145F"/>
    <w:rsid w:val="00EE22FC"/>
    <w:rsid w:val="00EE2FCC"/>
    <w:rsid w:val="00EE346B"/>
    <w:rsid w:val="00EE404B"/>
    <w:rsid w:val="00EE5569"/>
    <w:rsid w:val="00EE5B17"/>
    <w:rsid w:val="00EE5B6D"/>
    <w:rsid w:val="00EE609A"/>
    <w:rsid w:val="00EE629C"/>
    <w:rsid w:val="00EE66EA"/>
    <w:rsid w:val="00EE7232"/>
    <w:rsid w:val="00EE757D"/>
    <w:rsid w:val="00EE77C7"/>
    <w:rsid w:val="00EE7ABA"/>
    <w:rsid w:val="00EE7B54"/>
    <w:rsid w:val="00EE7E40"/>
    <w:rsid w:val="00EF17B9"/>
    <w:rsid w:val="00EF18C0"/>
    <w:rsid w:val="00EF1ECC"/>
    <w:rsid w:val="00EF25A6"/>
    <w:rsid w:val="00EF3020"/>
    <w:rsid w:val="00EF4406"/>
    <w:rsid w:val="00EF6D2D"/>
    <w:rsid w:val="00EF7436"/>
    <w:rsid w:val="00EF74B7"/>
    <w:rsid w:val="00F00129"/>
    <w:rsid w:val="00F0017D"/>
    <w:rsid w:val="00F005EC"/>
    <w:rsid w:val="00F00EF6"/>
    <w:rsid w:val="00F00FA1"/>
    <w:rsid w:val="00F025A1"/>
    <w:rsid w:val="00F032BA"/>
    <w:rsid w:val="00F03FD9"/>
    <w:rsid w:val="00F04E10"/>
    <w:rsid w:val="00F05553"/>
    <w:rsid w:val="00F05623"/>
    <w:rsid w:val="00F05B9D"/>
    <w:rsid w:val="00F0664D"/>
    <w:rsid w:val="00F0679C"/>
    <w:rsid w:val="00F07B1D"/>
    <w:rsid w:val="00F1088A"/>
    <w:rsid w:val="00F108A0"/>
    <w:rsid w:val="00F12AC4"/>
    <w:rsid w:val="00F13D8A"/>
    <w:rsid w:val="00F13DAE"/>
    <w:rsid w:val="00F14098"/>
    <w:rsid w:val="00F14275"/>
    <w:rsid w:val="00F1492C"/>
    <w:rsid w:val="00F14B97"/>
    <w:rsid w:val="00F14CEF"/>
    <w:rsid w:val="00F14D50"/>
    <w:rsid w:val="00F17D96"/>
    <w:rsid w:val="00F17E7F"/>
    <w:rsid w:val="00F20734"/>
    <w:rsid w:val="00F21965"/>
    <w:rsid w:val="00F22567"/>
    <w:rsid w:val="00F22B02"/>
    <w:rsid w:val="00F24237"/>
    <w:rsid w:val="00F260D3"/>
    <w:rsid w:val="00F269F1"/>
    <w:rsid w:val="00F27E25"/>
    <w:rsid w:val="00F30300"/>
    <w:rsid w:val="00F31A60"/>
    <w:rsid w:val="00F31BC1"/>
    <w:rsid w:val="00F31C00"/>
    <w:rsid w:val="00F324AE"/>
    <w:rsid w:val="00F3275C"/>
    <w:rsid w:val="00F327CD"/>
    <w:rsid w:val="00F32D50"/>
    <w:rsid w:val="00F33E54"/>
    <w:rsid w:val="00F33F33"/>
    <w:rsid w:val="00F36F6D"/>
    <w:rsid w:val="00F3715B"/>
    <w:rsid w:val="00F3773E"/>
    <w:rsid w:val="00F37A3D"/>
    <w:rsid w:val="00F37BCC"/>
    <w:rsid w:val="00F40523"/>
    <w:rsid w:val="00F4081B"/>
    <w:rsid w:val="00F41D87"/>
    <w:rsid w:val="00F42283"/>
    <w:rsid w:val="00F4273D"/>
    <w:rsid w:val="00F42991"/>
    <w:rsid w:val="00F43BC2"/>
    <w:rsid w:val="00F43BF8"/>
    <w:rsid w:val="00F4453B"/>
    <w:rsid w:val="00F45A69"/>
    <w:rsid w:val="00F4611A"/>
    <w:rsid w:val="00F46589"/>
    <w:rsid w:val="00F466E2"/>
    <w:rsid w:val="00F469EF"/>
    <w:rsid w:val="00F46A21"/>
    <w:rsid w:val="00F46C24"/>
    <w:rsid w:val="00F46C5A"/>
    <w:rsid w:val="00F46E6F"/>
    <w:rsid w:val="00F506E4"/>
    <w:rsid w:val="00F50D81"/>
    <w:rsid w:val="00F516DD"/>
    <w:rsid w:val="00F52720"/>
    <w:rsid w:val="00F56225"/>
    <w:rsid w:val="00F56323"/>
    <w:rsid w:val="00F5668E"/>
    <w:rsid w:val="00F57C12"/>
    <w:rsid w:val="00F60164"/>
    <w:rsid w:val="00F617A6"/>
    <w:rsid w:val="00F638E0"/>
    <w:rsid w:val="00F63EB6"/>
    <w:rsid w:val="00F642B9"/>
    <w:rsid w:val="00F654C6"/>
    <w:rsid w:val="00F66004"/>
    <w:rsid w:val="00F6677B"/>
    <w:rsid w:val="00F67994"/>
    <w:rsid w:val="00F727BD"/>
    <w:rsid w:val="00F72BFD"/>
    <w:rsid w:val="00F73CD8"/>
    <w:rsid w:val="00F75194"/>
    <w:rsid w:val="00F75BD9"/>
    <w:rsid w:val="00F75D63"/>
    <w:rsid w:val="00F80D7F"/>
    <w:rsid w:val="00F8142C"/>
    <w:rsid w:val="00F8174B"/>
    <w:rsid w:val="00F8240B"/>
    <w:rsid w:val="00F83965"/>
    <w:rsid w:val="00F843F5"/>
    <w:rsid w:val="00F848CD"/>
    <w:rsid w:val="00F84A16"/>
    <w:rsid w:val="00F852A1"/>
    <w:rsid w:val="00F852C4"/>
    <w:rsid w:val="00F85594"/>
    <w:rsid w:val="00F87444"/>
    <w:rsid w:val="00F87B89"/>
    <w:rsid w:val="00F90A83"/>
    <w:rsid w:val="00F91147"/>
    <w:rsid w:val="00F91ADA"/>
    <w:rsid w:val="00F91DE4"/>
    <w:rsid w:val="00F922F5"/>
    <w:rsid w:val="00F94335"/>
    <w:rsid w:val="00F944A5"/>
    <w:rsid w:val="00F949ED"/>
    <w:rsid w:val="00F94A9A"/>
    <w:rsid w:val="00F951E6"/>
    <w:rsid w:val="00F95562"/>
    <w:rsid w:val="00F95C21"/>
    <w:rsid w:val="00F963A4"/>
    <w:rsid w:val="00F96675"/>
    <w:rsid w:val="00FA04B7"/>
    <w:rsid w:val="00FA12E8"/>
    <w:rsid w:val="00FA1CE3"/>
    <w:rsid w:val="00FA27AC"/>
    <w:rsid w:val="00FA3860"/>
    <w:rsid w:val="00FA3D59"/>
    <w:rsid w:val="00FA47E8"/>
    <w:rsid w:val="00FA4914"/>
    <w:rsid w:val="00FA5A80"/>
    <w:rsid w:val="00FA62AB"/>
    <w:rsid w:val="00FA79DF"/>
    <w:rsid w:val="00FB0EBC"/>
    <w:rsid w:val="00FB1EE6"/>
    <w:rsid w:val="00FB27C7"/>
    <w:rsid w:val="00FB4503"/>
    <w:rsid w:val="00FB49BE"/>
    <w:rsid w:val="00FB5858"/>
    <w:rsid w:val="00FB66F8"/>
    <w:rsid w:val="00FB6F7A"/>
    <w:rsid w:val="00FB72AE"/>
    <w:rsid w:val="00FB7EA5"/>
    <w:rsid w:val="00FC0FAB"/>
    <w:rsid w:val="00FC1192"/>
    <w:rsid w:val="00FC1D9D"/>
    <w:rsid w:val="00FC21E4"/>
    <w:rsid w:val="00FC2851"/>
    <w:rsid w:val="00FC38E4"/>
    <w:rsid w:val="00FC3C8C"/>
    <w:rsid w:val="00FC4251"/>
    <w:rsid w:val="00FC5458"/>
    <w:rsid w:val="00FC596B"/>
    <w:rsid w:val="00FC5A5B"/>
    <w:rsid w:val="00FC5E03"/>
    <w:rsid w:val="00FC7F01"/>
    <w:rsid w:val="00FD1261"/>
    <w:rsid w:val="00FD36ED"/>
    <w:rsid w:val="00FD577B"/>
    <w:rsid w:val="00FD6128"/>
    <w:rsid w:val="00FD687D"/>
    <w:rsid w:val="00FD7744"/>
    <w:rsid w:val="00FD7849"/>
    <w:rsid w:val="00FE0625"/>
    <w:rsid w:val="00FE0989"/>
    <w:rsid w:val="00FE11BF"/>
    <w:rsid w:val="00FE28AD"/>
    <w:rsid w:val="00FE60DB"/>
    <w:rsid w:val="00FE655F"/>
    <w:rsid w:val="00FE7B28"/>
    <w:rsid w:val="00FF0495"/>
    <w:rsid w:val="00FF0612"/>
    <w:rsid w:val="00FF1AFA"/>
    <w:rsid w:val="00FF1BB0"/>
    <w:rsid w:val="00FF2A4E"/>
    <w:rsid w:val="00FF2DE1"/>
    <w:rsid w:val="00FF63EC"/>
    <w:rsid w:val="00FF6BDE"/>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E7D1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EA0D1C"/>
    <w:rPr>
      <w:sz w:val="24"/>
      <w:szCs w:val="24"/>
    </w:rPr>
  </w:style>
  <w:style w:type="paragraph" w:styleId="Heading1">
    <w:name w:val="heading 1"/>
    <w:basedOn w:val="Normal"/>
    <w:next w:val="Normal"/>
    <w:link w:val="Heading1Char"/>
    <w:qFormat/>
    <w:rsid w:val="00E80045"/>
    <w:pPr>
      <w:keepNext/>
      <w:keepLines/>
      <w:spacing w:before="240"/>
      <w:outlineLvl w:val="0"/>
    </w:pPr>
    <w:rPr>
      <w:rFonts w:asciiTheme="majorHAnsi" w:eastAsiaTheme="majorEastAsia" w:hAnsiTheme="majorHAnsi" w:cstheme="majorBidi"/>
      <w:color w:val="2E74B5" w:themeColor="accent1" w:themeShade="BF"/>
      <w:sz w:val="32"/>
      <w:szCs w:val="32"/>
      <w:lang w:bidi="he-IL"/>
    </w:rPr>
  </w:style>
  <w:style w:type="paragraph" w:styleId="Heading2">
    <w:name w:val="heading 2"/>
    <w:basedOn w:val="Normal"/>
    <w:next w:val="Normal"/>
    <w:link w:val="Heading2Char"/>
    <w:semiHidden/>
    <w:unhideWhenUsed/>
    <w:qFormat/>
    <w:rsid w:val="00E80045"/>
    <w:pPr>
      <w:keepNext/>
      <w:keepLines/>
      <w:spacing w:before="40"/>
      <w:outlineLvl w:val="1"/>
    </w:pPr>
    <w:rPr>
      <w:rFonts w:asciiTheme="majorHAnsi" w:eastAsiaTheme="majorEastAsia" w:hAnsiTheme="majorHAnsi" w:cstheme="majorBidi"/>
      <w:color w:val="2E74B5" w:themeColor="accent1" w:themeShade="BF"/>
      <w:sz w:val="26"/>
      <w:szCs w:val="26"/>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sz w:val="22"/>
      <w:szCs w:val="20"/>
      <w:lang w:val="x-none" w:eastAsia="x-none" w:bidi="he-IL"/>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sz w:val="22"/>
      <w:szCs w:val="20"/>
      <w:lang w:val="x-none" w:eastAsia="x-none" w:bidi="he-IL"/>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szCs w:val="20"/>
      <w:lang w:bidi="he-IL"/>
    </w:rPr>
  </w:style>
  <w:style w:type="paragraph" w:styleId="BodyText">
    <w:name w:val="Body Text"/>
    <w:basedOn w:val="Normal"/>
    <w:link w:val="BodyTextChar"/>
    <w:uiPriority w:val="99"/>
    <w:rsid w:val="00E443FE"/>
    <w:pPr>
      <w:jc w:val="center"/>
    </w:pPr>
    <w:rPr>
      <w:sz w:val="22"/>
      <w:szCs w:val="20"/>
      <w:lang w:val="x-none" w:eastAsia="x-none" w:bidi="he-IL"/>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bidi="he-IL"/>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szCs w:val="20"/>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36C"/>
    <w:pPr>
      <w:ind w:left="720"/>
      <w:contextualSpacing/>
    </w:pPr>
    <w:rPr>
      <w:sz w:val="22"/>
      <w:szCs w:val="20"/>
      <w:lang w:bidi="he-IL"/>
    </w:rPr>
  </w:style>
  <w:style w:type="character" w:customStyle="1" w:styleId="Heading2Char">
    <w:name w:val="Heading 2 Char"/>
    <w:basedOn w:val="DefaultParagraphFont"/>
    <w:link w:val="Heading2"/>
    <w:semiHidden/>
    <w:rsid w:val="00E80045"/>
    <w:rPr>
      <w:rFonts w:asciiTheme="majorHAnsi" w:eastAsiaTheme="majorEastAsia" w:hAnsiTheme="majorHAnsi" w:cstheme="majorBidi"/>
      <w:color w:val="2E74B5" w:themeColor="accent1" w:themeShade="BF"/>
      <w:sz w:val="26"/>
      <w:szCs w:val="26"/>
      <w:lang w:bidi="he-IL"/>
    </w:rPr>
  </w:style>
  <w:style w:type="character" w:styleId="PlaceholderText">
    <w:name w:val="Placeholder Text"/>
    <w:basedOn w:val="DefaultParagraphFont"/>
    <w:uiPriority w:val="99"/>
    <w:semiHidden/>
    <w:rsid w:val="00E80045"/>
    <w:rPr>
      <w:color w:val="808080"/>
    </w:rPr>
  </w:style>
  <w:style w:type="character" w:customStyle="1" w:styleId="Heading1Char">
    <w:name w:val="Heading 1 Char"/>
    <w:basedOn w:val="DefaultParagraphFont"/>
    <w:link w:val="Heading1"/>
    <w:rsid w:val="00E80045"/>
    <w:rPr>
      <w:rFonts w:asciiTheme="majorHAnsi" w:eastAsiaTheme="majorEastAsia" w:hAnsiTheme="majorHAnsi" w:cstheme="majorBidi"/>
      <w:color w:val="2E74B5" w:themeColor="accent1" w:themeShade="BF"/>
      <w:sz w:val="32"/>
      <w:szCs w:val="32"/>
      <w:lang w:bidi="he-IL"/>
    </w:rPr>
  </w:style>
  <w:style w:type="character" w:styleId="PageNumber">
    <w:name w:val="page number"/>
    <w:basedOn w:val="DefaultParagraphFont"/>
    <w:rsid w:val="0073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8308">
      <w:bodyDiv w:val="1"/>
      <w:marLeft w:val="0"/>
      <w:marRight w:val="0"/>
      <w:marTop w:val="0"/>
      <w:marBottom w:val="0"/>
      <w:divBdr>
        <w:top w:val="none" w:sz="0" w:space="0" w:color="auto"/>
        <w:left w:val="none" w:sz="0" w:space="0" w:color="auto"/>
        <w:bottom w:val="none" w:sz="0" w:space="0" w:color="auto"/>
        <w:right w:val="none" w:sz="0" w:space="0" w:color="auto"/>
      </w:divBdr>
    </w:div>
    <w:div w:id="118762351">
      <w:bodyDiv w:val="1"/>
      <w:marLeft w:val="0"/>
      <w:marRight w:val="0"/>
      <w:marTop w:val="0"/>
      <w:marBottom w:val="0"/>
      <w:divBdr>
        <w:top w:val="none" w:sz="0" w:space="0" w:color="auto"/>
        <w:left w:val="none" w:sz="0" w:space="0" w:color="auto"/>
        <w:bottom w:val="none" w:sz="0" w:space="0" w:color="auto"/>
        <w:right w:val="none" w:sz="0" w:space="0" w:color="auto"/>
      </w:divBdr>
    </w:div>
    <w:div w:id="377357719">
      <w:bodyDiv w:val="1"/>
      <w:marLeft w:val="0"/>
      <w:marRight w:val="0"/>
      <w:marTop w:val="0"/>
      <w:marBottom w:val="0"/>
      <w:divBdr>
        <w:top w:val="none" w:sz="0" w:space="0" w:color="auto"/>
        <w:left w:val="none" w:sz="0" w:space="0" w:color="auto"/>
        <w:bottom w:val="none" w:sz="0" w:space="0" w:color="auto"/>
        <w:right w:val="none" w:sz="0" w:space="0" w:color="auto"/>
      </w:divBdr>
    </w:div>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 w:id="1024790696">
      <w:bodyDiv w:val="1"/>
      <w:marLeft w:val="0"/>
      <w:marRight w:val="0"/>
      <w:marTop w:val="0"/>
      <w:marBottom w:val="0"/>
      <w:divBdr>
        <w:top w:val="none" w:sz="0" w:space="0" w:color="auto"/>
        <w:left w:val="none" w:sz="0" w:space="0" w:color="auto"/>
        <w:bottom w:val="none" w:sz="0" w:space="0" w:color="auto"/>
        <w:right w:val="none" w:sz="0" w:space="0" w:color="auto"/>
      </w:divBdr>
    </w:div>
    <w:div w:id="113386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A7948-A349-9D45-A1E3-CA40951C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1897</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State of Alaska</dc:creator>
  <cp:keywords/>
  <dc:description/>
  <cp:lastModifiedBy>Savona Kiessling</cp:lastModifiedBy>
  <cp:revision>6</cp:revision>
  <cp:lastPrinted>2019-01-14T00:09:00Z</cp:lastPrinted>
  <dcterms:created xsi:type="dcterms:W3CDTF">2019-05-15T20:54:00Z</dcterms:created>
  <dcterms:modified xsi:type="dcterms:W3CDTF">2019-07-18T20:58:00Z</dcterms:modified>
  <cp:category>5/3/19</cp:category>
</cp:coreProperties>
</file>