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08DC1" w14:textId="77777777" w:rsidR="00003B8A" w:rsidRPr="00EA0D1C" w:rsidRDefault="00E80045" w:rsidP="00E80045">
      <w:pPr>
        <w:jc w:val="center"/>
        <w:rPr>
          <w:rFonts w:asciiTheme="minorHAnsi" w:hAnsiTheme="minorHAnsi" w:cs="Al Bayan Plain"/>
          <w:sz w:val="22"/>
          <w:szCs w:val="22"/>
        </w:rPr>
      </w:pPr>
      <w:r w:rsidRPr="00EA0D1C">
        <w:rPr>
          <w:rFonts w:asciiTheme="minorHAnsi" w:hAnsiTheme="minorHAnsi" w:cs="Al Bayan Plain"/>
          <w:sz w:val="22"/>
          <w:szCs w:val="22"/>
        </w:rPr>
        <w:t xml:space="preserve">Glacier Swim Club (GSC) </w:t>
      </w:r>
      <w:r w:rsidR="00003B8A" w:rsidRPr="00EA0D1C">
        <w:rPr>
          <w:rFonts w:asciiTheme="minorHAnsi" w:hAnsiTheme="minorHAnsi" w:cs="Al Bayan Plain"/>
          <w:sz w:val="22"/>
          <w:szCs w:val="22"/>
        </w:rPr>
        <w:t xml:space="preserve">Board of Trustees (BOT) </w:t>
      </w:r>
    </w:p>
    <w:p w14:paraId="3A15922D" w14:textId="52514B02" w:rsidR="00CC35BF" w:rsidRPr="00EA0D1C" w:rsidRDefault="003148B9" w:rsidP="00E80045">
      <w:pPr>
        <w:jc w:val="center"/>
        <w:rPr>
          <w:rFonts w:asciiTheme="minorHAnsi" w:hAnsiTheme="minorHAnsi" w:cs="Al Bayan Plain"/>
          <w:sz w:val="22"/>
          <w:szCs w:val="22"/>
        </w:rPr>
      </w:pPr>
      <w:r w:rsidRPr="00EA0D1C">
        <w:rPr>
          <w:rFonts w:asciiTheme="minorHAnsi" w:hAnsiTheme="minorHAnsi" w:cs="Al Bayan Plain"/>
          <w:sz w:val="22"/>
          <w:szCs w:val="22"/>
        </w:rPr>
        <w:t>Meeting Minutes</w:t>
      </w:r>
    </w:p>
    <w:p w14:paraId="01957B4A" w14:textId="529BCCF5" w:rsidR="00EA7BFA" w:rsidRPr="00EA0D1C" w:rsidRDefault="00640AD4" w:rsidP="00BA7589">
      <w:pPr>
        <w:jc w:val="center"/>
        <w:rPr>
          <w:rFonts w:asciiTheme="minorHAnsi" w:hAnsiTheme="minorHAnsi" w:cs="Al Bayan Plain"/>
          <w:sz w:val="22"/>
          <w:szCs w:val="22"/>
        </w:rPr>
      </w:pPr>
      <w:r>
        <w:rPr>
          <w:rFonts w:asciiTheme="minorHAnsi" w:hAnsiTheme="minorHAnsi" w:cs="Al Bayan Plain"/>
          <w:sz w:val="22"/>
          <w:szCs w:val="22"/>
        </w:rPr>
        <w:t>May 8</w:t>
      </w:r>
      <w:r w:rsidR="00E80045" w:rsidRPr="00EA0D1C">
        <w:rPr>
          <w:rFonts w:asciiTheme="minorHAnsi" w:hAnsiTheme="minorHAnsi" w:cs="Al Bayan Plain"/>
          <w:sz w:val="22"/>
          <w:szCs w:val="22"/>
        </w:rPr>
        <w:t>, 201</w:t>
      </w:r>
      <w:r w:rsidR="0035479E" w:rsidRPr="00EA0D1C">
        <w:rPr>
          <w:rFonts w:asciiTheme="minorHAnsi" w:hAnsiTheme="minorHAnsi" w:cs="Al Bayan Plain"/>
          <w:sz w:val="22"/>
          <w:szCs w:val="22"/>
        </w:rPr>
        <w:t>9</w:t>
      </w:r>
    </w:p>
    <w:p w14:paraId="5EA77191" w14:textId="77777777" w:rsidR="00EA7BFA" w:rsidRPr="008743CC" w:rsidRDefault="00EA7BFA" w:rsidP="00BD0642">
      <w:pPr>
        <w:jc w:val="center"/>
        <w:rPr>
          <w:rFonts w:asciiTheme="majorHAnsi" w:hAnsiTheme="majorHAnsi" w:cs="Al Bayan Plain"/>
          <w:b/>
          <w:sz w:val="10"/>
          <w:szCs w:val="10"/>
        </w:rPr>
      </w:pPr>
    </w:p>
    <w:p w14:paraId="2541216E" w14:textId="2D842988" w:rsidR="00E80045" w:rsidRPr="00EA0D1C" w:rsidRDefault="00E80045" w:rsidP="00E80045">
      <w:pPr>
        <w:pStyle w:val="Heading2"/>
        <w:rPr>
          <w:rFonts w:eastAsia="Times New Roman" w:cs="Al Bayan Plain"/>
          <w:b/>
          <w:caps/>
          <w:color w:val="000000" w:themeColor="text1"/>
          <w:sz w:val="21"/>
          <w:szCs w:val="21"/>
        </w:rPr>
      </w:pPr>
      <w:r w:rsidRPr="00EA0D1C">
        <w:rPr>
          <w:rFonts w:eastAsia="Times New Roman" w:cs="Al Bayan Plain"/>
          <w:b/>
          <w:caps/>
          <w:color w:val="000000" w:themeColor="text1"/>
          <w:sz w:val="21"/>
          <w:szCs w:val="21"/>
          <w:u w:val="single"/>
        </w:rPr>
        <w:t>Opening</w:t>
      </w:r>
      <w:r w:rsidRPr="00EA0D1C">
        <w:rPr>
          <w:rFonts w:cs="Al Bayan Plain"/>
          <w:b/>
          <w:caps/>
          <w:color w:val="000000" w:themeColor="text1"/>
          <w:sz w:val="21"/>
          <w:szCs w:val="21"/>
        </w:rPr>
        <w:t xml:space="preserve"> </w:t>
      </w:r>
    </w:p>
    <w:p w14:paraId="4EAC3102" w14:textId="04047B27" w:rsidR="00E80045" w:rsidRPr="00EA0D1C" w:rsidRDefault="00F35DE8" w:rsidP="00C40E6C">
      <w:pPr>
        <w:spacing w:before="120"/>
        <w:rPr>
          <w:rFonts w:asciiTheme="majorHAnsi" w:hAnsiTheme="majorHAnsi" w:cs="Al Bayan Plain"/>
          <w:sz w:val="21"/>
          <w:szCs w:val="21"/>
        </w:rPr>
      </w:pPr>
      <w:r>
        <w:rPr>
          <w:rFonts w:asciiTheme="majorHAnsi" w:hAnsiTheme="majorHAnsi" w:cs="Al Bayan Plain"/>
          <w:sz w:val="21"/>
          <w:szCs w:val="21"/>
        </w:rPr>
        <w:t>Rob</w:t>
      </w:r>
      <w:r w:rsidR="002429F0" w:rsidRPr="00EA0D1C">
        <w:rPr>
          <w:rFonts w:asciiTheme="majorHAnsi" w:hAnsiTheme="majorHAnsi" w:cs="Al Bayan Plain"/>
          <w:sz w:val="21"/>
          <w:szCs w:val="21"/>
        </w:rPr>
        <w:t xml:space="preserve"> c</w:t>
      </w:r>
      <w:r w:rsidR="00F46E6F" w:rsidRPr="00EA0D1C">
        <w:rPr>
          <w:rFonts w:asciiTheme="majorHAnsi" w:hAnsiTheme="majorHAnsi" w:cs="Al Bayan Plain"/>
          <w:sz w:val="21"/>
          <w:szCs w:val="21"/>
        </w:rPr>
        <w:t>alled the</w:t>
      </w:r>
      <w:r w:rsidR="00446B7B" w:rsidRPr="00EA0D1C">
        <w:rPr>
          <w:rFonts w:asciiTheme="majorHAnsi" w:hAnsiTheme="majorHAnsi" w:cs="Al Bayan Plain"/>
          <w:sz w:val="21"/>
          <w:szCs w:val="21"/>
        </w:rPr>
        <w:t xml:space="preserve"> meeting </w:t>
      </w:r>
      <w:r w:rsidR="00E80045" w:rsidRPr="00EA0D1C">
        <w:rPr>
          <w:rFonts w:asciiTheme="majorHAnsi" w:hAnsiTheme="majorHAnsi" w:cs="Al Bayan Plain"/>
          <w:sz w:val="21"/>
          <w:szCs w:val="21"/>
        </w:rPr>
        <w:t xml:space="preserve">to order </w:t>
      </w:r>
      <w:r w:rsidR="00F46E6F" w:rsidRPr="00EA0D1C">
        <w:rPr>
          <w:rFonts w:asciiTheme="majorHAnsi" w:hAnsiTheme="majorHAnsi" w:cs="Al Bayan Plain"/>
          <w:sz w:val="21"/>
          <w:szCs w:val="21"/>
        </w:rPr>
        <w:t xml:space="preserve">in a DPAC meeting room </w:t>
      </w:r>
      <w:r w:rsidR="00E80045" w:rsidRPr="00EA0D1C">
        <w:rPr>
          <w:rFonts w:asciiTheme="majorHAnsi" w:hAnsiTheme="majorHAnsi" w:cs="Al Bayan Plain"/>
          <w:sz w:val="21"/>
          <w:szCs w:val="21"/>
        </w:rPr>
        <w:t xml:space="preserve">at </w:t>
      </w:r>
      <w:r w:rsidR="00F46E6F" w:rsidRPr="00EA0D1C">
        <w:rPr>
          <w:rFonts w:asciiTheme="majorHAnsi" w:hAnsiTheme="majorHAnsi" w:cs="Al Bayan Plain"/>
          <w:sz w:val="21"/>
          <w:szCs w:val="21"/>
        </w:rPr>
        <w:t>5</w:t>
      </w:r>
      <w:r w:rsidR="00E80045" w:rsidRPr="00EA0D1C">
        <w:rPr>
          <w:rFonts w:asciiTheme="majorHAnsi" w:hAnsiTheme="majorHAnsi" w:cs="Al Bayan Plain"/>
          <w:sz w:val="21"/>
          <w:szCs w:val="21"/>
        </w:rPr>
        <w:t>:</w:t>
      </w:r>
      <w:r w:rsidR="00F46E6F" w:rsidRPr="00EA0D1C">
        <w:rPr>
          <w:rFonts w:asciiTheme="majorHAnsi" w:hAnsiTheme="majorHAnsi" w:cs="Al Bayan Plain"/>
          <w:sz w:val="21"/>
          <w:szCs w:val="21"/>
        </w:rPr>
        <w:t>3</w:t>
      </w:r>
      <w:r w:rsidR="009C7530">
        <w:rPr>
          <w:rFonts w:asciiTheme="majorHAnsi" w:hAnsiTheme="majorHAnsi" w:cs="Al Bayan Plain"/>
          <w:sz w:val="21"/>
          <w:szCs w:val="21"/>
        </w:rPr>
        <w:t>0</w:t>
      </w:r>
      <w:r w:rsidR="006624E3" w:rsidRPr="00EA0D1C">
        <w:rPr>
          <w:rFonts w:asciiTheme="majorHAnsi" w:hAnsiTheme="majorHAnsi" w:cs="Al Bayan Plain"/>
          <w:sz w:val="21"/>
          <w:szCs w:val="21"/>
        </w:rPr>
        <w:t xml:space="preserve">pm </w:t>
      </w:r>
      <w:r w:rsidR="00E80045" w:rsidRPr="00EA0D1C">
        <w:rPr>
          <w:rFonts w:asciiTheme="majorHAnsi" w:hAnsiTheme="majorHAnsi" w:cs="Al Bayan Plain"/>
          <w:sz w:val="21"/>
          <w:szCs w:val="21"/>
        </w:rPr>
        <w:t xml:space="preserve">on </w:t>
      </w:r>
      <w:sdt>
        <w:sdtPr>
          <w:rPr>
            <w:rFonts w:asciiTheme="majorHAnsi" w:hAnsiTheme="majorHAnsi" w:cs="Al Bayan Plain"/>
            <w:sz w:val="21"/>
            <w:szCs w:val="21"/>
          </w:rPr>
          <w:alias w:val="Date"/>
          <w:tag w:val="Date"/>
          <w:id w:val="976303804"/>
          <w:dataBinding w:prefixMappings="xmlns:ns0='http://purl.org/dc/elements/1.1/' xmlns:ns1='http://schemas.openxmlformats.org/package/2006/metadata/core-properties' " w:xpath="/ns1:coreProperties[1]/ns1:category[1]" w:storeItemID="{6C3C8BC8-F283-45AE-878A-BAB7291924A1}"/>
          <w:text/>
        </w:sdtPr>
        <w:sdtEndPr/>
        <w:sdtContent>
          <w:r w:rsidR="00366A59">
            <w:rPr>
              <w:rFonts w:asciiTheme="majorHAnsi" w:hAnsiTheme="majorHAnsi" w:cs="Al Bayan Plain"/>
              <w:sz w:val="21"/>
              <w:szCs w:val="21"/>
            </w:rPr>
            <w:t>5</w:t>
          </w:r>
          <w:r w:rsidR="00CA1353" w:rsidRPr="00EA0D1C">
            <w:rPr>
              <w:rFonts w:asciiTheme="majorHAnsi" w:hAnsiTheme="majorHAnsi" w:cs="Al Bayan Plain"/>
              <w:sz w:val="21"/>
              <w:szCs w:val="21"/>
            </w:rPr>
            <w:t>/</w:t>
          </w:r>
          <w:r w:rsidR="00366A59">
            <w:rPr>
              <w:rFonts w:asciiTheme="majorHAnsi" w:hAnsiTheme="majorHAnsi" w:cs="Al Bayan Plain"/>
              <w:sz w:val="21"/>
              <w:szCs w:val="21"/>
            </w:rPr>
            <w:t>8</w:t>
          </w:r>
          <w:r w:rsidR="00CA1353" w:rsidRPr="00EA0D1C">
            <w:rPr>
              <w:rFonts w:asciiTheme="majorHAnsi" w:hAnsiTheme="majorHAnsi" w:cs="Al Bayan Plain"/>
              <w:sz w:val="21"/>
              <w:szCs w:val="21"/>
            </w:rPr>
            <w:t>/1</w:t>
          </w:r>
          <w:r w:rsidR="0035479E" w:rsidRPr="00EA0D1C">
            <w:rPr>
              <w:rFonts w:asciiTheme="majorHAnsi" w:hAnsiTheme="majorHAnsi" w:cs="Al Bayan Plain"/>
              <w:sz w:val="21"/>
              <w:szCs w:val="21"/>
            </w:rPr>
            <w:t>9</w:t>
          </w:r>
        </w:sdtContent>
      </w:sdt>
      <w:r w:rsidR="00E80045" w:rsidRPr="00EA0D1C">
        <w:rPr>
          <w:rFonts w:asciiTheme="majorHAnsi" w:hAnsiTheme="majorHAnsi" w:cs="Al Bayan Plain"/>
          <w:sz w:val="21"/>
          <w:szCs w:val="21"/>
        </w:rPr>
        <w:t>.</w:t>
      </w:r>
    </w:p>
    <w:p w14:paraId="3EE0EE79" w14:textId="77777777" w:rsidR="00E80045" w:rsidRPr="00EA0D1C" w:rsidRDefault="00E80045" w:rsidP="00E80045">
      <w:pPr>
        <w:rPr>
          <w:rFonts w:asciiTheme="majorHAnsi" w:hAnsiTheme="majorHAnsi" w:cs="Al Bayan Plain"/>
          <w:sz w:val="21"/>
          <w:szCs w:val="21"/>
        </w:rPr>
      </w:pPr>
    </w:p>
    <w:p w14:paraId="56295C24" w14:textId="77777777" w:rsidR="00E80045" w:rsidRPr="00EA0D1C" w:rsidRDefault="004B589C" w:rsidP="00C750F8">
      <w:pPr>
        <w:tabs>
          <w:tab w:val="left" w:pos="540"/>
        </w:tabs>
        <w:rPr>
          <w:rFonts w:asciiTheme="majorHAnsi" w:hAnsiTheme="majorHAnsi" w:cs="Al Bayan Plain"/>
          <w:b/>
          <w:caps/>
          <w:sz w:val="21"/>
          <w:szCs w:val="21"/>
          <w:u w:val="single"/>
        </w:rPr>
      </w:pPr>
      <w:r w:rsidRPr="00EA0D1C">
        <w:rPr>
          <w:rFonts w:asciiTheme="majorHAnsi" w:hAnsiTheme="majorHAnsi" w:cs="Al Bayan Plain"/>
          <w:b/>
          <w:caps/>
          <w:sz w:val="21"/>
          <w:szCs w:val="21"/>
          <w:u w:val="single"/>
        </w:rPr>
        <w:t>Board Members/Other</w:t>
      </w:r>
      <w:r w:rsidR="00A8088E" w:rsidRPr="00EA0D1C">
        <w:rPr>
          <w:rFonts w:asciiTheme="majorHAnsi" w:hAnsiTheme="majorHAnsi" w:cs="Al Bayan Plain"/>
          <w:b/>
          <w:caps/>
          <w:sz w:val="21"/>
          <w:szCs w:val="21"/>
          <w:u w:val="single"/>
        </w:rPr>
        <w:t>s</w:t>
      </w:r>
      <w:r w:rsidRPr="00EA0D1C">
        <w:rPr>
          <w:rFonts w:asciiTheme="majorHAnsi" w:hAnsiTheme="majorHAnsi" w:cs="Al Bayan Plain"/>
          <w:b/>
          <w:caps/>
          <w:sz w:val="21"/>
          <w:szCs w:val="21"/>
          <w:u w:val="single"/>
        </w:rPr>
        <w:t xml:space="preserve"> </w:t>
      </w:r>
      <w:r w:rsidR="00E80045" w:rsidRPr="00EA0D1C">
        <w:rPr>
          <w:rFonts w:asciiTheme="majorHAnsi" w:hAnsiTheme="majorHAnsi" w:cs="Al Bayan Plain"/>
          <w:b/>
          <w:caps/>
          <w:sz w:val="21"/>
          <w:szCs w:val="21"/>
          <w:u w:val="single"/>
        </w:rPr>
        <w:t>Present</w:t>
      </w:r>
    </w:p>
    <w:p w14:paraId="0BC0B629" w14:textId="56696845" w:rsidR="00E80045" w:rsidRPr="00EA0D1C" w:rsidRDefault="00144BEF" w:rsidP="00A14DA0">
      <w:pPr>
        <w:spacing w:before="120"/>
        <w:rPr>
          <w:rFonts w:asciiTheme="majorHAnsi" w:hAnsiTheme="majorHAnsi" w:cs="Al Bayan Plain"/>
          <w:sz w:val="21"/>
          <w:szCs w:val="21"/>
        </w:rPr>
      </w:pPr>
      <w:r w:rsidRPr="00EA0D1C">
        <w:rPr>
          <w:rFonts w:asciiTheme="majorHAnsi" w:hAnsiTheme="majorHAnsi" w:cs="Al Bayan Plain"/>
          <w:sz w:val="21"/>
          <w:szCs w:val="21"/>
        </w:rPr>
        <w:t>Rob MacDonald (</w:t>
      </w:r>
      <w:r w:rsidR="00792486" w:rsidRPr="00EA0D1C">
        <w:rPr>
          <w:rFonts w:asciiTheme="majorHAnsi" w:hAnsiTheme="majorHAnsi" w:cs="Al Bayan Plain"/>
          <w:sz w:val="21"/>
          <w:szCs w:val="21"/>
        </w:rPr>
        <w:t>Vice-President</w:t>
      </w:r>
      <w:r w:rsidRPr="00EA0D1C">
        <w:rPr>
          <w:rFonts w:asciiTheme="majorHAnsi" w:hAnsiTheme="majorHAnsi" w:cs="Al Bayan Plain"/>
          <w:sz w:val="21"/>
          <w:szCs w:val="21"/>
        </w:rPr>
        <w:t xml:space="preserve">), </w:t>
      </w:r>
      <w:r w:rsidR="00E776BD" w:rsidRPr="00EA0D1C">
        <w:rPr>
          <w:rFonts w:asciiTheme="majorHAnsi" w:hAnsiTheme="majorHAnsi" w:cs="Al Bayan Plain"/>
          <w:sz w:val="21"/>
          <w:szCs w:val="21"/>
        </w:rPr>
        <w:t>Savona Kiessling</w:t>
      </w:r>
      <w:r w:rsidR="00446B7B" w:rsidRPr="00EA0D1C">
        <w:rPr>
          <w:rFonts w:asciiTheme="majorHAnsi" w:hAnsiTheme="majorHAnsi" w:cs="Al Bayan Plain"/>
          <w:sz w:val="21"/>
          <w:szCs w:val="21"/>
        </w:rPr>
        <w:t xml:space="preserve"> (</w:t>
      </w:r>
      <w:r w:rsidR="00792486" w:rsidRPr="00EA0D1C">
        <w:rPr>
          <w:rFonts w:asciiTheme="majorHAnsi" w:hAnsiTheme="majorHAnsi" w:cs="Al Bayan Plain"/>
          <w:sz w:val="21"/>
          <w:szCs w:val="21"/>
        </w:rPr>
        <w:t>Secretary</w:t>
      </w:r>
      <w:r w:rsidR="00446B7B" w:rsidRPr="00EA0D1C">
        <w:rPr>
          <w:rFonts w:asciiTheme="majorHAnsi" w:hAnsiTheme="majorHAnsi" w:cs="Al Bayan Plain"/>
          <w:sz w:val="21"/>
          <w:szCs w:val="21"/>
        </w:rPr>
        <w:t>)</w:t>
      </w:r>
      <w:r w:rsidR="002B2DA9" w:rsidRPr="00EA0D1C">
        <w:rPr>
          <w:rFonts w:asciiTheme="majorHAnsi" w:hAnsiTheme="majorHAnsi" w:cs="Al Bayan Plain"/>
          <w:sz w:val="21"/>
          <w:szCs w:val="21"/>
        </w:rPr>
        <w:t xml:space="preserve">, </w:t>
      </w:r>
      <w:r w:rsidR="00AC55D4" w:rsidRPr="00EA0D1C">
        <w:rPr>
          <w:rFonts w:asciiTheme="majorHAnsi" w:hAnsiTheme="majorHAnsi" w:cs="Al Bayan Plain"/>
          <w:sz w:val="21"/>
          <w:szCs w:val="21"/>
        </w:rPr>
        <w:t xml:space="preserve">Mark Mesdag (Treasurer), </w:t>
      </w:r>
      <w:r w:rsidR="006A6251" w:rsidRPr="00EA0D1C">
        <w:rPr>
          <w:rFonts w:asciiTheme="majorHAnsi" w:hAnsiTheme="majorHAnsi" w:cs="Al Bayan Plain"/>
          <w:sz w:val="21"/>
          <w:szCs w:val="21"/>
        </w:rPr>
        <w:t xml:space="preserve">Kate Peimann (Board), </w:t>
      </w:r>
      <w:r w:rsidR="009427F2" w:rsidRPr="00EA0D1C">
        <w:rPr>
          <w:rFonts w:asciiTheme="majorHAnsi" w:hAnsiTheme="majorHAnsi" w:cs="Al Bayan Plain"/>
          <w:sz w:val="21"/>
          <w:szCs w:val="21"/>
        </w:rPr>
        <w:t>Jim Grammel (Board – Masters Rep)</w:t>
      </w:r>
      <w:r w:rsidR="009427F2">
        <w:rPr>
          <w:rFonts w:asciiTheme="majorHAnsi" w:hAnsiTheme="majorHAnsi" w:cs="Al Bayan Plain"/>
          <w:sz w:val="21"/>
          <w:szCs w:val="21"/>
        </w:rPr>
        <w:t xml:space="preserve">, </w:t>
      </w:r>
      <w:r w:rsidR="00F67200" w:rsidRPr="00EA0D1C">
        <w:rPr>
          <w:rFonts w:asciiTheme="majorHAnsi" w:hAnsiTheme="majorHAnsi" w:cs="Al Bayan Plain"/>
          <w:sz w:val="21"/>
          <w:szCs w:val="21"/>
        </w:rPr>
        <w:t xml:space="preserve">Amy Bowers (GSC Admin), </w:t>
      </w:r>
      <w:r w:rsidRPr="00EA0D1C">
        <w:rPr>
          <w:rFonts w:asciiTheme="majorHAnsi" w:hAnsiTheme="majorHAnsi" w:cs="Al Bayan Plain"/>
          <w:sz w:val="21"/>
          <w:szCs w:val="21"/>
        </w:rPr>
        <w:t xml:space="preserve">Justin Kanouse (Board), </w:t>
      </w:r>
      <w:r w:rsidR="00F67200">
        <w:rPr>
          <w:rFonts w:asciiTheme="majorHAnsi" w:hAnsiTheme="majorHAnsi" w:cs="Al Bayan Plain"/>
          <w:sz w:val="21"/>
          <w:szCs w:val="21"/>
        </w:rPr>
        <w:t xml:space="preserve">Jaime Heidersdorf (student rep), </w:t>
      </w:r>
      <w:r w:rsidR="00F67200" w:rsidRPr="00EA0D1C">
        <w:rPr>
          <w:rFonts w:asciiTheme="majorHAnsi" w:hAnsiTheme="majorHAnsi" w:cs="Al Bayan Plain"/>
          <w:sz w:val="21"/>
          <w:szCs w:val="21"/>
        </w:rPr>
        <w:t>Sonia DelGado (</w:t>
      </w:r>
      <w:r w:rsidR="00F67200">
        <w:rPr>
          <w:rFonts w:asciiTheme="majorHAnsi" w:hAnsiTheme="majorHAnsi" w:cs="Al Bayan Plain"/>
          <w:sz w:val="21"/>
          <w:szCs w:val="21"/>
        </w:rPr>
        <w:t>Board), Audrey Rasmussen (Board), LoveAnn Truitt (Board),</w:t>
      </w:r>
      <w:r w:rsidR="00493C65" w:rsidRPr="00EA0D1C">
        <w:rPr>
          <w:rFonts w:asciiTheme="majorHAnsi" w:hAnsiTheme="majorHAnsi" w:cs="Al Bayan Plain"/>
          <w:sz w:val="21"/>
          <w:szCs w:val="21"/>
        </w:rPr>
        <w:t xml:space="preserve"> </w:t>
      </w:r>
      <w:r w:rsidR="00F42991" w:rsidRPr="00EA0D1C">
        <w:rPr>
          <w:rFonts w:asciiTheme="majorHAnsi" w:hAnsiTheme="majorHAnsi" w:cs="Al Bayan Plain"/>
          <w:sz w:val="21"/>
          <w:szCs w:val="21"/>
        </w:rPr>
        <w:t xml:space="preserve">Kollin </w:t>
      </w:r>
      <w:r w:rsidR="00F42991" w:rsidRPr="00EA0D1C">
        <w:rPr>
          <w:rFonts w:asciiTheme="majorHAnsi" w:hAnsiTheme="majorHAnsi"/>
          <w:sz w:val="21"/>
          <w:szCs w:val="21"/>
        </w:rPr>
        <w:t>Monahan</w:t>
      </w:r>
      <w:r w:rsidR="00F42991" w:rsidRPr="00EA0D1C">
        <w:rPr>
          <w:rFonts w:asciiTheme="majorHAnsi" w:hAnsiTheme="majorHAnsi" w:cs="Al Bayan Plain"/>
          <w:sz w:val="21"/>
          <w:szCs w:val="21"/>
        </w:rPr>
        <w:t xml:space="preserve"> (CBJ), </w:t>
      </w:r>
      <w:r w:rsidR="00AC55D4" w:rsidRPr="00EA0D1C">
        <w:rPr>
          <w:rFonts w:asciiTheme="majorHAnsi" w:hAnsiTheme="majorHAnsi" w:cs="Al Bayan Plain"/>
          <w:sz w:val="21"/>
          <w:szCs w:val="21"/>
        </w:rPr>
        <w:t xml:space="preserve">&amp; </w:t>
      </w:r>
      <w:r w:rsidR="00493C65" w:rsidRPr="00EA0D1C">
        <w:rPr>
          <w:rFonts w:asciiTheme="majorHAnsi" w:hAnsiTheme="majorHAnsi" w:cs="Al Bayan Plain"/>
          <w:sz w:val="21"/>
          <w:szCs w:val="21"/>
        </w:rPr>
        <w:t>Scott Griffith (</w:t>
      </w:r>
      <w:r w:rsidR="00F42991" w:rsidRPr="00EA0D1C">
        <w:rPr>
          <w:rFonts w:asciiTheme="majorHAnsi" w:hAnsiTheme="majorHAnsi" w:cs="Al Bayan Plain"/>
          <w:sz w:val="21"/>
          <w:szCs w:val="21"/>
        </w:rPr>
        <w:t xml:space="preserve">Head </w:t>
      </w:r>
      <w:r w:rsidR="00493C65" w:rsidRPr="00EA0D1C">
        <w:rPr>
          <w:rFonts w:asciiTheme="majorHAnsi" w:hAnsiTheme="majorHAnsi" w:cs="Al Bayan Plain"/>
          <w:sz w:val="21"/>
          <w:szCs w:val="21"/>
        </w:rPr>
        <w:t>Coach)</w:t>
      </w:r>
      <w:r w:rsidR="00AC55D4" w:rsidRPr="00EA0D1C">
        <w:rPr>
          <w:rFonts w:asciiTheme="majorHAnsi" w:hAnsiTheme="majorHAnsi" w:cs="Al Bayan Plain"/>
          <w:sz w:val="21"/>
          <w:szCs w:val="21"/>
        </w:rPr>
        <w:t>.</w:t>
      </w:r>
    </w:p>
    <w:p w14:paraId="7B18F7A4" w14:textId="77777777" w:rsidR="00A8088E" w:rsidRPr="00EA0D1C" w:rsidRDefault="00A8088E" w:rsidP="00606FA0">
      <w:pPr>
        <w:tabs>
          <w:tab w:val="left" w:pos="540"/>
        </w:tabs>
        <w:ind w:left="360"/>
        <w:rPr>
          <w:rFonts w:asciiTheme="majorHAnsi" w:hAnsiTheme="majorHAnsi" w:cs="Al Bayan Plain"/>
          <w:sz w:val="21"/>
          <w:szCs w:val="21"/>
        </w:rPr>
      </w:pPr>
    </w:p>
    <w:p w14:paraId="07E149FD" w14:textId="77777777" w:rsidR="004B589C" w:rsidRPr="00EA0D1C" w:rsidRDefault="004B589C" w:rsidP="00C750F8">
      <w:pPr>
        <w:tabs>
          <w:tab w:val="left" w:pos="540"/>
        </w:tabs>
        <w:rPr>
          <w:rFonts w:asciiTheme="majorHAnsi" w:hAnsiTheme="majorHAnsi" w:cs="Al Bayan Plain"/>
          <w:b/>
          <w:caps/>
          <w:sz w:val="21"/>
          <w:szCs w:val="21"/>
          <w:u w:val="single"/>
        </w:rPr>
      </w:pPr>
      <w:r w:rsidRPr="00EA0D1C">
        <w:rPr>
          <w:rFonts w:asciiTheme="majorHAnsi" w:hAnsiTheme="majorHAnsi" w:cs="Al Bayan Plain"/>
          <w:b/>
          <w:caps/>
          <w:sz w:val="21"/>
          <w:szCs w:val="21"/>
          <w:u w:val="single"/>
        </w:rPr>
        <w:t xml:space="preserve">Board Members/Other </w:t>
      </w:r>
      <w:r w:rsidR="00B51FE7" w:rsidRPr="00EA0D1C">
        <w:rPr>
          <w:rFonts w:asciiTheme="majorHAnsi" w:hAnsiTheme="majorHAnsi" w:cs="Al Bayan Plain"/>
          <w:b/>
          <w:caps/>
          <w:sz w:val="21"/>
          <w:szCs w:val="21"/>
          <w:u w:val="single"/>
        </w:rPr>
        <w:t>Absent</w:t>
      </w:r>
    </w:p>
    <w:p w14:paraId="24BB1D0A" w14:textId="09302B76" w:rsidR="00A14DA0" w:rsidRPr="00EA0D1C" w:rsidRDefault="00F67200" w:rsidP="00A14DA0">
      <w:pPr>
        <w:tabs>
          <w:tab w:val="left" w:pos="540"/>
        </w:tabs>
        <w:spacing w:before="120"/>
        <w:rPr>
          <w:rFonts w:asciiTheme="majorHAnsi" w:hAnsiTheme="majorHAnsi" w:cs="Al Bayan Plain"/>
          <w:sz w:val="21"/>
          <w:szCs w:val="21"/>
        </w:rPr>
      </w:pPr>
      <w:r>
        <w:rPr>
          <w:rFonts w:asciiTheme="majorHAnsi" w:hAnsiTheme="majorHAnsi" w:cs="Al Bayan Plain"/>
          <w:sz w:val="21"/>
          <w:szCs w:val="21"/>
        </w:rPr>
        <w:t>Jennifer Jenkins (Board)</w:t>
      </w:r>
    </w:p>
    <w:p w14:paraId="7A8576C5" w14:textId="2B5182AF" w:rsidR="00CC35BF" w:rsidRPr="00EA0D1C" w:rsidRDefault="00CC35BF" w:rsidP="00175F23">
      <w:pPr>
        <w:rPr>
          <w:sz w:val="21"/>
          <w:szCs w:val="21"/>
        </w:rPr>
      </w:pPr>
      <w:r w:rsidRPr="00EA0D1C">
        <w:rPr>
          <w:sz w:val="21"/>
          <w:szCs w:val="21"/>
        </w:rPr>
        <w:tab/>
      </w:r>
    </w:p>
    <w:p w14:paraId="6D2A626B" w14:textId="77777777" w:rsidR="0035043F" w:rsidRPr="00EA0D1C" w:rsidRDefault="0035043F" w:rsidP="0035043F">
      <w:pPr>
        <w:rPr>
          <w:rFonts w:asciiTheme="majorHAnsi" w:hAnsiTheme="majorHAnsi"/>
          <w:caps/>
          <w:sz w:val="21"/>
          <w:szCs w:val="21"/>
          <w:u w:val="single"/>
        </w:rPr>
      </w:pPr>
      <w:r w:rsidRPr="00EA0D1C">
        <w:rPr>
          <w:rFonts w:asciiTheme="majorHAnsi" w:hAnsiTheme="majorHAnsi"/>
          <w:b/>
          <w:caps/>
          <w:sz w:val="21"/>
          <w:szCs w:val="21"/>
          <w:u w:val="single"/>
        </w:rPr>
        <w:t>Approval of Agenda</w:t>
      </w:r>
      <w:r w:rsidRPr="00EA0D1C">
        <w:rPr>
          <w:rFonts w:asciiTheme="majorHAnsi" w:hAnsiTheme="majorHAnsi"/>
          <w:caps/>
          <w:sz w:val="21"/>
          <w:szCs w:val="21"/>
          <w:u w:val="single"/>
        </w:rPr>
        <w:t xml:space="preserve">    </w:t>
      </w:r>
    </w:p>
    <w:p w14:paraId="0E0E90A5" w14:textId="51178625" w:rsidR="0035043F" w:rsidRPr="00EA0D1C" w:rsidRDefault="00F67200" w:rsidP="00C40E6C">
      <w:pPr>
        <w:spacing w:before="120"/>
        <w:rPr>
          <w:rFonts w:asciiTheme="majorHAnsi" w:hAnsiTheme="majorHAnsi"/>
          <w:sz w:val="21"/>
          <w:szCs w:val="21"/>
        </w:rPr>
      </w:pPr>
      <w:r>
        <w:rPr>
          <w:rFonts w:asciiTheme="majorHAnsi" w:hAnsiTheme="majorHAnsi"/>
          <w:sz w:val="21"/>
          <w:szCs w:val="21"/>
        </w:rPr>
        <w:t>LoveAnn</w:t>
      </w:r>
      <w:r w:rsidR="0035043F" w:rsidRPr="00EA0D1C">
        <w:rPr>
          <w:rFonts w:asciiTheme="majorHAnsi" w:hAnsiTheme="majorHAnsi"/>
          <w:sz w:val="21"/>
          <w:szCs w:val="21"/>
        </w:rPr>
        <w:t xml:space="preserve"> made a motion to approve the agenda and</w:t>
      </w:r>
      <w:r w:rsidR="002429F0" w:rsidRPr="00EA0D1C">
        <w:rPr>
          <w:rFonts w:asciiTheme="majorHAnsi" w:hAnsiTheme="majorHAnsi"/>
          <w:sz w:val="21"/>
          <w:szCs w:val="21"/>
        </w:rPr>
        <w:t xml:space="preserve"> </w:t>
      </w:r>
      <w:r>
        <w:rPr>
          <w:rFonts w:asciiTheme="majorHAnsi" w:hAnsiTheme="majorHAnsi"/>
          <w:sz w:val="21"/>
          <w:szCs w:val="21"/>
        </w:rPr>
        <w:t>Scott</w:t>
      </w:r>
      <w:r w:rsidR="002429F0" w:rsidRPr="00EA0D1C">
        <w:rPr>
          <w:rFonts w:asciiTheme="majorHAnsi" w:hAnsiTheme="majorHAnsi"/>
          <w:sz w:val="21"/>
          <w:szCs w:val="21"/>
        </w:rPr>
        <w:t xml:space="preserve"> </w:t>
      </w:r>
      <w:r w:rsidR="0035043F" w:rsidRPr="00EA0D1C">
        <w:rPr>
          <w:rFonts w:asciiTheme="majorHAnsi" w:hAnsiTheme="majorHAnsi"/>
          <w:sz w:val="21"/>
          <w:szCs w:val="21"/>
        </w:rPr>
        <w:t xml:space="preserve">seconded the motion. The agenda was unanimously approved. </w:t>
      </w:r>
    </w:p>
    <w:p w14:paraId="5FCFC176" w14:textId="77777777" w:rsidR="0035043F" w:rsidRPr="00EA0D1C" w:rsidRDefault="0035043F" w:rsidP="0035043F">
      <w:pPr>
        <w:rPr>
          <w:rFonts w:asciiTheme="majorHAnsi" w:hAnsiTheme="majorHAnsi"/>
          <w:sz w:val="21"/>
          <w:szCs w:val="21"/>
        </w:rPr>
      </w:pPr>
    </w:p>
    <w:p w14:paraId="403DBC8F" w14:textId="77777777" w:rsidR="0035043F" w:rsidRPr="00EA0D1C" w:rsidRDefault="0035043F" w:rsidP="0035043F">
      <w:pPr>
        <w:rPr>
          <w:rFonts w:asciiTheme="majorHAnsi" w:hAnsiTheme="majorHAnsi"/>
          <w:b/>
          <w:caps/>
          <w:sz w:val="21"/>
          <w:szCs w:val="21"/>
          <w:u w:val="single"/>
        </w:rPr>
      </w:pPr>
      <w:r w:rsidRPr="00EA0D1C">
        <w:rPr>
          <w:rFonts w:asciiTheme="majorHAnsi" w:hAnsiTheme="majorHAnsi"/>
          <w:b/>
          <w:caps/>
          <w:sz w:val="21"/>
          <w:szCs w:val="21"/>
          <w:u w:val="single"/>
        </w:rPr>
        <w:t>Approval of Minutes</w:t>
      </w:r>
    </w:p>
    <w:p w14:paraId="633E7E5C" w14:textId="7CC4666E" w:rsidR="009427F2" w:rsidRPr="00EA0D1C" w:rsidRDefault="00F67200" w:rsidP="009427F2">
      <w:pPr>
        <w:spacing w:before="120"/>
        <w:rPr>
          <w:rFonts w:asciiTheme="majorHAnsi" w:hAnsiTheme="majorHAnsi"/>
          <w:sz w:val="21"/>
          <w:szCs w:val="21"/>
        </w:rPr>
      </w:pPr>
      <w:r>
        <w:rPr>
          <w:rFonts w:asciiTheme="majorHAnsi" w:hAnsiTheme="majorHAnsi"/>
          <w:b/>
          <w:i/>
          <w:sz w:val="21"/>
          <w:szCs w:val="21"/>
        </w:rPr>
        <w:t>April and May 3</w:t>
      </w:r>
      <w:r w:rsidRPr="00F67200">
        <w:rPr>
          <w:rFonts w:asciiTheme="majorHAnsi" w:hAnsiTheme="majorHAnsi"/>
          <w:b/>
          <w:i/>
          <w:sz w:val="21"/>
          <w:szCs w:val="21"/>
          <w:vertAlign w:val="superscript"/>
        </w:rPr>
        <w:t>rd</w:t>
      </w:r>
      <w:r>
        <w:rPr>
          <w:rFonts w:asciiTheme="majorHAnsi" w:hAnsiTheme="majorHAnsi"/>
          <w:b/>
          <w:i/>
          <w:sz w:val="21"/>
          <w:szCs w:val="21"/>
        </w:rPr>
        <w:t xml:space="preserve"> </w:t>
      </w:r>
      <w:r w:rsidRPr="00EA0D1C">
        <w:rPr>
          <w:rFonts w:asciiTheme="majorHAnsi" w:hAnsiTheme="majorHAnsi"/>
          <w:b/>
          <w:i/>
          <w:sz w:val="21"/>
          <w:szCs w:val="21"/>
        </w:rPr>
        <w:t>Minutes</w:t>
      </w:r>
      <w:r w:rsidR="0035043F" w:rsidRPr="00EA0D1C">
        <w:rPr>
          <w:rFonts w:asciiTheme="majorHAnsi" w:hAnsiTheme="majorHAnsi"/>
          <w:b/>
          <w:i/>
          <w:sz w:val="21"/>
          <w:szCs w:val="21"/>
        </w:rPr>
        <w:t>:</w:t>
      </w:r>
      <w:r w:rsidR="0035043F" w:rsidRPr="00EA0D1C">
        <w:rPr>
          <w:rFonts w:asciiTheme="majorHAnsi" w:hAnsiTheme="majorHAnsi"/>
          <w:b/>
          <w:sz w:val="21"/>
          <w:szCs w:val="21"/>
        </w:rPr>
        <w:t xml:space="preserve"> </w:t>
      </w:r>
      <w:r>
        <w:rPr>
          <w:rFonts w:asciiTheme="majorHAnsi" w:hAnsiTheme="majorHAnsi"/>
          <w:sz w:val="21"/>
          <w:szCs w:val="21"/>
        </w:rPr>
        <w:t>Not yet complete but will be provided to the BOT in June</w:t>
      </w:r>
      <w:r w:rsidR="009427F2" w:rsidRPr="00EA0D1C">
        <w:rPr>
          <w:rFonts w:asciiTheme="majorHAnsi" w:hAnsiTheme="majorHAnsi"/>
          <w:sz w:val="21"/>
          <w:szCs w:val="21"/>
        </w:rPr>
        <w:t xml:space="preserve">. </w:t>
      </w:r>
    </w:p>
    <w:p w14:paraId="1B779AFC" w14:textId="5B980782" w:rsidR="0035043F" w:rsidRPr="00D44949" w:rsidRDefault="0035043F" w:rsidP="00C40E6C">
      <w:pPr>
        <w:spacing w:before="120"/>
        <w:rPr>
          <w:rFonts w:asciiTheme="majorHAnsi" w:hAnsiTheme="majorHAnsi"/>
          <w:sz w:val="10"/>
          <w:szCs w:val="10"/>
        </w:rPr>
      </w:pPr>
    </w:p>
    <w:p w14:paraId="49B44D95" w14:textId="761899BD" w:rsidR="00F67200" w:rsidRPr="00EA0D1C" w:rsidRDefault="00F67200" w:rsidP="00F67200">
      <w:pPr>
        <w:rPr>
          <w:rFonts w:asciiTheme="majorHAnsi" w:hAnsiTheme="majorHAnsi"/>
          <w:b/>
          <w:caps/>
          <w:sz w:val="21"/>
          <w:szCs w:val="21"/>
          <w:u w:val="single"/>
        </w:rPr>
      </w:pPr>
      <w:r>
        <w:rPr>
          <w:rFonts w:asciiTheme="majorHAnsi" w:hAnsiTheme="majorHAnsi"/>
          <w:b/>
          <w:caps/>
          <w:sz w:val="21"/>
          <w:szCs w:val="21"/>
          <w:u w:val="single"/>
        </w:rPr>
        <w:t>INTRODUCTIONS</w:t>
      </w:r>
    </w:p>
    <w:p w14:paraId="6B5A7AED" w14:textId="60A511B8" w:rsidR="00F67200" w:rsidRDefault="00F67200" w:rsidP="00F67200">
      <w:pPr>
        <w:rPr>
          <w:rFonts w:asciiTheme="majorHAnsi" w:hAnsiTheme="majorHAnsi"/>
          <w:sz w:val="21"/>
          <w:szCs w:val="21"/>
        </w:rPr>
      </w:pPr>
      <w:r w:rsidRPr="00F67200">
        <w:rPr>
          <w:rFonts w:asciiTheme="majorHAnsi" w:hAnsiTheme="majorHAnsi"/>
          <w:sz w:val="21"/>
          <w:szCs w:val="21"/>
        </w:rPr>
        <w:t xml:space="preserve">Jaime introduced </w:t>
      </w:r>
      <w:r>
        <w:rPr>
          <w:rFonts w:asciiTheme="majorHAnsi" w:hAnsiTheme="majorHAnsi"/>
          <w:sz w:val="21"/>
          <w:szCs w:val="21"/>
        </w:rPr>
        <w:t xml:space="preserve">herself as the new student rep.  </w:t>
      </w:r>
      <w:r w:rsidRPr="00F67200">
        <w:rPr>
          <w:rFonts w:asciiTheme="majorHAnsi" w:hAnsiTheme="majorHAnsi"/>
          <w:sz w:val="21"/>
          <w:szCs w:val="21"/>
        </w:rPr>
        <w:t xml:space="preserve"> </w:t>
      </w:r>
    </w:p>
    <w:p w14:paraId="37A5A047" w14:textId="77777777" w:rsidR="00F67200" w:rsidRPr="00F67200" w:rsidRDefault="00F67200" w:rsidP="00B97DFE">
      <w:pPr>
        <w:spacing w:after="120"/>
        <w:rPr>
          <w:rFonts w:asciiTheme="majorHAnsi" w:hAnsiTheme="majorHAnsi"/>
          <w:sz w:val="10"/>
          <w:szCs w:val="10"/>
        </w:rPr>
      </w:pPr>
    </w:p>
    <w:p w14:paraId="2ADEEF89" w14:textId="5D5D9CF0" w:rsidR="00B97DFE" w:rsidRPr="00EA0D1C" w:rsidRDefault="00B97DFE" w:rsidP="00B97DFE">
      <w:pPr>
        <w:spacing w:after="120"/>
        <w:rPr>
          <w:rFonts w:asciiTheme="majorHAnsi" w:hAnsiTheme="majorHAnsi"/>
          <w:caps/>
          <w:sz w:val="21"/>
          <w:szCs w:val="21"/>
          <w:u w:val="single"/>
        </w:rPr>
      </w:pPr>
      <w:r w:rsidRPr="00EA0D1C">
        <w:rPr>
          <w:rFonts w:asciiTheme="majorHAnsi" w:hAnsiTheme="majorHAnsi"/>
          <w:b/>
          <w:caps/>
          <w:sz w:val="21"/>
          <w:szCs w:val="21"/>
          <w:u w:val="single"/>
        </w:rPr>
        <w:t xml:space="preserve">City &amp; Borough of Juneau (CBJ) Report </w:t>
      </w:r>
      <w:r w:rsidRPr="00EA0D1C">
        <w:rPr>
          <w:rFonts w:asciiTheme="majorHAnsi" w:hAnsiTheme="majorHAnsi"/>
          <w:caps/>
          <w:sz w:val="21"/>
          <w:szCs w:val="21"/>
          <w:u w:val="single"/>
        </w:rPr>
        <w:t>(</w:t>
      </w:r>
      <w:r w:rsidRPr="00EA0D1C">
        <w:rPr>
          <w:rFonts w:asciiTheme="majorHAnsi" w:hAnsiTheme="majorHAnsi"/>
          <w:i/>
          <w:caps/>
          <w:sz w:val="21"/>
          <w:szCs w:val="21"/>
          <w:u w:val="single"/>
        </w:rPr>
        <w:t>PRESENTED BY Kollin MONOHAN</w:t>
      </w:r>
      <w:r w:rsidRPr="00EA0D1C">
        <w:rPr>
          <w:rFonts w:asciiTheme="majorHAnsi" w:hAnsiTheme="majorHAnsi"/>
          <w:caps/>
          <w:sz w:val="21"/>
          <w:szCs w:val="21"/>
          <w:u w:val="single"/>
        </w:rPr>
        <w:t xml:space="preserve">)   </w:t>
      </w:r>
    </w:p>
    <w:p w14:paraId="1892C145" w14:textId="6097F7AF" w:rsidR="00C622FC" w:rsidRDefault="00F67200" w:rsidP="001420F4">
      <w:pPr>
        <w:ind w:left="270"/>
        <w:rPr>
          <w:rFonts w:ascii="Calibri Light" w:hAnsi="Calibri Light" w:cs="Calibri"/>
          <w:b/>
          <w:color w:val="000000"/>
          <w:sz w:val="21"/>
          <w:szCs w:val="21"/>
        </w:rPr>
      </w:pPr>
      <w:r>
        <w:rPr>
          <w:rFonts w:ascii="Calibri Light" w:hAnsi="Calibri Light" w:cs="Calibri"/>
          <w:b/>
          <w:color w:val="000000"/>
          <w:sz w:val="21"/>
          <w:szCs w:val="21"/>
        </w:rPr>
        <w:t>Aquatics Board</w:t>
      </w:r>
    </w:p>
    <w:p w14:paraId="78481A6B" w14:textId="489AA176" w:rsidR="00F67200" w:rsidRDefault="00F67200" w:rsidP="006B2D15">
      <w:pPr>
        <w:pStyle w:val="ListParagraph"/>
        <w:numPr>
          <w:ilvl w:val="0"/>
          <w:numId w:val="26"/>
        </w:numPr>
        <w:ind w:left="720"/>
        <w:rPr>
          <w:rFonts w:ascii="Calibri Light" w:hAnsi="Calibri Light" w:cs="Calibri"/>
          <w:color w:val="000000"/>
          <w:sz w:val="21"/>
          <w:szCs w:val="21"/>
        </w:rPr>
      </w:pPr>
      <w:r>
        <w:rPr>
          <w:rFonts w:ascii="Calibri Light" w:hAnsi="Calibri Light" w:cs="Calibri"/>
          <w:color w:val="000000"/>
          <w:sz w:val="21"/>
          <w:szCs w:val="21"/>
        </w:rPr>
        <w:t xml:space="preserve">Six (6) members are phasing themselves out of the aquatics board, so they need 6 new members.  </w:t>
      </w:r>
      <w:r w:rsidR="007A0157">
        <w:rPr>
          <w:rFonts w:ascii="Calibri Light" w:hAnsi="Calibri Light" w:cs="Calibri"/>
          <w:color w:val="000000"/>
          <w:sz w:val="21"/>
          <w:szCs w:val="21"/>
        </w:rPr>
        <w:t>Scott reminded the BOT that a BOT member can hold a general position.</w:t>
      </w:r>
      <w:r w:rsidR="001420F4">
        <w:rPr>
          <w:rFonts w:ascii="Calibri Light" w:hAnsi="Calibri Light" w:cs="Calibri"/>
          <w:color w:val="000000"/>
          <w:sz w:val="21"/>
          <w:szCs w:val="21"/>
        </w:rPr>
        <w:t xml:space="preserve">  Corry will be invited to be on the Aquatics Board (she has offered to sit it for one year)</w:t>
      </w:r>
    </w:p>
    <w:p w14:paraId="74AFF580" w14:textId="05884F02" w:rsidR="006B2D15" w:rsidRDefault="00F67200" w:rsidP="00F67200">
      <w:pPr>
        <w:pStyle w:val="ListParagraph"/>
        <w:numPr>
          <w:ilvl w:val="0"/>
          <w:numId w:val="27"/>
        </w:numPr>
        <w:rPr>
          <w:rFonts w:ascii="Calibri Light" w:hAnsi="Calibri Light" w:cs="Calibri"/>
          <w:color w:val="000000"/>
          <w:sz w:val="21"/>
          <w:szCs w:val="21"/>
        </w:rPr>
      </w:pPr>
      <w:r w:rsidRPr="001420F4">
        <w:rPr>
          <w:rFonts w:ascii="Calibri Light" w:hAnsi="Calibri Light" w:cs="Calibri"/>
          <w:b/>
          <w:color w:val="000000"/>
          <w:sz w:val="21"/>
          <w:szCs w:val="21"/>
        </w:rPr>
        <w:t>ACTION</w:t>
      </w:r>
      <w:r>
        <w:rPr>
          <w:rFonts w:ascii="Calibri Light" w:hAnsi="Calibri Light" w:cs="Calibri"/>
          <w:color w:val="000000"/>
          <w:sz w:val="21"/>
          <w:szCs w:val="21"/>
        </w:rPr>
        <w:t xml:space="preserve">: </w:t>
      </w:r>
      <w:r w:rsidR="007A0157">
        <w:rPr>
          <w:rFonts w:ascii="Calibri Light" w:hAnsi="Calibri Light" w:cs="Calibri"/>
          <w:color w:val="000000"/>
          <w:sz w:val="21"/>
          <w:szCs w:val="21"/>
        </w:rPr>
        <w:t xml:space="preserve">GSC needs to submit 2 names to Kollin soon since the positions need to be filled by July 1.  </w:t>
      </w:r>
    </w:p>
    <w:p w14:paraId="0DF2893F" w14:textId="0A011F63" w:rsidR="007A0157" w:rsidRPr="007A0157" w:rsidRDefault="007A0157" w:rsidP="001420F4">
      <w:pPr>
        <w:ind w:left="360"/>
        <w:rPr>
          <w:rFonts w:ascii="Calibri Light" w:hAnsi="Calibri Light" w:cs="Calibri"/>
          <w:b/>
          <w:color w:val="000000"/>
          <w:sz w:val="21"/>
          <w:szCs w:val="21"/>
        </w:rPr>
      </w:pPr>
      <w:r>
        <w:rPr>
          <w:rFonts w:ascii="Calibri Light" w:hAnsi="Calibri Light" w:cs="Calibri"/>
          <w:b/>
          <w:color w:val="000000"/>
          <w:sz w:val="21"/>
          <w:szCs w:val="21"/>
        </w:rPr>
        <w:t>Fee Increases</w:t>
      </w:r>
    </w:p>
    <w:p w14:paraId="23C374D8" w14:textId="304A4AF6" w:rsidR="006B2D15" w:rsidRDefault="007A0157" w:rsidP="006B2D15">
      <w:pPr>
        <w:pStyle w:val="ListParagraph"/>
        <w:numPr>
          <w:ilvl w:val="0"/>
          <w:numId w:val="26"/>
        </w:numPr>
        <w:ind w:left="720"/>
        <w:rPr>
          <w:rFonts w:ascii="Calibri Light" w:hAnsi="Calibri Light" w:cs="Calibri"/>
          <w:color w:val="000000"/>
          <w:sz w:val="21"/>
          <w:szCs w:val="21"/>
        </w:rPr>
      </w:pPr>
      <w:r>
        <w:rPr>
          <w:rFonts w:ascii="Calibri Light" w:hAnsi="Calibri Light" w:cs="Calibri"/>
          <w:color w:val="000000"/>
          <w:sz w:val="21"/>
          <w:szCs w:val="21"/>
        </w:rPr>
        <w:t xml:space="preserve">The city is raising prices for lessons and certification in order to match costs. </w:t>
      </w:r>
    </w:p>
    <w:p w14:paraId="2D2A9AB5" w14:textId="247A38C7" w:rsidR="007A0157" w:rsidRDefault="007A0157" w:rsidP="006B2D15">
      <w:pPr>
        <w:pStyle w:val="ListParagraph"/>
        <w:numPr>
          <w:ilvl w:val="0"/>
          <w:numId w:val="26"/>
        </w:numPr>
        <w:ind w:left="720"/>
        <w:rPr>
          <w:rFonts w:ascii="Calibri Light" w:hAnsi="Calibri Light" w:cs="Calibri"/>
          <w:color w:val="000000"/>
          <w:sz w:val="21"/>
          <w:szCs w:val="21"/>
        </w:rPr>
      </w:pPr>
      <w:r>
        <w:rPr>
          <w:rFonts w:ascii="Calibri Light" w:hAnsi="Calibri Light" w:cs="Calibri"/>
          <w:color w:val="000000"/>
          <w:sz w:val="21"/>
          <w:szCs w:val="21"/>
        </w:rPr>
        <w:t xml:space="preserve">Daily fees are at their max, so they will not be going up, but monthly passes and annual passes are going up in price.  </w:t>
      </w:r>
    </w:p>
    <w:p w14:paraId="283E4A3A" w14:textId="78B249B1" w:rsidR="007A0157" w:rsidRDefault="007A0157" w:rsidP="006B2D15">
      <w:pPr>
        <w:pStyle w:val="ListParagraph"/>
        <w:numPr>
          <w:ilvl w:val="0"/>
          <w:numId w:val="26"/>
        </w:numPr>
        <w:ind w:left="720"/>
        <w:rPr>
          <w:rFonts w:ascii="Calibri Light" w:hAnsi="Calibri Light" w:cs="Calibri"/>
          <w:color w:val="000000"/>
          <w:sz w:val="21"/>
          <w:szCs w:val="21"/>
        </w:rPr>
      </w:pPr>
      <w:r>
        <w:rPr>
          <w:rFonts w:ascii="Calibri Light" w:hAnsi="Calibri Light" w:cs="Calibri"/>
          <w:color w:val="000000"/>
          <w:sz w:val="21"/>
          <w:szCs w:val="21"/>
        </w:rPr>
        <w:t xml:space="preserve">Sponsored swims are also going up in price ($~500 up to ~$750) in order to cover lifeguarding costs. </w:t>
      </w:r>
    </w:p>
    <w:p w14:paraId="6AC1F519" w14:textId="40A37691" w:rsidR="007A0157" w:rsidRDefault="007A0157" w:rsidP="006B2D15">
      <w:pPr>
        <w:pStyle w:val="ListParagraph"/>
        <w:numPr>
          <w:ilvl w:val="0"/>
          <w:numId w:val="26"/>
        </w:numPr>
        <w:ind w:left="720"/>
        <w:rPr>
          <w:rFonts w:ascii="Calibri Light" w:hAnsi="Calibri Light" w:cs="Calibri"/>
          <w:color w:val="000000"/>
          <w:sz w:val="21"/>
          <w:szCs w:val="21"/>
        </w:rPr>
      </w:pPr>
      <w:r>
        <w:rPr>
          <w:rFonts w:ascii="Calibri Light" w:hAnsi="Calibri Light" w:cs="Calibri"/>
          <w:color w:val="000000"/>
          <w:sz w:val="21"/>
          <w:szCs w:val="21"/>
        </w:rPr>
        <w:lastRenderedPageBreak/>
        <w:t>The city has posted a survey at each pool for patrons to fill out.</w:t>
      </w:r>
    </w:p>
    <w:p w14:paraId="6B163A63" w14:textId="5A087656" w:rsidR="007A0157" w:rsidRDefault="007A0157" w:rsidP="006B2D15">
      <w:pPr>
        <w:pStyle w:val="ListParagraph"/>
        <w:numPr>
          <w:ilvl w:val="0"/>
          <w:numId w:val="26"/>
        </w:numPr>
        <w:ind w:left="720"/>
        <w:rPr>
          <w:rFonts w:ascii="Calibri Light" w:hAnsi="Calibri Light" w:cs="Calibri"/>
          <w:color w:val="000000"/>
          <w:sz w:val="21"/>
          <w:szCs w:val="21"/>
        </w:rPr>
      </w:pPr>
      <w:r>
        <w:rPr>
          <w:rFonts w:ascii="Calibri Light" w:hAnsi="Calibri Light" w:cs="Calibri"/>
          <w:color w:val="000000"/>
          <w:sz w:val="21"/>
          <w:szCs w:val="21"/>
        </w:rPr>
        <w:t xml:space="preserve">The annual pass auto pay is being phased out.  </w:t>
      </w:r>
    </w:p>
    <w:p w14:paraId="11B09D08" w14:textId="5DC80FFF" w:rsidR="007A0157" w:rsidRDefault="007A0157" w:rsidP="006B2D15">
      <w:pPr>
        <w:pStyle w:val="ListParagraph"/>
        <w:numPr>
          <w:ilvl w:val="0"/>
          <w:numId w:val="26"/>
        </w:numPr>
        <w:ind w:left="720"/>
        <w:rPr>
          <w:rFonts w:ascii="Calibri Light" w:hAnsi="Calibri Light" w:cs="Calibri"/>
          <w:color w:val="000000"/>
          <w:sz w:val="21"/>
          <w:szCs w:val="21"/>
        </w:rPr>
      </w:pPr>
      <w:r>
        <w:rPr>
          <w:rFonts w:ascii="Calibri Light" w:hAnsi="Calibri Light" w:cs="Calibri"/>
          <w:color w:val="000000"/>
          <w:sz w:val="21"/>
          <w:szCs w:val="21"/>
        </w:rPr>
        <w:t>The city is offering a summer pass (May 1 – Oct 1</w:t>
      </w:r>
      <w:r w:rsidRPr="007A0157">
        <w:rPr>
          <w:rFonts w:ascii="Calibri Light" w:hAnsi="Calibri Light" w:cs="Calibri"/>
          <w:color w:val="000000"/>
          <w:sz w:val="21"/>
          <w:szCs w:val="21"/>
          <w:vertAlign w:val="superscript"/>
        </w:rPr>
        <w:t>st</w:t>
      </w:r>
      <w:r>
        <w:rPr>
          <w:rFonts w:ascii="Calibri Light" w:hAnsi="Calibri Light" w:cs="Calibri"/>
          <w:color w:val="000000"/>
          <w:sz w:val="21"/>
          <w:szCs w:val="21"/>
        </w:rPr>
        <w:t>) for $149.</w:t>
      </w:r>
    </w:p>
    <w:p w14:paraId="5F1A862C" w14:textId="1B3C7795" w:rsidR="007A0157" w:rsidRDefault="007A0157" w:rsidP="006B2D15">
      <w:pPr>
        <w:pStyle w:val="ListParagraph"/>
        <w:numPr>
          <w:ilvl w:val="0"/>
          <w:numId w:val="26"/>
        </w:numPr>
        <w:ind w:left="720"/>
        <w:rPr>
          <w:rFonts w:ascii="Calibri Light" w:hAnsi="Calibri Light" w:cs="Calibri"/>
          <w:color w:val="000000"/>
          <w:sz w:val="21"/>
          <w:szCs w:val="21"/>
        </w:rPr>
      </w:pPr>
      <w:r>
        <w:rPr>
          <w:rFonts w:ascii="Calibri Light" w:hAnsi="Calibri Light" w:cs="Calibri"/>
          <w:color w:val="000000"/>
          <w:sz w:val="21"/>
          <w:szCs w:val="21"/>
        </w:rPr>
        <w:t>Lifeguard and CPR classes are being offered during the months of May and June.</w:t>
      </w:r>
    </w:p>
    <w:p w14:paraId="7BCBA2BD" w14:textId="54F0AF40" w:rsidR="007A0157" w:rsidRDefault="00810347" w:rsidP="006B2D15">
      <w:pPr>
        <w:pStyle w:val="ListParagraph"/>
        <w:numPr>
          <w:ilvl w:val="0"/>
          <w:numId w:val="26"/>
        </w:numPr>
        <w:ind w:left="720"/>
        <w:rPr>
          <w:rFonts w:ascii="Calibri Light" w:hAnsi="Calibri Light" w:cs="Calibri"/>
          <w:color w:val="000000"/>
          <w:sz w:val="21"/>
          <w:szCs w:val="21"/>
        </w:rPr>
      </w:pPr>
      <w:r>
        <w:rPr>
          <w:rFonts w:ascii="Calibri Light" w:hAnsi="Calibri Light" w:cs="Calibri"/>
          <w:color w:val="000000"/>
          <w:sz w:val="21"/>
          <w:szCs w:val="21"/>
        </w:rPr>
        <w:t>DPAC and AB</w:t>
      </w:r>
      <w:r w:rsidR="007A0157">
        <w:rPr>
          <w:rFonts w:ascii="Calibri Light" w:hAnsi="Calibri Light" w:cs="Calibri"/>
          <w:color w:val="000000"/>
          <w:sz w:val="21"/>
          <w:szCs w:val="21"/>
        </w:rPr>
        <w:t>P will be closed for HS graduation.</w:t>
      </w:r>
    </w:p>
    <w:p w14:paraId="037CBCA9" w14:textId="1144377D" w:rsidR="007A0157" w:rsidRDefault="007A0157" w:rsidP="006B2D15">
      <w:pPr>
        <w:pStyle w:val="ListParagraph"/>
        <w:numPr>
          <w:ilvl w:val="0"/>
          <w:numId w:val="26"/>
        </w:numPr>
        <w:ind w:left="720"/>
        <w:rPr>
          <w:rFonts w:ascii="Calibri Light" w:hAnsi="Calibri Light" w:cs="Calibri"/>
          <w:color w:val="000000"/>
          <w:sz w:val="21"/>
          <w:szCs w:val="21"/>
        </w:rPr>
      </w:pPr>
      <w:r>
        <w:rPr>
          <w:rFonts w:ascii="Calibri Light" w:hAnsi="Calibri Light" w:cs="Calibri"/>
          <w:color w:val="000000"/>
          <w:sz w:val="21"/>
          <w:szCs w:val="21"/>
        </w:rPr>
        <w:t xml:space="preserve">Summer schedule begins 5/28/19.  </w:t>
      </w:r>
    </w:p>
    <w:p w14:paraId="01116D30" w14:textId="4A4E8BC8" w:rsidR="007A0157" w:rsidRDefault="007A0157" w:rsidP="006B2D15">
      <w:pPr>
        <w:pStyle w:val="ListParagraph"/>
        <w:numPr>
          <w:ilvl w:val="0"/>
          <w:numId w:val="26"/>
        </w:numPr>
        <w:ind w:left="720"/>
        <w:rPr>
          <w:rFonts w:ascii="Calibri Light" w:hAnsi="Calibri Light" w:cs="Calibri"/>
          <w:color w:val="000000"/>
          <w:sz w:val="21"/>
          <w:szCs w:val="21"/>
        </w:rPr>
      </w:pPr>
      <w:r>
        <w:rPr>
          <w:rFonts w:ascii="Calibri Light" w:hAnsi="Calibri Light" w:cs="Calibri"/>
          <w:color w:val="000000"/>
          <w:sz w:val="21"/>
          <w:szCs w:val="21"/>
        </w:rPr>
        <w:t>AGP will be closed June 3 – 9, 2019.</w:t>
      </w:r>
    </w:p>
    <w:p w14:paraId="42556700" w14:textId="64A2EDCD" w:rsidR="007A0157" w:rsidRDefault="007A0157" w:rsidP="006B2D15">
      <w:pPr>
        <w:pStyle w:val="ListParagraph"/>
        <w:numPr>
          <w:ilvl w:val="0"/>
          <w:numId w:val="26"/>
        </w:numPr>
        <w:ind w:left="720"/>
        <w:rPr>
          <w:rFonts w:ascii="Calibri Light" w:hAnsi="Calibri Light" w:cs="Calibri"/>
          <w:color w:val="000000"/>
          <w:sz w:val="21"/>
          <w:szCs w:val="21"/>
        </w:rPr>
      </w:pPr>
      <w:r>
        <w:rPr>
          <w:rFonts w:ascii="Calibri Light" w:hAnsi="Calibri Light" w:cs="Calibri"/>
          <w:color w:val="000000"/>
          <w:sz w:val="21"/>
          <w:szCs w:val="21"/>
        </w:rPr>
        <w:t>Summer session swim lessons begin June 15</w:t>
      </w:r>
      <w:r w:rsidRPr="007A0157">
        <w:rPr>
          <w:rFonts w:ascii="Calibri Light" w:hAnsi="Calibri Light" w:cs="Calibri"/>
          <w:color w:val="000000"/>
          <w:sz w:val="21"/>
          <w:szCs w:val="21"/>
          <w:vertAlign w:val="superscript"/>
        </w:rPr>
        <w:t>th</w:t>
      </w:r>
      <w:r>
        <w:rPr>
          <w:rFonts w:ascii="Calibri Light" w:hAnsi="Calibri Light" w:cs="Calibri"/>
          <w:color w:val="000000"/>
          <w:sz w:val="21"/>
          <w:szCs w:val="21"/>
        </w:rPr>
        <w:t xml:space="preserve"> and then again </w:t>
      </w:r>
      <w:r w:rsidR="00810347">
        <w:rPr>
          <w:rFonts w:ascii="Calibri Light" w:hAnsi="Calibri Light" w:cs="Calibri"/>
          <w:color w:val="000000"/>
          <w:sz w:val="21"/>
          <w:szCs w:val="21"/>
        </w:rPr>
        <w:t xml:space="preserve">on </w:t>
      </w:r>
      <w:r>
        <w:rPr>
          <w:rFonts w:ascii="Calibri Light" w:hAnsi="Calibri Light" w:cs="Calibri"/>
          <w:color w:val="000000"/>
          <w:sz w:val="21"/>
          <w:szCs w:val="21"/>
        </w:rPr>
        <w:t xml:space="preserve">July </w:t>
      </w:r>
      <w:r w:rsidR="00810347">
        <w:rPr>
          <w:rFonts w:ascii="Calibri Light" w:hAnsi="Calibri Light" w:cs="Calibri"/>
          <w:color w:val="000000"/>
          <w:sz w:val="21"/>
          <w:szCs w:val="21"/>
        </w:rPr>
        <w:t>8 and July 29.</w:t>
      </w:r>
    </w:p>
    <w:p w14:paraId="5989B367" w14:textId="647282A3" w:rsidR="00810347" w:rsidRDefault="00810347" w:rsidP="006B2D15">
      <w:pPr>
        <w:pStyle w:val="ListParagraph"/>
        <w:numPr>
          <w:ilvl w:val="0"/>
          <w:numId w:val="26"/>
        </w:numPr>
        <w:ind w:left="720"/>
        <w:rPr>
          <w:rFonts w:ascii="Calibri Light" w:hAnsi="Calibri Light" w:cs="Calibri"/>
          <w:color w:val="000000"/>
          <w:sz w:val="21"/>
          <w:szCs w:val="21"/>
        </w:rPr>
      </w:pPr>
      <w:r>
        <w:rPr>
          <w:rFonts w:ascii="Calibri Light" w:hAnsi="Calibri Light" w:cs="Calibri"/>
          <w:color w:val="000000"/>
          <w:sz w:val="21"/>
          <w:szCs w:val="21"/>
        </w:rPr>
        <w:t>ABP will be closed for 6-9 months beginning end of summer 2010.</w:t>
      </w:r>
    </w:p>
    <w:p w14:paraId="180A931D" w14:textId="426ED1AD" w:rsidR="00810347" w:rsidRDefault="00810347" w:rsidP="00C127ED">
      <w:pPr>
        <w:pStyle w:val="ListParagraph"/>
        <w:numPr>
          <w:ilvl w:val="1"/>
          <w:numId w:val="26"/>
        </w:numPr>
        <w:ind w:left="1440"/>
        <w:rPr>
          <w:rFonts w:ascii="Calibri Light" w:hAnsi="Calibri Light" w:cs="Calibri"/>
          <w:color w:val="000000"/>
          <w:sz w:val="21"/>
          <w:szCs w:val="21"/>
        </w:rPr>
      </w:pPr>
      <w:r>
        <w:rPr>
          <w:rFonts w:ascii="Calibri Light" w:hAnsi="Calibri Light" w:cs="Calibri"/>
          <w:color w:val="000000"/>
          <w:sz w:val="21"/>
          <w:szCs w:val="21"/>
        </w:rPr>
        <w:t xml:space="preserve">Kate asked Kollin if the pool closure could begin in November 2010 to better accommodate the HS swim season, but Kollin explained that it couldn’t because some work needs to begin in the summer when the funds are first available. </w:t>
      </w:r>
    </w:p>
    <w:p w14:paraId="6FA426AE" w14:textId="1BE3399B" w:rsidR="00654432" w:rsidRPr="00654432" w:rsidRDefault="00654432" w:rsidP="00654432">
      <w:pPr>
        <w:spacing w:before="80" w:after="80"/>
        <w:rPr>
          <w:rFonts w:asciiTheme="majorHAnsi" w:hAnsiTheme="majorHAnsi"/>
          <w:i/>
          <w:color w:val="000000" w:themeColor="text1"/>
          <w:sz w:val="21"/>
          <w:szCs w:val="21"/>
        </w:rPr>
      </w:pPr>
      <w:r w:rsidRPr="00654432">
        <w:rPr>
          <w:rFonts w:asciiTheme="majorHAnsi" w:hAnsiTheme="majorHAnsi"/>
          <w:i/>
          <w:color w:val="000000" w:themeColor="text1"/>
          <w:sz w:val="21"/>
          <w:szCs w:val="21"/>
        </w:rPr>
        <w:t xml:space="preserve">End of </w:t>
      </w:r>
      <w:r>
        <w:rPr>
          <w:rFonts w:asciiTheme="majorHAnsi" w:hAnsiTheme="majorHAnsi"/>
          <w:i/>
          <w:color w:val="000000" w:themeColor="text1"/>
          <w:sz w:val="21"/>
          <w:szCs w:val="21"/>
        </w:rPr>
        <w:t>Kollin’s</w:t>
      </w:r>
      <w:r w:rsidRPr="00654432">
        <w:rPr>
          <w:rFonts w:asciiTheme="majorHAnsi" w:hAnsiTheme="majorHAnsi"/>
          <w:i/>
          <w:color w:val="000000" w:themeColor="text1"/>
          <w:sz w:val="21"/>
          <w:szCs w:val="21"/>
        </w:rPr>
        <w:t xml:space="preserve"> report.</w:t>
      </w:r>
    </w:p>
    <w:p w14:paraId="51CC82FC" w14:textId="77777777" w:rsidR="009427F2" w:rsidRPr="00D44949" w:rsidRDefault="009427F2" w:rsidP="00C825AB">
      <w:pPr>
        <w:rPr>
          <w:rFonts w:asciiTheme="majorHAnsi" w:hAnsiTheme="majorHAnsi"/>
          <w:caps/>
          <w:sz w:val="10"/>
          <w:szCs w:val="10"/>
          <w:u w:val="single"/>
        </w:rPr>
      </w:pPr>
    </w:p>
    <w:p w14:paraId="701E1474" w14:textId="77777777" w:rsidR="00C127ED" w:rsidRPr="00654432" w:rsidRDefault="00C127ED" w:rsidP="00C127ED">
      <w:pPr>
        <w:rPr>
          <w:rFonts w:asciiTheme="majorHAnsi" w:hAnsiTheme="majorHAnsi"/>
          <w:b/>
          <w:color w:val="000000" w:themeColor="text1"/>
          <w:sz w:val="21"/>
          <w:szCs w:val="21"/>
        </w:rPr>
      </w:pPr>
      <w:r w:rsidRPr="00654432">
        <w:rPr>
          <w:rFonts w:asciiTheme="majorHAnsi" w:hAnsiTheme="majorHAnsi"/>
          <w:b/>
          <w:caps/>
          <w:color w:val="000000" w:themeColor="text1"/>
          <w:sz w:val="21"/>
          <w:szCs w:val="21"/>
          <w:u w:val="single"/>
        </w:rPr>
        <w:t xml:space="preserve">Coach’s Report </w:t>
      </w:r>
      <w:r w:rsidRPr="00654432">
        <w:rPr>
          <w:rFonts w:asciiTheme="majorHAnsi" w:hAnsiTheme="majorHAnsi"/>
          <w:caps/>
          <w:color w:val="000000" w:themeColor="text1"/>
          <w:sz w:val="21"/>
          <w:szCs w:val="21"/>
          <w:u w:val="single"/>
        </w:rPr>
        <w:t>(</w:t>
      </w:r>
      <w:r w:rsidRPr="00654432">
        <w:rPr>
          <w:rFonts w:asciiTheme="majorHAnsi" w:hAnsiTheme="majorHAnsi"/>
          <w:i/>
          <w:caps/>
          <w:color w:val="000000" w:themeColor="text1"/>
          <w:sz w:val="21"/>
          <w:szCs w:val="21"/>
          <w:u w:val="single"/>
        </w:rPr>
        <w:t>presented by Coach Scott GRIFFITH</w:t>
      </w:r>
      <w:r w:rsidRPr="00654432">
        <w:rPr>
          <w:rFonts w:asciiTheme="majorHAnsi" w:hAnsiTheme="majorHAnsi"/>
          <w:caps/>
          <w:color w:val="000000" w:themeColor="text1"/>
          <w:sz w:val="21"/>
          <w:szCs w:val="21"/>
          <w:u w:val="single"/>
        </w:rPr>
        <w:t>)</w:t>
      </w:r>
      <w:r w:rsidRPr="00654432">
        <w:rPr>
          <w:rFonts w:asciiTheme="majorHAnsi" w:hAnsiTheme="majorHAnsi"/>
          <w:b/>
          <w:color w:val="000000" w:themeColor="text1"/>
          <w:sz w:val="21"/>
          <w:szCs w:val="21"/>
          <w:u w:val="single"/>
        </w:rPr>
        <w:t xml:space="preserve"> </w:t>
      </w:r>
    </w:p>
    <w:p w14:paraId="4D039901" w14:textId="77777777" w:rsidR="00C127ED" w:rsidRPr="00654432" w:rsidRDefault="00C127ED" w:rsidP="001420F4">
      <w:pPr>
        <w:spacing w:before="40"/>
        <w:ind w:left="360"/>
        <w:rPr>
          <w:rFonts w:ascii="Calibri Light" w:hAnsi="Calibri Light"/>
          <w:b/>
          <w:caps/>
          <w:color w:val="000000" w:themeColor="text1"/>
          <w:sz w:val="21"/>
          <w:szCs w:val="21"/>
          <w:u w:val="single"/>
        </w:rPr>
      </w:pPr>
      <w:r w:rsidRPr="00654432">
        <w:rPr>
          <w:rFonts w:ascii="Calibri Light" w:hAnsi="Calibri Light" w:cs="Calibri"/>
          <w:b/>
          <w:color w:val="000000" w:themeColor="text1"/>
          <w:sz w:val="21"/>
          <w:szCs w:val="21"/>
        </w:rPr>
        <w:t>Updates</w:t>
      </w:r>
    </w:p>
    <w:p w14:paraId="6F98B4FA" w14:textId="39F43A28" w:rsidR="00C127ED" w:rsidRDefault="00C127ED" w:rsidP="00C127ED">
      <w:pPr>
        <w:pStyle w:val="ListParagraph"/>
        <w:numPr>
          <w:ilvl w:val="0"/>
          <w:numId w:val="2"/>
        </w:numPr>
        <w:spacing w:before="40"/>
        <w:contextualSpacing w:val="0"/>
        <w:rPr>
          <w:rFonts w:asciiTheme="majorHAnsi" w:hAnsiTheme="majorHAnsi" w:cstheme="majorHAnsi"/>
          <w:color w:val="000000" w:themeColor="text1"/>
          <w:sz w:val="21"/>
          <w:szCs w:val="21"/>
        </w:rPr>
      </w:pPr>
      <w:r>
        <w:rPr>
          <w:rFonts w:asciiTheme="majorHAnsi" w:hAnsiTheme="majorHAnsi" w:cstheme="majorHAnsi"/>
          <w:color w:val="000000" w:themeColor="text1"/>
          <w:sz w:val="21"/>
          <w:szCs w:val="21"/>
        </w:rPr>
        <w:t xml:space="preserve">Precomp numbers are down, but everything </w:t>
      </w:r>
      <w:r w:rsidR="006E19BF">
        <w:rPr>
          <w:rFonts w:asciiTheme="majorHAnsi" w:hAnsiTheme="majorHAnsi" w:cstheme="majorHAnsi"/>
          <w:color w:val="FF0000"/>
          <w:sz w:val="21"/>
          <w:szCs w:val="21"/>
        </w:rPr>
        <w:t>else</w:t>
      </w:r>
      <w:r>
        <w:rPr>
          <w:rFonts w:asciiTheme="majorHAnsi" w:hAnsiTheme="majorHAnsi" w:cstheme="majorHAnsi"/>
          <w:color w:val="000000" w:themeColor="text1"/>
          <w:sz w:val="21"/>
          <w:szCs w:val="21"/>
        </w:rPr>
        <w:t xml:space="preserve"> looks good.  </w:t>
      </w:r>
    </w:p>
    <w:p w14:paraId="68066E40" w14:textId="752A30C3" w:rsidR="00C127ED" w:rsidRDefault="00C127ED" w:rsidP="00C127ED">
      <w:pPr>
        <w:pStyle w:val="ListParagraph"/>
        <w:numPr>
          <w:ilvl w:val="0"/>
          <w:numId w:val="2"/>
        </w:numPr>
        <w:spacing w:before="40"/>
        <w:contextualSpacing w:val="0"/>
        <w:rPr>
          <w:rFonts w:asciiTheme="majorHAnsi" w:hAnsiTheme="majorHAnsi" w:cstheme="majorHAnsi"/>
          <w:color w:val="000000" w:themeColor="text1"/>
          <w:sz w:val="21"/>
          <w:szCs w:val="21"/>
        </w:rPr>
      </w:pPr>
      <w:r>
        <w:rPr>
          <w:rFonts w:asciiTheme="majorHAnsi" w:hAnsiTheme="majorHAnsi" w:cstheme="majorHAnsi"/>
          <w:color w:val="000000" w:themeColor="text1"/>
          <w:sz w:val="21"/>
          <w:szCs w:val="21"/>
        </w:rPr>
        <w:t xml:space="preserve">We saw some outstanding swimming at JOs, and nearly took first place.  We broke 16 </w:t>
      </w:r>
      <w:r w:rsidR="006E19BF">
        <w:rPr>
          <w:rFonts w:asciiTheme="majorHAnsi" w:hAnsiTheme="majorHAnsi" w:cstheme="majorHAnsi"/>
          <w:color w:val="FF0000"/>
          <w:sz w:val="21"/>
          <w:szCs w:val="21"/>
        </w:rPr>
        <w:t xml:space="preserve">club </w:t>
      </w:r>
      <w:r>
        <w:rPr>
          <w:rFonts w:asciiTheme="majorHAnsi" w:hAnsiTheme="majorHAnsi" w:cstheme="majorHAnsi"/>
          <w:color w:val="000000" w:themeColor="text1"/>
          <w:sz w:val="21"/>
          <w:szCs w:val="21"/>
        </w:rPr>
        <w:t xml:space="preserve">records and 4 state records. </w:t>
      </w:r>
    </w:p>
    <w:p w14:paraId="64BF6B74" w14:textId="1222559A" w:rsidR="00C127ED" w:rsidRDefault="00C127ED" w:rsidP="00C127ED">
      <w:pPr>
        <w:pStyle w:val="ListParagraph"/>
        <w:numPr>
          <w:ilvl w:val="0"/>
          <w:numId w:val="2"/>
        </w:numPr>
        <w:spacing w:before="40"/>
        <w:contextualSpacing w:val="0"/>
        <w:rPr>
          <w:rFonts w:asciiTheme="majorHAnsi" w:hAnsiTheme="majorHAnsi" w:cstheme="majorHAnsi"/>
          <w:color w:val="000000" w:themeColor="text1"/>
          <w:sz w:val="21"/>
          <w:szCs w:val="21"/>
        </w:rPr>
      </w:pPr>
      <w:r>
        <w:rPr>
          <w:rFonts w:asciiTheme="majorHAnsi" w:hAnsiTheme="majorHAnsi" w:cstheme="majorHAnsi"/>
          <w:color w:val="000000" w:themeColor="text1"/>
          <w:sz w:val="21"/>
          <w:szCs w:val="21"/>
        </w:rPr>
        <w:t xml:space="preserve">House of Delegates occurred the week before JOs.  </w:t>
      </w:r>
    </w:p>
    <w:p w14:paraId="4A3AC02C" w14:textId="559E6831" w:rsidR="00C127ED" w:rsidRDefault="00C127ED" w:rsidP="00C127ED">
      <w:pPr>
        <w:pStyle w:val="ListParagraph"/>
        <w:numPr>
          <w:ilvl w:val="1"/>
          <w:numId w:val="2"/>
        </w:numPr>
        <w:spacing w:before="40"/>
        <w:contextualSpacing w:val="0"/>
        <w:rPr>
          <w:rFonts w:asciiTheme="majorHAnsi" w:hAnsiTheme="majorHAnsi" w:cstheme="majorHAnsi"/>
          <w:color w:val="000000" w:themeColor="text1"/>
          <w:sz w:val="21"/>
          <w:szCs w:val="21"/>
        </w:rPr>
      </w:pPr>
      <w:r>
        <w:rPr>
          <w:rFonts w:asciiTheme="majorHAnsi" w:hAnsiTheme="majorHAnsi" w:cstheme="majorHAnsi"/>
          <w:color w:val="000000" w:themeColor="text1"/>
          <w:sz w:val="21"/>
          <w:szCs w:val="21"/>
        </w:rPr>
        <w:t xml:space="preserve">AK reimbursement will increase for those who work 75% or more at JOs (not timing, but for officiating, </w:t>
      </w:r>
      <w:r w:rsidR="008B4CE7">
        <w:rPr>
          <w:rFonts w:asciiTheme="majorHAnsi" w:hAnsiTheme="majorHAnsi" w:cstheme="majorHAnsi"/>
          <w:color w:val="000000" w:themeColor="text1"/>
          <w:sz w:val="21"/>
          <w:szCs w:val="21"/>
        </w:rPr>
        <w:t>etc.</w:t>
      </w:r>
      <w:r>
        <w:rPr>
          <w:rFonts w:asciiTheme="majorHAnsi" w:hAnsiTheme="majorHAnsi" w:cstheme="majorHAnsi"/>
          <w:color w:val="000000" w:themeColor="text1"/>
          <w:sz w:val="21"/>
          <w:szCs w:val="21"/>
        </w:rPr>
        <w:t>).</w:t>
      </w:r>
    </w:p>
    <w:p w14:paraId="5A91890A" w14:textId="266480D9" w:rsidR="00C127ED" w:rsidRDefault="00C127ED" w:rsidP="00C127ED">
      <w:pPr>
        <w:pStyle w:val="ListParagraph"/>
        <w:numPr>
          <w:ilvl w:val="1"/>
          <w:numId w:val="2"/>
        </w:numPr>
        <w:spacing w:before="40"/>
        <w:contextualSpacing w:val="0"/>
        <w:rPr>
          <w:rFonts w:asciiTheme="majorHAnsi" w:hAnsiTheme="majorHAnsi" w:cstheme="majorHAnsi"/>
          <w:color w:val="000000" w:themeColor="text1"/>
          <w:sz w:val="21"/>
          <w:szCs w:val="21"/>
        </w:rPr>
      </w:pPr>
      <w:r>
        <w:rPr>
          <w:rFonts w:asciiTheme="majorHAnsi" w:hAnsiTheme="majorHAnsi" w:cstheme="majorHAnsi"/>
          <w:color w:val="000000" w:themeColor="text1"/>
          <w:sz w:val="21"/>
          <w:szCs w:val="21"/>
        </w:rPr>
        <w:t xml:space="preserve">A Flex Membership is being offered for $20/year, but at a reduced meet requirement.  If the meet amount is exceeded, the fee automatically increases to $81.  </w:t>
      </w:r>
    </w:p>
    <w:p w14:paraId="78AFBE60" w14:textId="390FF3CC" w:rsidR="00C127ED" w:rsidRPr="008B4CE7" w:rsidRDefault="00C127ED" w:rsidP="001420F4">
      <w:pPr>
        <w:pStyle w:val="ListParagraph"/>
        <w:numPr>
          <w:ilvl w:val="2"/>
          <w:numId w:val="2"/>
        </w:numPr>
        <w:spacing w:before="40"/>
        <w:contextualSpacing w:val="0"/>
        <w:rPr>
          <w:rFonts w:asciiTheme="majorHAnsi" w:hAnsiTheme="majorHAnsi" w:cstheme="majorHAnsi"/>
          <w:color w:val="000000" w:themeColor="text1"/>
          <w:sz w:val="21"/>
          <w:szCs w:val="21"/>
        </w:rPr>
      </w:pPr>
      <w:r w:rsidRPr="001420F4">
        <w:rPr>
          <w:rFonts w:ascii="Calibri Light" w:hAnsi="Calibri Light" w:cs="Calibri"/>
          <w:b/>
          <w:color w:val="000000"/>
          <w:sz w:val="21"/>
          <w:szCs w:val="21"/>
        </w:rPr>
        <w:t>ACTION</w:t>
      </w:r>
      <w:r>
        <w:rPr>
          <w:rFonts w:ascii="Calibri Light" w:hAnsi="Calibri Light" w:cs="Calibri"/>
          <w:color w:val="000000"/>
          <w:sz w:val="21"/>
          <w:szCs w:val="21"/>
        </w:rPr>
        <w:t xml:space="preserve">: Amy </w:t>
      </w:r>
      <w:r w:rsidR="008B4CE7">
        <w:rPr>
          <w:rFonts w:ascii="Calibri Light" w:hAnsi="Calibri Light" w:cs="Calibri"/>
          <w:color w:val="000000"/>
          <w:sz w:val="21"/>
          <w:szCs w:val="21"/>
        </w:rPr>
        <w:t>is going to look into when the clock starts with respect to the GSC start clock.</w:t>
      </w:r>
    </w:p>
    <w:p w14:paraId="3408A457" w14:textId="6C0A1322" w:rsidR="008B4CE7" w:rsidRPr="008B4CE7" w:rsidRDefault="008B4CE7" w:rsidP="001420F4">
      <w:pPr>
        <w:pStyle w:val="ListParagraph"/>
        <w:numPr>
          <w:ilvl w:val="2"/>
          <w:numId w:val="2"/>
        </w:numPr>
        <w:spacing w:before="40"/>
        <w:contextualSpacing w:val="0"/>
        <w:rPr>
          <w:rFonts w:asciiTheme="majorHAnsi" w:hAnsiTheme="majorHAnsi" w:cstheme="majorHAnsi"/>
          <w:color w:val="000000" w:themeColor="text1"/>
          <w:sz w:val="21"/>
          <w:szCs w:val="21"/>
        </w:rPr>
      </w:pPr>
      <w:r w:rsidRPr="001420F4">
        <w:rPr>
          <w:rFonts w:ascii="Calibri Light" w:hAnsi="Calibri Light" w:cs="Calibri"/>
          <w:b/>
          <w:color w:val="000000"/>
          <w:sz w:val="21"/>
          <w:szCs w:val="21"/>
        </w:rPr>
        <w:t>ACTION</w:t>
      </w:r>
      <w:r>
        <w:rPr>
          <w:rFonts w:ascii="Calibri Light" w:hAnsi="Calibri Light" w:cs="Calibri"/>
          <w:color w:val="000000"/>
          <w:sz w:val="21"/>
          <w:szCs w:val="21"/>
        </w:rPr>
        <w:t>: Scott is asking everyone to let him know what their preference is regarding what the upcoming meet schedule should look like.</w:t>
      </w:r>
    </w:p>
    <w:p w14:paraId="598CF164" w14:textId="04E8813E" w:rsidR="008B4CE7" w:rsidRPr="008B4CE7" w:rsidRDefault="008B4CE7" w:rsidP="001420F4">
      <w:pPr>
        <w:pStyle w:val="ListParagraph"/>
        <w:numPr>
          <w:ilvl w:val="2"/>
          <w:numId w:val="2"/>
        </w:numPr>
        <w:spacing w:before="40"/>
        <w:contextualSpacing w:val="0"/>
        <w:rPr>
          <w:rFonts w:asciiTheme="majorHAnsi" w:hAnsiTheme="majorHAnsi" w:cstheme="majorHAnsi"/>
          <w:color w:val="000000" w:themeColor="text1"/>
          <w:sz w:val="21"/>
          <w:szCs w:val="21"/>
        </w:rPr>
      </w:pPr>
      <w:r w:rsidRPr="001420F4">
        <w:rPr>
          <w:rFonts w:ascii="Calibri Light" w:hAnsi="Calibri Light" w:cs="Calibri"/>
          <w:b/>
          <w:color w:val="000000"/>
          <w:sz w:val="21"/>
          <w:szCs w:val="21"/>
        </w:rPr>
        <w:t>ACTION</w:t>
      </w:r>
      <w:r>
        <w:rPr>
          <w:rFonts w:ascii="Calibri Light" w:hAnsi="Calibri Light" w:cs="Calibri"/>
          <w:color w:val="000000"/>
          <w:sz w:val="21"/>
          <w:szCs w:val="21"/>
        </w:rPr>
        <w:t>: Scott asked that the meet schedule be put on the agenda for next month.</w:t>
      </w:r>
    </w:p>
    <w:p w14:paraId="0ACB6FC9" w14:textId="3CE00501" w:rsidR="008B4CE7" w:rsidRPr="008B4CE7" w:rsidRDefault="008B4CE7" w:rsidP="008B4CE7">
      <w:pPr>
        <w:pStyle w:val="ListParagraph"/>
        <w:numPr>
          <w:ilvl w:val="0"/>
          <w:numId w:val="2"/>
        </w:numPr>
        <w:spacing w:before="40"/>
        <w:contextualSpacing w:val="0"/>
        <w:rPr>
          <w:rFonts w:asciiTheme="majorHAnsi" w:hAnsiTheme="majorHAnsi" w:cstheme="majorHAnsi"/>
          <w:color w:val="000000" w:themeColor="text1"/>
          <w:sz w:val="21"/>
          <w:szCs w:val="21"/>
        </w:rPr>
      </w:pPr>
      <w:r>
        <w:rPr>
          <w:rFonts w:ascii="Calibri Light" w:hAnsi="Calibri Light" w:cs="Calibri"/>
          <w:color w:val="000000"/>
          <w:sz w:val="21"/>
          <w:szCs w:val="21"/>
        </w:rPr>
        <w:t xml:space="preserve">Age Group Champs – Ketchikan got it, so we get SE Champs.  </w:t>
      </w:r>
    </w:p>
    <w:p w14:paraId="792CDF36" w14:textId="3A4BEDB5" w:rsidR="008B4CE7" w:rsidRPr="008B4CE7" w:rsidRDefault="008B4CE7" w:rsidP="008B4CE7">
      <w:pPr>
        <w:pStyle w:val="ListParagraph"/>
        <w:numPr>
          <w:ilvl w:val="0"/>
          <w:numId w:val="2"/>
        </w:numPr>
        <w:spacing w:before="40"/>
        <w:contextualSpacing w:val="0"/>
        <w:rPr>
          <w:rFonts w:asciiTheme="majorHAnsi" w:hAnsiTheme="majorHAnsi" w:cstheme="majorHAnsi"/>
          <w:color w:val="000000" w:themeColor="text1"/>
          <w:sz w:val="21"/>
          <w:szCs w:val="21"/>
        </w:rPr>
      </w:pPr>
      <w:r>
        <w:rPr>
          <w:rFonts w:ascii="Calibri Light" w:hAnsi="Calibri Light" w:cs="Calibri"/>
          <w:color w:val="000000"/>
          <w:sz w:val="21"/>
          <w:szCs w:val="21"/>
        </w:rPr>
        <w:t xml:space="preserve">Savona Announced that the HS meets are as follows: Sept 6 (Sitka), Sept 20 (Juneau), Oct 4 (Ketchikan), Oct 18 (Petersburg), Nov 1 (Regions at Sitka), and Nov 8 (State in Anchorage).  Juneau gets HS Regions in 2021 due to the rotation.  The BOT briefly discussed HS State, and Scott mentioned that someone might be working on it.  We discussed that we probably don’t want to run HS State the same year as Regions.  </w:t>
      </w:r>
    </w:p>
    <w:p w14:paraId="0DEB0363" w14:textId="37EAFC0E" w:rsidR="008B4CE7" w:rsidRPr="00D44949" w:rsidRDefault="008B4CE7" w:rsidP="008B4CE7">
      <w:pPr>
        <w:pStyle w:val="ListParagraph"/>
        <w:numPr>
          <w:ilvl w:val="0"/>
          <w:numId w:val="2"/>
        </w:numPr>
        <w:spacing w:before="40"/>
        <w:contextualSpacing w:val="0"/>
        <w:rPr>
          <w:rFonts w:asciiTheme="majorHAnsi" w:hAnsiTheme="majorHAnsi" w:cstheme="majorHAnsi"/>
          <w:color w:val="000000" w:themeColor="text1"/>
          <w:sz w:val="21"/>
          <w:szCs w:val="21"/>
        </w:rPr>
      </w:pPr>
      <w:r>
        <w:rPr>
          <w:rFonts w:ascii="Calibri Light" w:hAnsi="Calibri Light" w:cs="Calibri"/>
          <w:color w:val="000000"/>
          <w:sz w:val="21"/>
          <w:szCs w:val="21"/>
        </w:rPr>
        <w:t>Scott said that he doesn’t remember GSC being so close to their Aqualaps goal so early as this year.  Way to go!</w:t>
      </w:r>
    </w:p>
    <w:p w14:paraId="59C07E77" w14:textId="48C086AD" w:rsidR="00C127ED" w:rsidRDefault="00C127ED" w:rsidP="00C127ED">
      <w:pPr>
        <w:tabs>
          <w:tab w:val="left" w:pos="360"/>
        </w:tabs>
        <w:spacing w:before="60" w:after="60"/>
        <w:rPr>
          <w:rFonts w:asciiTheme="majorHAnsi" w:hAnsiTheme="majorHAnsi"/>
          <w:i/>
          <w:color w:val="000000" w:themeColor="text1"/>
          <w:sz w:val="21"/>
          <w:szCs w:val="21"/>
        </w:rPr>
      </w:pPr>
      <w:r w:rsidRPr="00D44949">
        <w:rPr>
          <w:rFonts w:asciiTheme="majorHAnsi" w:hAnsiTheme="majorHAnsi"/>
          <w:i/>
          <w:color w:val="000000" w:themeColor="text1"/>
          <w:sz w:val="21"/>
          <w:szCs w:val="21"/>
        </w:rPr>
        <w:t>End of coach’s report.</w:t>
      </w:r>
    </w:p>
    <w:p w14:paraId="1CFB86D2" w14:textId="77777777" w:rsidR="00C127ED" w:rsidRPr="00D44949" w:rsidRDefault="00C127ED" w:rsidP="00C127ED">
      <w:pPr>
        <w:tabs>
          <w:tab w:val="left" w:pos="360"/>
        </w:tabs>
        <w:spacing w:before="60" w:after="60"/>
        <w:rPr>
          <w:rFonts w:asciiTheme="majorHAnsi" w:hAnsiTheme="majorHAnsi"/>
          <w:i/>
          <w:color w:val="000000" w:themeColor="text1"/>
          <w:sz w:val="21"/>
          <w:szCs w:val="21"/>
        </w:rPr>
      </w:pPr>
    </w:p>
    <w:p w14:paraId="4A1EEAC9" w14:textId="77777777" w:rsidR="00B246E5" w:rsidRPr="00654432" w:rsidRDefault="00B246E5" w:rsidP="00B246E5">
      <w:pPr>
        <w:spacing w:before="60" w:after="60"/>
        <w:rPr>
          <w:rFonts w:asciiTheme="majorHAnsi" w:hAnsiTheme="majorHAnsi"/>
          <w:b/>
          <w:i/>
          <w:color w:val="000000" w:themeColor="text1"/>
          <w:sz w:val="21"/>
          <w:szCs w:val="21"/>
        </w:rPr>
      </w:pPr>
      <w:r w:rsidRPr="00654432">
        <w:rPr>
          <w:rFonts w:asciiTheme="majorHAnsi" w:hAnsiTheme="majorHAnsi"/>
          <w:b/>
          <w:caps/>
          <w:color w:val="000000" w:themeColor="text1"/>
          <w:sz w:val="21"/>
          <w:szCs w:val="21"/>
          <w:u w:val="single"/>
        </w:rPr>
        <w:t xml:space="preserve">Treasurer’s Report </w:t>
      </w:r>
      <w:r w:rsidRPr="00654432">
        <w:rPr>
          <w:rFonts w:asciiTheme="majorHAnsi" w:hAnsiTheme="majorHAnsi"/>
          <w:caps/>
          <w:color w:val="000000" w:themeColor="text1"/>
          <w:sz w:val="21"/>
          <w:szCs w:val="21"/>
          <w:u w:val="single"/>
        </w:rPr>
        <w:t>(</w:t>
      </w:r>
      <w:r w:rsidRPr="00654432">
        <w:rPr>
          <w:rFonts w:asciiTheme="majorHAnsi" w:hAnsiTheme="majorHAnsi"/>
          <w:i/>
          <w:caps/>
          <w:color w:val="000000" w:themeColor="text1"/>
          <w:sz w:val="21"/>
          <w:szCs w:val="21"/>
          <w:u w:val="single"/>
        </w:rPr>
        <w:t>Presented BY Mark Mesdag</w:t>
      </w:r>
      <w:r w:rsidRPr="00654432">
        <w:rPr>
          <w:rFonts w:asciiTheme="majorHAnsi" w:hAnsiTheme="majorHAnsi"/>
          <w:caps/>
          <w:color w:val="000000" w:themeColor="text1"/>
          <w:sz w:val="21"/>
          <w:szCs w:val="21"/>
          <w:u w:val="single"/>
        </w:rPr>
        <w:t>)</w:t>
      </w:r>
      <w:r w:rsidRPr="00654432">
        <w:rPr>
          <w:rFonts w:asciiTheme="majorHAnsi" w:hAnsiTheme="majorHAnsi"/>
          <w:b/>
          <w:color w:val="000000" w:themeColor="text1"/>
          <w:sz w:val="21"/>
          <w:szCs w:val="21"/>
        </w:rPr>
        <w:t xml:space="preserve"> </w:t>
      </w:r>
    </w:p>
    <w:p w14:paraId="78257E9F" w14:textId="4C4C4E05" w:rsidR="00B246E5" w:rsidRPr="00654432" w:rsidRDefault="008B4CE7" w:rsidP="00B246E5">
      <w:pPr>
        <w:pStyle w:val="ListParagraph"/>
        <w:numPr>
          <w:ilvl w:val="0"/>
          <w:numId w:val="3"/>
        </w:numPr>
        <w:tabs>
          <w:tab w:val="left" w:pos="1440"/>
        </w:tabs>
        <w:spacing w:before="40"/>
        <w:contextualSpacing w:val="0"/>
        <w:rPr>
          <w:rFonts w:asciiTheme="majorHAnsi" w:hAnsiTheme="majorHAnsi"/>
          <w:color w:val="000000" w:themeColor="text1"/>
          <w:sz w:val="21"/>
          <w:szCs w:val="21"/>
        </w:rPr>
      </w:pPr>
      <w:r>
        <w:rPr>
          <w:rFonts w:asciiTheme="majorHAnsi" w:hAnsiTheme="majorHAnsi"/>
          <w:color w:val="000000" w:themeColor="text1"/>
          <w:sz w:val="21"/>
          <w:szCs w:val="21"/>
        </w:rPr>
        <w:t>Nothing to report</w:t>
      </w:r>
      <w:r w:rsidR="00654432" w:rsidRPr="00654432">
        <w:rPr>
          <w:rFonts w:asciiTheme="majorHAnsi" w:hAnsiTheme="majorHAnsi"/>
          <w:color w:val="000000" w:themeColor="text1"/>
          <w:sz w:val="21"/>
          <w:szCs w:val="21"/>
        </w:rPr>
        <w:t xml:space="preserve">. </w:t>
      </w:r>
    </w:p>
    <w:p w14:paraId="541B47BC" w14:textId="77777777" w:rsidR="00654432" w:rsidRPr="00654432" w:rsidRDefault="00654432" w:rsidP="00654432">
      <w:pPr>
        <w:spacing w:before="80" w:after="80"/>
        <w:rPr>
          <w:rFonts w:asciiTheme="majorHAnsi" w:hAnsiTheme="majorHAnsi"/>
          <w:i/>
          <w:color w:val="000000" w:themeColor="text1"/>
          <w:sz w:val="21"/>
          <w:szCs w:val="21"/>
        </w:rPr>
      </w:pPr>
      <w:r w:rsidRPr="00654432">
        <w:rPr>
          <w:rFonts w:asciiTheme="majorHAnsi" w:hAnsiTheme="majorHAnsi"/>
          <w:i/>
          <w:color w:val="000000" w:themeColor="text1"/>
          <w:sz w:val="21"/>
          <w:szCs w:val="21"/>
        </w:rPr>
        <w:t>End of Mark’s report.</w:t>
      </w:r>
    </w:p>
    <w:p w14:paraId="6D3FF2D5" w14:textId="77777777" w:rsidR="00B246E5" w:rsidRPr="00D44949" w:rsidRDefault="00B246E5" w:rsidP="00B246E5">
      <w:pPr>
        <w:pStyle w:val="ListParagraph"/>
        <w:tabs>
          <w:tab w:val="left" w:pos="1440"/>
        </w:tabs>
        <w:spacing w:before="40"/>
        <w:contextualSpacing w:val="0"/>
        <w:rPr>
          <w:rFonts w:asciiTheme="majorHAnsi" w:hAnsiTheme="majorHAnsi"/>
          <w:color w:val="FF0000"/>
          <w:sz w:val="10"/>
          <w:szCs w:val="10"/>
        </w:rPr>
      </w:pPr>
    </w:p>
    <w:p w14:paraId="708F681E" w14:textId="53BCA4EE" w:rsidR="00654432" w:rsidRPr="00654432" w:rsidRDefault="00654432" w:rsidP="00654432">
      <w:pPr>
        <w:spacing w:before="40"/>
        <w:rPr>
          <w:rFonts w:asciiTheme="majorHAnsi" w:hAnsiTheme="majorHAnsi"/>
          <w:caps/>
          <w:color w:val="000000" w:themeColor="text1"/>
          <w:sz w:val="21"/>
          <w:szCs w:val="21"/>
        </w:rPr>
      </w:pPr>
      <w:r w:rsidRPr="00654432">
        <w:rPr>
          <w:rFonts w:asciiTheme="majorHAnsi" w:hAnsiTheme="majorHAnsi"/>
          <w:b/>
          <w:caps/>
          <w:color w:val="000000" w:themeColor="text1"/>
          <w:sz w:val="21"/>
          <w:szCs w:val="21"/>
          <w:u w:val="single"/>
        </w:rPr>
        <w:t xml:space="preserve">New Business </w:t>
      </w:r>
    </w:p>
    <w:p w14:paraId="489A2D1A" w14:textId="06C33FAB" w:rsidR="00654432" w:rsidRPr="00654432" w:rsidRDefault="00654432" w:rsidP="001420F4">
      <w:pPr>
        <w:pStyle w:val="ListParagraph"/>
        <w:spacing w:before="40"/>
        <w:ind w:left="360"/>
        <w:contextualSpacing w:val="0"/>
        <w:rPr>
          <w:rFonts w:asciiTheme="majorHAnsi" w:hAnsiTheme="majorHAnsi"/>
          <w:b/>
          <w:color w:val="000000" w:themeColor="text1"/>
          <w:sz w:val="21"/>
          <w:szCs w:val="21"/>
        </w:rPr>
      </w:pPr>
      <w:r w:rsidRPr="00654432">
        <w:rPr>
          <w:rFonts w:asciiTheme="majorHAnsi" w:hAnsiTheme="majorHAnsi"/>
          <w:b/>
          <w:color w:val="000000" w:themeColor="text1"/>
          <w:sz w:val="21"/>
          <w:szCs w:val="21"/>
        </w:rPr>
        <w:t xml:space="preserve">BOT </w:t>
      </w:r>
      <w:r w:rsidR="001420F4">
        <w:rPr>
          <w:rFonts w:asciiTheme="majorHAnsi" w:hAnsiTheme="majorHAnsi"/>
          <w:b/>
          <w:color w:val="000000" w:themeColor="text1"/>
          <w:sz w:val="21"/>
          <w:szCs w:val="21"/>
        </w:rPr>
        <w:t>Election of Officers</w:t>
      </w:r>
      <w:r w:rsidRPr="00654432">
        <w:rPr>
          <w:rFonts w:asciiTheme="majorHAnsi" w:hAnsiTheme="majorHAnsi"/>
          <w:b/>
          <w:color w:val="000000" w:themeColor="text1"/>
          <w:sz w:val="21"/>
          <w:szCs w:val="21"/>
        </w:rPr>
        <w:t>:</w:t>
      </w:r>
    </w:p>
    <w:p w14:paraId="60219FC2" w14:textId="78FDF0DA" w:rsidR="001420F4" w:rsidRDefault="00654432" w:rsidP="00654432">
      <w:pPr>
        <w:pStyle w:val="ListParagraph"/>
        <w:numPr>
          <w:ilvl w:val="0"/>
          <w:numId w:val="5"/>
        </w:numPr>
        <w:spacing w:before="40"/>
        <w:contextualSpacing w:val="0"/>
        <w:rPr>
          <w:rFonts w:asciiTheme="majorHAnsi" w:hAnsiTheme="majorHAnsi"/>
          <w:color w:val="000000" w:themeColor="text1"/>
          <w:sz w:val="21"/>
          <w:szCs w:val="21"/>
        </w:rPr>
      </w:pPr>
      <w:r>
        <w:rPr>
          <w:rFonts w:asciiTheme="majorHAnsi" w:hAnsiTheme="majorHAnsi"/>
          <w:color w:val="000000" w:themeColor="text1"/>
          <w:sz w:val="21"/>
          <w:szCs w:val="21"/>
        </w:rPr>
        <w:t xml:space="preserve">  </w:t>
      </w:r>
      <w:r w:rsidR="001420F4">
        <w:rPr>
          <w:rFonts w:asciiTheme="majorHAnsi" w:hAnsiTheme="majorHAnsi"/>
          <w:color w:val="000000" w:themeColor="text1"/>
          <w:sz w:val="21"/>
          <w:szCs w:val="21"/>
        </w:rPr>
        <w:t xml:space="preserve">A motion was made for the executive positions – it was put to a vote and unanimously passed:  </w:t>
      </w:r>
    </w:p>
    <w:p w14:paraId="57D86EC0" w14:textId="4D95D404" w:rsidR="001420F4" w:rsidRDefault="001420F4" w:rsidP="001420F4">
      <w:pPr>
        <w:pStyle w:val="ListParagraph"/>
        <w:numPr>
          <w:ilvl w:val="1"/>
          <w:numId w:val="5"/>
        </w:numPr>
        <w:spacing w:before="40"/>
        <w:contextualSpacing w:val="0"/>
        <w:rPr>
          <w:rFonts w:asciiTheme="majorHAnsi" w:hAnsiTheme="majorHAnsi"/>
          <w:color w:val="000000" w:themeColor="text1"/>
          <w:sz w:val="21"/>
          <w:szCs w:val="21"/>
        </w:rPr>
      </w:pPr>
      <w:r>
        <w:rPr>
          <w:rFonts w:asciiTheme="majorHAnsi" w:hAnsiTheme="majorHAnsi"/>
          <w:color w:val="000000" w:themeColor="text1"/>
          <w:sz w:val="21"/>
          <w:szCs w:val="21"/>
        </w:rPr>
        <w:lastRenderedPageBreak/>
        <w:t>President: Justin Kanouse</w:t>
      </w:r>
    </w:p>
    <w:p w14:paraId="4F73EA64" w14:textId="1B6C1684" w:rsidR="001420F4" w:rsidRDefault="001420F4" w:rsidP="001420F4">
      <w:pPr>
        <w:pStyle w:val="ListParagraph"/>
        <w:numPr>
          <w:ilvl w:val="1"/>
          <w:numId w:val="5"/>
        </w:numPr>
        <w:spacing w:before="40"/>
        <w:contextualSpacing w:val="0"/>
        <w:rPr>
          <w:rFonts w:asciiTheme="majorHAnsi" w:hAnsiTheme="majorHAnsi"/>
          <w:color w:val="000000" w:themeColor="text1"/>
          <w:sz w:val="21"/>
          <w:szCs w:val="21"/>
        </w:rPr>
      </w:pPr>
      <w:r>
        <w:rPr>
          <w:rFonts w:asciiTheme="majorHAnsi" w:hAnsiTheme="majorHAnsi"/>
          <w:color w:val="000000" w:themeColor="text1"/>
          <w:sz w:val="21"/>
          <w:szCs w:val="21"/>
        </w:rPr>
        <w:t>Vice President: Rob MacDonald</w:t>
      </w:r>
    </w:p>
    <w:p w14:paraId="537AD66D" w14:textId="77777777" w:rsidR="001420F4" w:rsidRDefault="001420F4" w:rsidP="001420F4">
      <w:pPr>
        <w:pStyle w:val="ListParagraph"/>
        <w:numPr>
          <w:ilvl w:val="1"/>
          <w:numId w:val="5"/>
        </w:numPr>
        <w:spacing w:before="40"/>
        <w:contextualSpacing w:val="0"/>
        <w:rPr>
          <w:rFonts w:asciiTheme="majorHAnsi" w:hAnsiTheme="majorHAnsi"/>
          <w:color w:val="000000" w:themeColor="text1"/>
          <w:sz w:val="21"/>
          <w:szCs w:val="21"/>
        </w:rPr>
      </w:pPr>
      <w:r>
        <w:rPr>
          <w:rFonts w:asciiTheme="majorHAnsi" w:hAnsiTheme="majorHAnsi"/>
          <w:color w:val="000000" w:themeColor="text1"/>
          <w:sz w:val="21"/>
          <w:szCs w:val="21"/>
        </w:rPr>
        <w:t>Secretary: Savona Kiessling</w:t>
      </w:r>
    </w:p>
    <w:p w14:paraId="5DC10EFE" w14:textId="03B9DACF" w:rsidR="00654432" w:rsidRDefault="001420F4" w:rsidP="001420F4">
      <w:pPr>
        <w:pStyle w:val="ListParagraph"/>
        <w:numPr>
          <w:ilvl w:val="1"/>
          <w:numId w:val="5"/>
        </w:numPr>
        <w:spacing w:before="40"/>
        <w:contextualSpacing w:val="0"/>
        <w:rPr>
          <w:rFonts w:asciiTheme="majorHAnsi" w:hAnsiTheme="majorHAnsi"/>
          <w:color w:val="000000" w:themeColor="text1"/>
          <w:sz w:val="21"/>
          <w:szCs w:val="21"/>
        </w:rPr>
      </w:pPr>
      <w:r>
        <w:rPr>
          <w:rFonts w:asciiTheme="majorHAnsi" w:hAnsiTheme="majorHAnsi"/>
          <w:color w:val="000000" w:themeColor="text1"/>
          <w:sz w:val="21"/>
          <w:szCs w:val="21"/>
        </w:rPr>
        <w:t xml:space="preserve">Treasurer: Mark Mesdag </w:t>
      </w:r>
    </w:p>
    <w:p w14:paraId="0C0BE343" w14:textId="45D79CF1" w:rsidR="00366A59" w:rsidRDefault="00366A59" w:rsidP="00366A59">
      <w:pPr>
        <w:pStyle w:val="ListParagraph"/>
        <w:numPr>
          <w:ilvl w:val="0"/>
          <w:numId w:val="5"/>
        </w:numPr>
        <w:spacing w:before="40"/>
        <w:contextualSpacing w:val="0"/>
        <w:rPr>
          <w:rFonts w:asciiTheme="majorHAnsi" w:hAnsiTheme="majorHAnsi"/>
          <w:color w:val="000000" w:themeColor="text1"/>
          <w:sz w:val="21"/>
          <w:szCs w:val="21"/>
        </w:rPr>
      </w:pPr>
      <w:r>
        <w:rPr>
          <w:rFonts w:asciiTheme="majorHAnsi" w:hAnsiTheme="majorHAnsi"/>
          <w:color w:val="000000" w:themeColor="text1"/>
          <w:sz w:val="21"/>
          <w:szCs w:val="21"/>
        </w:rPr>
        <w:t>The oversight positions will be discussed next month.</w:t>
      </w:r>
    </w:p>
    <w:p w14:paraId="1D8D84A1" w14:textId="4483340C" w:rsidR="001420F4" w:rsidRDefault="001420F4" w:rsidP="001420F4">
      <w:pPr>
        <w:spacing w:before="40"/>
        <w:ind w:left="270"/>
        <w:rPr>
          <w:rFonts w:asciiTheme="majorHAnsi" w:hAnsiTheme="majorHAnsi"/>
          <w:b/>
          <w:color w:val="000000" w:themeColor="text1"/>
          <w:sz w:val="21"/>
          <w:szCs w:val="21"/>
        </w:rPr>
      </w:pPr>
      <w:r w:rsidRPr="001420F4">
        <w:rPr>
          <w:rFonts w:asciiTheme="majorHAnsi" w:hAnsiTheme="majorHAnsi"/>
          <w:b/>
          <w:color w:val="000000" w:themeColor="text1"/>
          <w:sz w:val="21"/>
          <w:szCs w:val="21"/>
        </w:rPr>
        <w:t xml:space="preserve">BOT </w:t>
      </w:r>
      <w:r>
        <w:rPr>
          <w:rFonts w:asciiTheme="majorHAnsi" w:hAnsiTheme="majorHAnsi"/>
          <w:b/>
          <w:color w:val="000000" w:themeColor="text1"/>
          <w:sz w:val="21"/>
          <w:szCs w:val="21"/>
        </w:rPr>
        <w:t>Meeting Schedule</w:t>
      </w:r>
      <w:r w:rsidRPr="001420F4">
        <w:rPr>
          <w:rFonts w:asciiTheme="majorHAnsi" w:hAnsiTheme="majorHAnsi"/>
          <w:b/>
          <w:color w:val="000000" w:themeColor="text1"/>
          <w:sz w:val="21"/>
          <w:szCs w:val="21"/>
        </w:rPr>
        <w:t>:</w:t>
      </w:r>
    </w:p>
    <w:p w14:paraId="78707FDB" w14:textId="29C26D3D" w:rsidR="001420F4" w:rsidRPr="00366A59" w:rsidRDefault="001420F4" w:rsidP="00366A59">
      <w:pPr>
        <w:pStyle w:val="ListParagraph"/>
        <w:numPr>
          <w:ilvl w:val="0"/>
          <w:numId w:val="28"/>
        </w:numPr>
        <w:spacing w:before="40"/>
        <w:ind w:left="1440"/>
        <w:contextualSpacing w:val="0"/>
        <w:rPr>
          <w:rFonts w:asciiTheme="majorHAnsi" w:hAnsiTheme="majorHAnsi"/>
          <w:b/>
          <w:color w:val="000000" w:themeColor="text1"/>
          <w:sz w:val="21"/>
          <w:szCs w:val="21"/>
        </w:rPr>
      </w:pPr>
      <w:r w:rsidRPr="001420F4">
        <w:rPr>
          <w:rFonts w:ascii="Calibri Light" w:hAnsi="Calibri Light" w:cs="Calibri"/>
          <w:b/>
          <w:color w:val="000000"/>
          <w:sz w:val="21"/>
          <w:szCs w:val="21"/>
        </w:rPr>
        <w:t>DECISION</w:t>
      </w:r>
      <w:r w:rsidRPr="001420F4">
        <w:rPr>
          <w:rFonts w:ascii="Calibri Light" w:hAnsi="Calibri Light" w:cs="Calibri"/>
          <w:color w:val="000000"/>
          <w:sz w:val="21"/>
          <w:szCs w:val="21"/>
        </w:rPr>
        <w:t xml:space="preserve">: </w:t>
      </w:r>
      <w:r>
        <w:rPr>
          <w:rFonts w:ascii="Calibri Light" w:hAnsi="Calibri Light" w:cs="Calibri"/>
          <w:color w:val="000000"/>
          <w:sz w:val="21"/>
          <w:szCs w:val="21"/>
        </w:rPr>
        <w:t>The BOT decided that they would meet the 2</w:t>
      </w:r>
      <w:r w:rsidRPr="001420F4">
        <w:rPr>
          <w:rFonts w:ascii="Calibri Light" w:hAnsi="Calibri Light" w:cs="Calibri"/>
          <w:color w:val="000000"/>
          <w:sz w:val="21"/>
          <w:szCs w:val="21"/>
          <w:vertAlign w:val="superscript"/>
        </w:rPr>
        <w:t>nd</w:t>
      </w:r>
      <w:r>
        <w:rPr>
          <w:rFonts w:ascii="Calibri Light" w:hAnsi="Calibri Light" w:cs="Calibri"/>
          <w:color w:val="000000"/>
          <w:sz w:val="21"/>
          <w:szCs w:val="21"/>
        </w:rPr>
        <w:t xml:space="preserve"> Wednesday of every month at 5:30pm.  </w:t>
      </w:r>
      <w:r w:rsidRPr="001420F4">
        <w:rPr>
          <w:rFonts w:asciiTheme="majorHAnsi" w:hAnsiTheme="majorHAnsi"/>
          <w:color w:val="000000" w:themeColor="text1"/>
          <w:sz w:val="21"/>
          <w:szCs w:val="21"/>
        </w:rPr>
        <w:t xml:space="preserve"> </w:t>
      </w:r>
    </w:p>
    <w:p w14:paraId="700AA42F" w14:textId="41D2A943" w:rsidR="00654432" w:rsidRDefault="00654432" w:rsidP="00654432">
      <w:pPr>
        <w:spacing w:before="80" w:after="80"/>
        <w:rPr>
          <w:rFonts w:asciiTheme="majorHAnsi" w:hAnsiTheme="majorHAnsi"/>
          <w:i/>
          <w:color w:val="000000" w:themeColor="text1"/>
          <w:sz w:val="21"/>
          <w:szCs w:val="21"/>
        </w:rPr>
      </w:pPr>
      <w:r w:rsidRPr="00654432">
        <w:rPr>
          <w:rFonts w:asciiTheme="majorHAnsi" w:hAnsiTheme="majorHAnsi"/>
          <w:i/>
          <w:color w:val="000000" w:themeColor="text1"/>
          <w:sz w:val="21"/>
          <w:szCs w:val="21"/>
        </w:rPr>
        <w:t>End of New Business.</w:t>
      </w:r>
    </w:p>
    <w:p w14:paraId="49B4552B" w14:textId="77777777" w:rsidR="008B4CE7" w:rsidRPr="00654432" w:rsidRDefault="008B4CE7" w:rsidP="00654432">
      <w:pPr>
        <w:spacing w:before="80" w:after="80"/>
        <w:rPr>
          <w:rFonts w:asciiTheme="majorHAnsi" w:hAnsiTheme="majorHAnsi"/>
          <w:i/>
          <w:color w:val="000000" w:themeColor="text1"/>
          <w:sz w:val="21"/>
          <w:szCs w:val="21"/>
        </w:rPr>
      </w:pPr>
    </w:p>
    <w:p w14:paraId="1F0BE819" w14:textId="073C2A4C" w:rsidR="008B4CE7" w:rsidRPr="00654432" w:rsidRDefault="008B4CE7" w:rsidP="008B4CE7">
      <w:pPr>
        <w:spacing w:before="40"/>
        <w:rPr>
          <w:rFonts w:asciiTheme="majorHAnsi" w:hAnsiTheme="majorHAnsi"/>
          <w:caps/>
          <w:color w:val="000000" w:themeColor="text1"/>
          <w:sz w:val="21"/>
          <w:szCs w:val="21"/>
        </w:rPr>
      </w:pPr>
      <w:r>
        <w:rPr>
          <w:rFonts w:asciiTheme="majorHAnsi" w:hAnsiTheme="majorHAnsi"/>
          <w:b/>
          <w:caps/>
          <w:color w:val="000000" w:themeColor="text1"/>
          <w:sz w:val="21"/>
          <w:szCs w:val="21"/>
          <w:u w:val="single"/>
        </w:rPr>
        <w:t>OLD</w:t>
      </w:r>
      <w:r w:rsidRPr="00654432">
        <w:rPr>
          <w:rFonts w:asciiTheme="majorHAnsi" w:hAnsiTheme="majorHAnsi"/>
          <w:b/>
          <w:caps/>
          <w:color w:val="000000" w:themeColor="text1"/>
          <w:sz w:val="21"/>
          <w:szCs w:val="21"/>
          <w:u w:val="single"/>
        </w:rPr>
        <w:t xml:space="preserve"> Business </w:t>
      </w:r>
    </w:p>
    <w:p w14:paraId="26D3BF48" w14:textId="2A98AFFB" w:rsidR="008B4CE7" w:rsidRPr="00654432" w:rsidRDefault="001420F4" w:rsidP="001420F4">
      <w:pPr>
        <w:pStyle w:val="ListParagraph"/>
        <w:spacing w:before="40"/>
        <w:ind w:left="360"/>
        <w:contextualSpacing w:val="0"/>
        <w:rPr>
          <w:rFonts w:asciiTheme="majorHAnsi" w:hAnsiTheme="majorHAnsi"/>
          <w:b/>
          <w:color w:val="000000" w:themeColor="text1"/>
          <w:sz w:val="21"/>
          <w:szCs w:val="21"/>
        </w:rPr>
      </w:pPr>
      <w:r>
        <w:rPr>
          <w:rFonts w:asciiTheme="majorHAnsi" w:hAnsiTheme="majorHAnsi"/>
          <w:b/>
          <w:color w:val="000000" w:themeColor="text1"/>
          <w:sz w:val="21"/>
          <w:szCs w:val="21"/>
        </w:rPr>
        <w:t xml:space="preserve">Approval of </w:t>
      </w:r>
      <w:r w:rsidR="008B4CE7">
        <w:rPr>
          <w:rFonts w:asciiTheme="majorHAnsi" w:hAnsiTheme="majorHAnsi"/>
          <w:b/>
          <w:color w:val="000000" w:themeColor="text1"/>
          <w:sz w:val="21"/>
          <w:szCs w:val="21"/>
        </w:rPr>
        <w:t>Budget</w:t>
      </w:r>
      <w:r w:rsidR="008B4CE7" w:rsidRPr="00654432">
        <w:rPr>
          <w:rFonts w:asciiTheme="majorHAnsi" w:hAnsiTheme="majorHAnsi"/>
          <w:b/>
          <w:color w:val="000000" w:themeColor="text1"/>
          <w:sz w:val="21"/>
          <w:szCs w:val="21"/>
        </w:rPr>
        <w:t>:</w:t>
      </w:r>
    </w:p>
    <w:p w14:paraId="245DE97A" w14:textId="6FE14EF7" w:rsidR="008B4CE7" w:rsidRDefault="009D1F2B" w:rsidP="008B4CE7">
      <w:pPr>
        <w:pStyle w:val="ListParagraph"/>
        <w:numPr>
          <w:ilvl w:val="0"/>
          <w:numId w:val="5"/>
        </w:numPr>
        <w:spacing w:before="40"/>
        <w:contextualSpacing w:val="0"/>
        <w:rPr>
          <w:rFonts w:asciiTheme="majorHAnsi" w:hAnsiTheme="majorHAnsi"/>
          <w:color w:val="000000" w:themeColor="text1"/>
          <w:sz w:val="21"/>
          <w:szCs w:val="21"/>
        </w:rPr>
      </w:pPr>
      <w:r>
        <w:rPr>
          <w:rFonts w:asciiTheme="majorHAnsi" w:hAnsiTheme="majorHAnsi"/>
          <w:color w:val="000000" w:themeColor="text1"/>
          <w:sz w:val="21"/>
          <w:szCs w:val="21"/>
        </w:rPr>
        <w:t>There were no issues regarding the budget when discussed at the general membership meeting last week</w:t>
      </w:r>
      <w:r w:rsidR="008B4CE7">
        <w:rPr>
          <w:rFonts w:asciiTheme="majorHAnsi" w:hAnsiTheme="majorHAnsi"/>
          <w:color w:val="000000" w:themeColor="text1"/>
          <w:sz w:val="21"/>
          <w:szCs w:val="21"/>
        </w:rPr>
        <w:t xml:space="preserve">.   </w:t>
      </w:r>
    </w:p>
    <w:p w14:paraId="063CBC47" w14:textId="0337C5D8" w:rsidR="009D1F2B" w:rsidRPr="009D1F2B" w:rsidRDefault="009D1F2B" w:rsidP="009D1F2B">
      <w:pPr>
        <w:pStyle w:val="ListParagraph"/>
        <w:numPr>
          <w:ilvl w:val="0"/>
          <w:numId w:val="5"/>
        </w:numPr>
        <w:spacing w:before="40"/>
        <w:contextualSpacing w:val="0"/>
        <w:rPr>
          <w:rFonts w:asciiTheme="majorHAnsi" w:hAnsiTheme="majorHAnsi"/>
          <w:color w:val="000000" w:themeColor="text1"/>
          <w:sz w:val="21"/>
          <w:szCs w:val="21"/>
        </w:rPr>
      </w:pPr>
      <w:r>
        <w:rPr>
          <w:rFonts w:asciiTheme="majorHAnsi" w:hAnsiTheme="majorHAnsi"/>
          <w:color w:val="000000" w:themeColor="text1"/>
          <w:sz w:val="21"/>
          <w:szCs w:val="21"/>
        </w:rPr>
        <w:t xml:space="preserve">Rob asked Justin to add the fee change to the June agenda so that it can be posted.   </w:t>
      </w:r>
    </w:p>
    <w:p w14:paraId="1B2DF002" w14:textId="77777777" w:rsidR="00654432" w:rsidRPr="00D44949" w:rsidRDefault="00654432" w:rsidP="00654432">
      <w:pPr>
        <w:spacing w:before="80" w:after="80"/>
        <w:rPr>
          <w:rFonts w:asciiTheme="majorHAnsi" w:hAnsiTheme="majorHAnsi"/>
          <w:i/>
          <w:color w:val="FF0000"/>
          <w:sz w:val="10"/>
          <w:szCs w:val="10"/>
        </w:rPr>
      </w:pPr>
    </w:p>
    <w:p w14:paraId="5C1BB616" w14:textId="390CBA60" w:rsidR="00C40E6C" w:rsidRPr="00D44949" w:rsidRDefault="00C40E6C" w:rsidP="0035043F">
      <w:pPr>
        <w:rPr>
          <w:rFonts w:asciiTheme="majorHAnsi" w:hAnsiTheme="majorHAnsi"/>
          <w:b/>
          <w:caps/>
          <w:color w:val="FF0000"/>
          <w:sz w:val="10"/>
          <w:szCs w:val="10"/>
          <w:u w:val="single"/>
        </w:rPr>
      </w:pPr>
    </w:p>
    <w:p w14:paraId="74B0F483" w14:textId="77777777" w:rsidR="0035043F" w:rsidRPr="00D44949" w:rsidRDefault="0035043F" w:rsidP="0035043F">
      <w:pPr>
        <w:rPr>
          <w:rFonts w:asciiTheme="majorHAnsi" w:hAnsiTheme="majorHAnsi"/>
          <w:b/>
          <w:caps/>
          <w:color w:val="000000" w:themeColor="text1"/>
          <w:sz w:val="21"/>
          <w:szCs w:val="21"/>
          <w:u w:val="single"/>
        </w:rPr>
      </w:pPr>
      <w:r w:rsidRPr="00D44949">
        <w:rPr>
          <w:rFonts w:asciiTheme="majorHAnsi" w:hAnsiTheme="majorHAnsi"/>
          <w:b/>
          <w:caps/>
          <w:color w:val="000000" w:themeColor="text1"/>
          <w:sz w:val="21"/>
          <w:szCs w:val="21"/>
          <w:u w:val="single"/>
        </w:rPr>
        <w:t xml:space="preserve">Adjournment  </w:t>
      </w:r>
    </w:p>
    <w:p w14:paraId="43F0FA61" w14:textId="22E6A11A" w:rsidR="00534036" w:rsidRPr="00D44949" w:rsidRDefault="0035043F" w:rsidP="0035043F">
      <w:pPr>
        <w:spacing w:before="80"/>
        <w:rPr>
          <w:rFonts w:asciiTheme="majorHAnsi" w:hAnsiTheme="majorHAnsi"/>
          <w:color w:val="000000" w:themeColor="text1"/>
          <w:sz w:val="21"/>
          <w:szCs w:val="21"/>
        </w:rPr>
      </w:pPr>
      <w:r w:rsidRPr="00D44949">
        <w:rPr>
          <w:rFonts w:asciiTheme="majorHAnsi" w:hAnsiTheme="majorHAnsi"/>
          <w:color w:val="000000" w:themeColor="text1"/>
          <w:sz w:val="21"/>
          <w:szCs w:val="21"/>
        </w:rPr>
        <w:t xml:space="preserve">The meeting was adjourned at </w:t>
      </w:r>
      <w:r w:rsidR="00840507" w:rsidRPr="00D44949">
        <w:rPr>
          <w:rFonts w:asciiTheme="majorHAnsi" w:hAnsiTheme="majorHAnsi"/>
          <w:color w:val="000000" w:themeColor="text1"/>
          <w:sz w:val="21"/>
          <w:szCs w:val="21"/>
        </w:rPr>
        <w:t>6</w:t>
      </w:r>
      <w:r w:rsidR="00261F3B" w:rsidRPr="00D44949">
        <w:rPr>
          <w:rFonts w:asciiTheme="majorHAnsi" w:hAnsiTheme="majorHAnsi"/>
          <w:color w:val="000000" w:themeColor="text1"/>
          <w:sz w:val="21"/>
          <w:szCs w:val="21"/>
        </w:rPr>
        <w:t>:</w:t>
      </w:r>
      <w:r w:rsidR="00D44949">
        <w:rPr>
          <w:rFonts w:asciiTheme="majorHAnsi" w:hAnsiTheme="majorHAnsi"/>
          <w:color w:val="000000" w:themeColor="text1"/>
          <w:sz w:val="21"/>
          <w:szCs w:val="21"/>
        </w:rPr>
        <w:t>3</w:t>
      </w:r>
      <w:r w:rsidR="009D1F2B">
        <w:rPr>
          <w:rFonts w:asciiTheme="majorHAnsi" w:hAnsiTheme="majorHAnsi"/>
          <w:color w:val="000000" w:themeColor="text1"/>
          <w:sz w:val="21"/>
          <w:szCs w:val="21"/>
        </w:rPr>
        <w:t>2</w:t>
      </w:r>
      <w:r w:rsidRPr="00D44949">
        <w:rPr>
          <w:rFonts w:asciiTheme="majorHAnsi" w:hAnsiTheme="majorHAnsi"/>
          <w:color w:val="000000" w:themeColor="text1"/>
          <w:sz w:val="21"/>
          <w:szCs w:val="21"/>
        </w:rPr>
        <w:t xml:space="preserve"> pm by </w:t>
      </w:r>
      <w:r w:rsidR="00F35DE8">
        <w:rPr>
          <w:rFonts w:asciiTheme="majorHAnsi" w:hAnsiTheme="majorHAnsi"/>
          <w:color w:val="000000" w:themeColor="text1"/>
          <w:sz w:val="21"/>
          <w:szCs w:val="21"/>
        </w:rPr>
        <w:t>Rob</w:t>
      </w:r>
      <w:r w:rsidRPr="00D44949">
        <w:rPr>
          <w:rFonts w:asciiTheme="majorHAnsi" w:hAnsiTheme="majorHAnsi"/>
          <w:color w:val="000000" w:themeColor="text1"/>
          <w:sz w:val="21"/>
          <w:szCs w:val="21"/>
        </w:rPr>
        <w:t xml:space="preserve">.  </w:t>
      </w:r>
      <w:r w:rsidR="00366A59">
        <w:rPr>
          <w:rFonts w:asciiTheme="majorHAnsi" w:hAnsiTheme="majorHAnsi"/>
          <w:color w:val="000000" w:themeColor="text1"/>
          <w:sz w:val="21"/>
          <w:szCs w:val="21"/>
        </w:rPr>
        <w:t>O</w:t>
      </w:r>
      <w:r w:rsidR="00D44949">
        <w:rPr>
          <w:rFonts w:asciiTheme="majorHAnsi" w:hAnsiTheme="majorHAnsi"/>
          <w:color w:val="000000" w:themeColor="text1"/>
          <w:sz w:val="21"/>
          <w:szCs w:val="21"/>
        </w:rPr>
        <w:t xml:space="preserve">ur next meeting after that will occur on </w:t>
      </w:r>
      <w:r w:rsidR="00366A59">
        <w:rPr>
          <w:rFonts w:asciiTheme="majorHAnsi" w:hAnsiTheme="majorHAnsi"/>
          <w:color w:val="000000" w:themeColor="text1"/>
          <w:sz w:val="21"/>
          <w:szCs w:val="21"/>
        </w:rPr>
        <w:t>June 12</w:t>
      </w:r>
      <w:r w:rsidR="00366A59" w:rsidRPr="00366A59">
        <w:rPr>
          <w:rFonts w:asciiTheme="majorHAnsi" w:hAnsiTheme="majorHAnsi"/>
          <w:color w:val="000000" w:themeColor="text1"/>
          <w:sz w:val="21"/>
          <w:szCs w:val="21"/>
          <w:vertAlign w:val="superscript"/>
        </w:rPr>
        <w:t>th</w:t>
      </w:r>
      <w:r w:rsidR="00366A59">
        <w:rPr>
          <w:rFonts w:asciiTheme="majorHAnsi" w:hAnsiTheme="majorHAnsi"/>
          <w:color w:val="000000" w:themeColor="text1"/>
          <w:sz w:val="21"/>
          <w:szCs w:val="21"/>
        </w:rPr>
        <w:t>, 2019.</w:t>
      </w:r>
      <w:r w:rsidR="00D44949">
        <w:rPr>
          <w:rFonts w:asciiTheme="majorHAnsi" w:hAnsiTheme="majorHAnsi"/>
          <w:color w:val="000000" w:themeColor="text1"/>
          <w:sz w:val="21"/>
          <w:szCs w:val="21"/>
        </w:rPr>
        <w:t xml:space="preserve">  </w:t>
      </w:r>
      <w:r w:rsidRPr="00D44949">
        <w:rPr>
          <w:rFonts w:asciiTheme="majorHAnsi" w:hAnsiTheme="majorHAnsi"/>
          <w:color w:val="000000" w:themeColor="text1"/>
          <w:sz w:val="21"/>
          <w:szCs w:val="21"/>
        </w:rPr>
        <w:t xml:space="preserve"> </w:t>
      </w:r>
    </w:p>
    <w:p w14:paraId="1B028576" w14:textId="77777777" w:rsidR="0035043F" w:rsidRPr="00B246E5" w:rsidRDefault="0035043F" w:rsidP="0035043F">
      <w:pPr>
        <w:rPr>
          <w:rFonts w:asciiTheme="majorHAnsi" w:hAnsiTheme="majorHAnsi"/>
          <w:color w:val="FF0000"/>
          <w:sz w:val="21"/>
          <w:szCs w:val="21"/>
        </w:rPr>
      </w:pPr>
    </w:p>
    <w:p w14:paraId="4AC6C15B" w14:textId="77777777" w:rsidR="0035043F" w:rsidRPr="00D44949" w:rsidRDefault="0035043F" w:rsidP="0035043F">
      <w:pPr>
        <w:rPr>
          <w:rFonts w:asciiTheme="majorHAnsi" w:hAnsiTheme="majorHAnsi"/>
          <w:b/>
          <w:color w:val="000000" w:themeColor="text1"/>
          <w:sz w:val="21"/>
          <w:szCs w:val="21"/>
        </w:rPr>
      </w:pPr>
      <w:r w:rsidRPr="00D44949">
        <w:rPr>
          <w:rFonts w:asciiTheme="majorHAnsi" w:hAnsiTheme="majorHAnsi"/>
          <w:b/>
          <w:color w:val="000000" w:themeColor="text1"/>
          <w:sz w:val="21"/>
          <w:szCs w:val="21"/>
        </w:rPr>
        <w:t>Minutes submitted by:  Savona Kiessling (Secretary)</w:t>
      </w:r>
    </w:p>
    <w:p w14:paraId="4D32738B" w14:textId="37C139B6" w:rsidR="00FE0625" w:rsidRPr="00B246E5" w:rsidRDefault="00FE0625" w:rsidP="0035043F">
      <w:pPr>
        <w:rPr>
          <w:color w:val="FF0000"/>
          <w:sz w:val="21"/>
          <w:szCs w:val="21"/>
        </w:rPr>
      </w:pPr>
    </w:p>
    <w:sectPr w:rsidR="00FE0625" w:rsidRPr="00B246E5" w:rsidSect="00261F3B">
      <w:headerReference w:type="even" r:id="rId8"/>
      <w:headerReference w:type="default" r:id="rId9"/>
      <w:footerReference w:type="even" r:id="rId10"/>
      <w:footerReference w:type="default" r:id="rId11"/>
      <w:headerReference w:type="first" r:id="rId12"/>
      <w:footerReference w:type="first" r:id="rId13"/>
      <w:pgSz w:w="12240" w:h="15840"/>
      <w:pgMar w:top="216" w:right="1440" w:bottom="1242" w:left="1440" w:header="720" w:footer="7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F4B93" w14:textId="77777777" w:rsidR="005B1A48" w:rsidRDefault="005B1A48">
      <w:r>
        <w:separator/>
      </w:r>
    </w:p>
  </w:endnote>
  <w:endnote w:type="continuationSeparator" w:id="0">
    <w:p w14:paraId="259B95FE" w14:textId="77777777" w:rsidR="005B1A48" w:rsidRDefault="005B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erpetua">
    <w:panose1 w:val="02020502060401020303"/>
    <w:charset w:val="4D"/>
    <w:family w:val="roman"/>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A00002EF" w:usb1="4000207B" w:usb2="00000000" w:usb3="00000000" w:csb0="0000009F" w:csb1="00000000"/>
  </w:font>
  <w:font w:name="Al Bayan Plain">
    <w:panose1 w:val="00000000000000000000"/>
    <w:charset w:val="B2"/>
    <w:family w:val="auto"/>
    <w:pitch w:val="variable"/>
    <w:sig w:usb0="00002001" w:usb1="00000000" w:usb2="00000008" w:usb3="00000000" w:csb0="00000040" w:csb1="00000000"/>
  </w:font>
  <w:font w:name="ZapfChancery">
    <w:altName w:val="Monotype Corsiva"/>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52D55" w14:textId="77777777" w:rsidR="00DC5172" w:rsidRPr="007379F5" w:rsidRDefault="00DC5172" w:rsidP="007379F5">
    <w:pPr>
      <w:pStyle w:val="Footer"/>
      <w:jc w:val="center"/>
      <w:rPr>
        <w:color w:val="4472C4" w:themeColor="accent5"/>
      </w:rPr>
    </w:pPr>
    <w:r w:rsidRPr="007379F5">
      <w:rPr>
        <w:i/>
        <w:color w:val="4472C4" w:themeColor="accent5"/>
        <w:sz w:val="20"/>
      </w:rPr>
      <w:t>This program is partially funded by the City and Borough of Juneau through sales tax revenues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DE5AB" w14:textId="77777777" w:rsidR="00DC5172" w:rsidRPr="007379F5" w:rsidRDefault="00DC5172" w:rsidP="007379F5">
    <w:pPr>
      <w:pStyle w:val="Footer"/>
      <w:jc w:val="center"/>
      <w:rPr>
        <w:color w:val="4472C4" w:themeColor="accent5"/>
      </w:rPr>
    </w:pPr>
    <w:r w:rsidRPr="007379F5">
      <w:rPr>
        <w:i/>
        <w:color w:val="4472C4" w:themeColor="accent5"/>
        <w:sz w:val="20"/>
      </w:rPr>
      <w:t>This program is partially funded by the City and Borough of Juneau through sales tax revenues.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3E16C" w14:textId="77777777" w:rsidR="00DC5172" w:rsidRPr="007379F5" w:rsidRDefault="00DC5172" w:rsidP="00990156">
    <w:pPr>
      <w:pStyle w:val="Footer"/>
      <w:jc w:val="center"/>
      <w:rPr>
        <w:color w:val="4472C4" w:themeColor="accent5"/>
      </w:rPr>
    </w:pPr>
    <w:r w:rsidRPr="007379F5">
      <w:rPr>
        <w:i/>
        <w:color w:val="4472C4" w:themeColor="accent5"/>
        <w:sz w:val="20"/>
      </w:rPr>
      <w:t>This program is partially funded by the City and Borough of Juneau through sales tax revenues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3A2A7" w14:textId="77777777" w:rsidR="005B1A48" w:rsidRDefault="005B1A48">
      <w:r>
        <w:separator/>
      </w:r>
    </w:p>
  </w:footnote>
  <w:footnote w:type="continuationSeparator" w:id="0">
    <w:p w14:paraId="121E438A" w14:textId="77777777" w:rsidR="005B1A48" w:rsidRDefault="005B1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5AEE3" w14:textId="6140265D" w:rsidR="00DC5172" w:rsidRPr="007379F5" w:rsidRDefault="00DC5172" w:rsidP="00EF18C0">
    <w:pPr>
      <w:ind w:right="360" w:firstLine="360"/>
      <w:rPr>
        <w:i/>
        <w:color w:val="4472C4" w:themeColor="accent5"/>
      </w:rPr>
    </w:pPr>
    <w:r w:rsidRPr="007379F5">
      <w:rPr>
        <w:color w:val="4472C4" w:themeColor="accent5"/>
      </w:rPr>
      <w:t xml:space="preserve">GSC BOT Minutes </w:t>
    </w:r>
    <w:r w:rsidR="008217CA">
      <w:rPr>
        <w:color w:val="4472C4" w:themeColor="accent5"/>
      </w:rPr>
      <w:t>5/8</w:t>
    </w:r>
    <w:r w:rsidRPr="007379F5">
      <w:rPr>
        <w:color w:val="4472C4" w:themeColor="accent5"/>
      </w:rPr>
      <w:t>/1</w:t>
    </w:r>
    <w:r w:rsidR="00534036">
      <w:rPr>
        <w:color w:val="4472C4" w:themeColor="accent5"/>
      </w:rPr>
      <w:t>9</w:t>
    </w:r>
    <w:r w:rsidRPr="007379F5">
      <w:rPr>
        <w:color w:val="4472C4" w:themeColor="accent5"/>
      </w:rPr>
      <w:t xml:space="preserve"> </w:t>
    </w:r>
    <w:r w:rsidRPr="007379F5">
      <w:rPr>
        <w:i/>
        <w:color w:val="4472C4" w:themeColor="accent5"/>
      </w:rPr>
      <w:t>continued</w:t>
    </w:r>
    <w:r>
      <w:rPr>
        <w:i/>
        <w:color w:val="4472C4" w:themeColor="accent5"/>
      </w:rPr>
      <w:tab/>
    </w:r>
    <w:r>
      <w:rPr>
        <w:i/>
        <w:color w:val="4472C4" w:themeColor="accent5"/>
      </w:rPr>
      <w:tab/>
    </w:r>
    <w:r>
      <w:rPr>
        <w:i/>
        <w:color w:val="4472C4" w:themeColor="accent5"/>
      </w:rPr>
      <w:tab/>
    </w:r>
    <w:r>
      <w:rPr>
        <w:i/>
        <w:color w:val="4472C4" w:themeColor="accent5"/>
      </w:rPr>
      <w:tab/>
    </w:r>
    <w:r>
      <w:rPr>
        <w:i/>
        <w:color w:val="4472C4" w:themeColor="accent5"/>
      </w:rPr>
      <w:tab/>
    </w:r>
    <w:r>
      <w:rPr>
        <w:i/>
        <w:color w:val="4472C4" w:themeColor="accent5"/>
      </w:rPr>
      <w:tab/>
    </w:r>
  </w:p>
  <w:p w14:paraId="6FB32828" w14:textId="77777777" w:rsidR="00DC5172" w:rsidRPr="00271EB7" w:rsidRDefault="00DC5172" w:rsidP="009B331E">
    <w:pPr>
      <w:pStyle w:val="Header"/>
      <w:tabs>
        <w:tab w:val="clear" w:pos="4320"/>
        <w:tab w:val="clear" w:pos="8640"/>
        <w:tab w:val="center" w:pos="4409"/>
        <w:tab w:val="right" w:pos="8818"/>
      </w:tabs>
      <w:rPr>
        <w:lang w:val="en-US"/>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2B138" w14:textId="77777777" w:rsidR="00DC5172" w:rsidRDefault="00DC5172" w:rsidP="00EF18C0">
    <w:pPr>
      <w:pStyle w:val="Header"/>
      <w:tabs>
        <w:tab w:val="clear" w:pos="4320"/>
        <w:tab w:val="clear" w:pos="8640"/>
        <w:tab w:val="center" w:pos="4409"/>
        <w:tab w:val="right" w:pos="8818"/>
      </w:tabs>
      <w:ind w:right="360" w:firstLine="360"/>
    </w:pPr>
    <w:r>
      <w:tab/>
    </w:r>
    <w:r>
      <w:tab/>
    </w:r>
  </w:p>
  <w:p w14:paraId="3AD576BA" w14:textId="77777777" w:rsidR="00DC5172" w:rsidRDefault="00DC5172" w:rsidP="00C77C06">
    <w:pPr>
      <w:pStyle w:val="Header"/>
      <w:tabs>
        <w:tab w:val="clear" w:pos="4320"/>
        <w:tab w:val="clear" w:pos="8640"/>
        <w:tab w:val="center" w:pos="4409"/>
        <w:tab w:val="right" w:pos="8818"/>
      </w:tabs>
    </w:pPr>
    <w:r>
      <w:tab/>
    </w:r>
  </w:p>
  <w:p w14:paraId="2A389F0E" w14:textId="47D08725" w:rsidR="00DC5172" w:rsidRPr="007379F5" w:rsidRDefault="00B246E5" w:rsidP="007379F5">
    <w:pPr>
      <w:rPr>
        <w:i/>
        <w:color w:val="4472C4" w:themeColor="accent5"/>
      </w:rPr>
    </w:pPr>
    <w:r w:rsidRPr="007379F5">
      <w:rPr>
        <w:color w:val="4472C4" w:themeColor="accent5"/>
      </w:rPr>
      <w:t xml:space="preserve">GSC BOT Minutes </w:t>
    </w:r>
    <w:r w:rsidR="008217CA">
      <w:rPr>
        <w:color w:val="4472C4" w:themeColor="accent5"/>
      </w:rPr>
      <w:t>5/8</w:t>
    </w:r>
    <w:r w:rsidR="00DC5172" w:rsidRPr="007379F5">
      <w:rPr>
        <w:color w:val="4472C4" w:themeColor="accent5"/>
      </w:rPr>
      <w:t>/1</w:t>
    </w:r>
    <w:r w:rsidR="00534036">
      <w:rPr>
        <w:color w:val="4472C4" w:themeColor="accent5"/>
      </w:rPr>
      <w:t>9</w:t>
    </w:r>
    <w:r w:rsidR="00DC5172" w:rsidRPr="007379F5">
      <w:rPr>
        <w:color w:val="4472C4" w:themeColor="accent5"/>
      </w:rPr>
      <w:t xml:space="preserve"> </w:t>
    </w:r>
    <w:r w:rsidR="00DC5172" w:rsidRPr="007379F5">
      <w:rPr>
        <w:i/>
        <w:color w:val="4472C4" w:themeColor="accent5"/>
      </w:rPr>
      <w:t>continued</w:t>
    </w:r>
    <w:r w:rsidR="00DC5172">
      <w:rPr>
        <w:i/>
        <w:color w:val="4472C4" w:themeColor="accent5"/>
      </w:rPr>
      <w:tab/>
    </w:r>
    <w:r w:rsidR="00DC5172">
      <w:rPr>
        <w:i/>
        <w:color w:val="4472C4" w:themeColor="accent5"/>
      </w:rPr>
      <w:tab/>
    </w:r>
    <w:r w:rsidR="00DC5172">
      <w:rPr>
        <w:i/>
        <w:color w:val="4472C4" w:themeColor="accent5"/>
      </w:rPr>
      <w:tab/>
    </w:r>
    <w:r w:rsidR="00DC5172">
      <w:rPr>
        <w:i/>
        <w:color w:val="4472C4" w:themeColor="accent5"/>
      </w:rPr>
      <w:tab/>
    </w:r>
    <w:r w:rsidR="00DC5172">
      <w:rPr>
        <w:i/>
        <w:color w:val="4472C4" w:themeColor="accent5"/>
      </w:rPr>
      <w:tab/>
    </w:r>
    <w:r w:rsidR="00DC5172">
      <w:rPr>
        <w:i/>
        <w:color w:val="4472C4" w:themeColor="accent5"/>
      </w:rPr>
      <w:tab/>
    </w:r>
  </w:p>
  <w:p w14:paraId="593A9BA0" w14:textId="77777777" w:rsidR="00DC5172" w:rsidRPr="007379F5" w:rsidRDefault="00DC5172" w:rsidP="007379F5">
    <w:pP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CE640" w14:textId="77777777" w:rsidR="00DC5172" w:rsidRDefault="00DC5172" w:rsidP="007379F5">
    <w:pPr>
      <w:pStyle w:val="Header"/>
      <w:framePr w:wrap="none" w:vAnchor="text" w:hAnchor="margin" w:xAlign="outside" w:y="1"/>
    </w:pPr>
    <w:r>
      <w:tab/>
    </w:r>
  </w:p>
  <w:p w14:paraId="4AEA04B5" w14:textId="77777777" w:rsidR="00DC5172" w:rsidRDefault="00DC5172" w:rsidP="002C3A2B">
    <w:pPr>
      <w:pStyle w:val="Header"/>
      <w:tabs>
        <w:tab w:val="clear" w:pos="4320"/>
        <w:tab w:val="clear" w:pos="8640"/>
        <w:tab w:val="center" w:pos="4409"/>
        <w:tab w:val="right" w:pos="8818"/>
      </w:tabs>
    </w:pPr>
    <w:r>
      <w:tab/>
    </w:r>
    <w:r>
      <w:tab/>
    </w:r>
  </w:p>
  <w:p w14:paraId="0EC37D55" w14:textId="77777777" w:rsidR="00DC5172" w:rsidRDefault="00DC5172" w:rsidP="005A5558">
    <w:pPr>
      <w:pStyle w:val="Header"/>
      <w:tabs>
        <w:tab w:val="clear" w:pos="4320"/>
        <w:tab w:val="clear" w:pos="8640"/>
        <w:tab w:val="center" w:pos="4409"/>
        <w:tab w:val="right" w:pos="8818"/>
      </w:tabs>
    </w:pPr>
    <w:r>
      <w:rPr>
        <w:noProof/>
        <w:lang w:val="en-US" w:eastAsia="en-US" w:bidi="ar-SA"/>
      </w:rPr>
      <w:drawing>
        <wp:anchor distT="0" distB="0" distL="114300" distR="114300" simplePos="0" relativeHeight="251657728" behindDoc="0" locked="0" layoutInCell="1" allowOverlap="1" wp14:anchorId="69D809AE" wp14:editId="1FF83533">
          <wp:simplePos x="0" y="0"/>
          <wp:positionH relativeFrom="column">
            <wp:posOffset>-139700</wp:posOffset>
          </wp:positionH>
          <wp:positionV relativeFrom="paragraph">
            <wp:posOffset>114300</wp:posOffset>
          </wp:positionV>
          <wp:extent cx="1955800" cy="1169035"/>
          <wp:effectExtent l="0" t="0" r="6350" b="0"/>
          <wp:wrapTight wrapText="bothSides">
            <wp:wrapPolygon edited="0">
              <wp:start x="0" y="0"/>
              <wp:lineTo x="0" y="21119"/>
              <wp:lineTo x="21460" y="21119"/>
              <wp:lineTo x="21460" y="0"/>
              <wp:lineTo x="0" y="0"/>
            </wp:wrapPolygon>
          </wp:wrapTight>
          <wp:docPr id="2" name="Picture 2" descr="teamlogo_779_132338692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logo_779_13233869239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116903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7CABD6BB" w14:textId="77777777" w:rsidR="00DC5172" w:rsidRDefault="00DC5172" w:rsidP="00F14275">
    <w:pPr>
      <w:pStyle w:val="Header"/>
      <w:tabs>
        <w:tab w:val="clear" w:pos="4320"/>
        <w:tab w:val="clear" w:pos="8640"/>
        <w:tab w:val="left" w:pos="0"/>
        <w:tab w:val="left" w:pos="5670"/>
      </w:tabs>
    </w:pPr>
  </w:p>
  <w:p w14:paraId="6759AE41" w14:textId="77777777" w:rsidR="00DC5172" w:rsidRDefault="00DC5172" w:rsidP="00F14275">
    <w:pPr>
      <w:pStyle w:val="Caption"/>
      <w:jc w:val="right"/>
      <w:rPr>
        <w:rFonts w:ascii="ZapfChancery" w:hAnsi="ZapfChancery"/>
        <w:b/>
        <w:color w:val="000080"/>
        <w:sz w:val="32"/>
      </w:rPr>
    </w:pPr>
    <w:r>
      <w:rPr>
        <w:rFonts w:ascii="ZapfChancery" w:hAnsi="ZapfChancery"/>
        <w:b/>
        <w:color w:val="000080"/>
        <w:sz w:val="32"/>
      </w:rPr>
      <w:t>3045 Riverside Drive</w:t>
    </w:r>
  </w:p>
  <w:p w14:paraId="767EEA39" w14:textId="77777777" w:rsidR="00DC5172" w:rsidRDefault="00DC5172"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Juneau, Alaska</w:t>
    </w:r>
    <w:r>
      <w:rPr>
        <w:rFonts w:ascii="Comic Sans MS" w:hAnsi="Comic Sans MS"/>
        <w:b/>
        <w:color w:val="000080"/>
        <w:sz w:val="32"/>
      </w:rPr>
      <w:t xml:space="preserve"> </w:t>
    </w:r>
    <w:r>
      <w:rPr>
        <w:rFonts w:ascii="ZapfChancery" w:hAnsi="ZapfChancery"/>
        <w:b/>
        <w:color w:val="000080"/>
        <w:sz w:val="32"/>
      </w:rPr>
      <w:t>99801</w:t>
    </w:r>
  </w:p>
  <w:p w14:paraId="7DEC7B26" w14:textId="77777777" w:rsidR="00DC5172" w:rsidRDefault="00DC5172"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907-523-0840</w:t>
    </w:r>
  </w:p>
  <w:p w14:paraId="743D571D" w14:textId="77777777" w:rsidR="00DC5172" w:rsidRPr="00EE5B17" w:rsidRDefault="00DC5172" w:rsidP="00F14275">
    <w:pPr>
      <w:pStyle w:val="Header"/>
      <w:tabs>
        <w:tab w:val="clear" w:pos="4320"/>
        <w:tab w:val="clear" w:pos="8640"/>
      </w:tabs>
      <w:ind w:left="720" w:firstLine="720"/>
      <w:jc w:val="right"/>
      <w:rPr>
        <w:rFonts w:ascii="ZapfChancery" w:hAnsi="ZapfChancery"/>
        <w:color w:val="000080"/>
        <w:sz w:val="28"/>
        <w:szCs w:val="28"/>
      </w:rPr>
    </w:pPr>
    <w:r w:rsidRPr="00EE5B17">
      <w:rPr>
        <w:rFonts w:ascii="ZapfChancery" w:hAnsi="ZapfChancery"/>
        <w:color w:val="000080"/>
        <w:sz w:val="28"/>
        <w:szCs w:val="28"/>
      </w:rPr>
      <w:t>E-mail:  glacierswimclub@gci.net</w:t>
    </w:r>
  </w:p>
  <w:p w14:paraId="7043EC8B" w14:textId="77777777" w:rsidR="00DC5172" w:rsidRPr="00EE5B17" w:rsidRDefault="00DC5172" w:rsidP="00F14275">
    <w:pPr>
      <w:pStyle w:val="Header"/>
      <w:tabs>
        <w:tab w:val="clear" w:pos="4320"/>
        <w:tab w:val="clear" w:pos="8640"/>
      </w:tabs>
      <w:ind w:left="4230"/>
      <w:jc w:val="right"/>
      <w:rPr>
        <w:rFonts w:ascii="ZapfChancery" w:hAnsi="ZapfChancery"/>
        <w:color w:val="000080"/>
        <w:sz w:val="28"/>
        <w:szCs w:val="28"/>
      </w:rPr>
    </w:pPr>
    <w:r w:rsidRPr="00EE5B17">
      <w:rPr>
        <w:rFonts w:ascii="ZapfChancery" w:hAnsi="ZapfChancery"/>
        <w:color w:val="000080"/>
        <w:sz w:val="28"/>
        <w:szCs w:val="28"/>
      </w:rPr>
      <w:t>Website:  www.gsc-swim.org</w:t>
    </w:r>
  </w:p>
  <w:p w14:paraId="78D677D2" w14:textId="77777777" w:rsidR="00DC5172" w:rsidRDefault="00DC5172" w:rsidP="00F14275">
    <w:pPr>
      <w:pStyle w:val="BodyText"/>
      <w:pBdr>
        <w:bottom w:val="single" w:sz="12" w:space="1" w:color="auto"/>
      </w:pBdr>
      <w:rPr>
        <w:rFonts w:ascii="ZapfChancery" w:hAnsi="ZapfChancery"/>
        <w:color w:val="000080"/>
        <w:sz w:val="28"/>
      </w:rPr>
    </w:pPr>
  </w:p>
  <w:p w14:paraId="56BF9FB6" w14:textId="77777777" w:rsidR="00DC5172" w:rsidRDefault="00DC5172" w:rsidP="00F14275">
    <w:pPr>
      <w:pStyle w:val="BodyText"/>
      <w:pBdr>
        <w:bottom w:val="single" w:sz="12" w:space="1" w:color="auto"/>
      </w:pBdr>
      <w:rPr>
        <w:rFonts w:ascii="ZapfChancery" w:hAnsi="ZapfChancery"/>
        <w:color w:val="000080"/>
        <w:sz w:val="28"/>
      </w:rPr>
    </w:pPr>
    <w:r>
      <w:rPr>
        <w:rFonts w:ascii="ZapfChancery" w:hAnsi="ZapfChancery"/>
        <w:color w:val="000080"/>
        <w:sz w:val="28"/>
      </w:rPr>
      <w:t>Providing a sports program for the youth of Juneau for nearly 40 years</w:t>
    </w:r>
  </w:p>
  <w:p w14:paraId="105EDCAA" w14:textId="77777777" w:rsidR="00DC5172" w:rsidRDefault="00DC5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6C4A60"/>
    <w:multiLevelType w:val="hybridMultilevel"/>
    <w:tmpl w:val="1DBC3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C5602"/>
    <w:multiLevelType w:val="hybridMultilevel"/>
    <w:tmpl w:val="C4DE07DE"/>
    <w:lvl w:ilvl="0" w:tplc="04090001">
      <w:start w:val="1"/>
      <w:numFmt w:val="bullet"/>
      <w:lvlText w:val=""/>
      <w:lvlJc w:val="left"/>
      <w:pPr>
        <w:ind w:left="288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70837BC"/>
    <w:multiLevelType w:val="hybridMultilevel"/>
    <w:tmpl w:val="ABBAA190"/>
    <w:lvl w:ilvl="0" w:tplc="04090001">
      <w:start w:val="1"/>
      <w:numFmt w:val="bullet"/>
      <w:lvlText w:val=""/>
      <w:lvlJc w:val="left"/>
      <w:pPr>
        <w:ind w:left="1253" w:hanging="360"/>
      </w:pPr>
      <w:rPr>
        <w:rFonts w:ascii="Symbol" w:hAnsi="Symbol" w:hint="default"/>
      </w:rPr>
    </w:lvl>
    <w:lvl w:ilvl="1" w:tplc="04090003">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6" w15:restartNumberingAfterBreak="0">
    <w:nsid w:val="237B631C"/>
    <w:multiLevelType w:val="hybridMultilevel"/>
    <w:tmpl w:val="00D8D946"/>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AC04F61"/>
    <w:multiLevelType w:val="hybridMultilevel"/>
    <w:tmpl w:val="A5322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C761ABE">
      <w:start w:val="1"/>
      <w:numFmt w:val="bullet"/>
      <w:lvlText w:val=""/>
      <w:lvlJc w:val="left"/>
      <w:pPr>
        <w:ind w:left="1440" w:hanging="360"/>
      </w:pPr>
      <w:rPr>
        <w:rFonts w:ascii="Symbol" w:hAnsi="Symbol"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301A5"/>
    <w:multiLevelType w:val="hybridMultilevel"/>
    <w:tmpl w:val="82768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4A493C"/>
    <w:multiLevelType w:val="hybridMultilevel"/>
    <w:tmpl w:val="CB42476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5A380D"/>
    <w:multiLevelType w:val="hybridMultilevel"/>
    <w:tmpl w:val="24BA5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8276E"/>
    <w:multiLevelType w:val="hybridMultilevel"/>
    <w:tmpl w:val="0E6A358A"/>
    <w:lvl w:ilvl="0" w:tplc="04090005">
      <w:start w:val="1"/>
      <w:numFmt w:val="bullet"/>
      <w:lvlText w:val=""/>
      <w:lvlJc w:val="left"/>
      <w:pPr>
        <w:ind w:left="1440" w:hanging="360"/>
      </w:pPr>
      <w:rPr>
        <w:rFonts w:ascii="Wingdings" w:hAnsi="Wingdings"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B725545"/>
    <w:multiLevelType w:val="hybridMultilevel"/>
    <w:tmpl w:val="DC2E4CFE"/>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F74000E"/>
    <w:multiLevelType w:val="hybridMultilevel"/>
    <w:tmpl w:val="A940689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9A04C6"/>
    <w:multiLevelType w:val="hybridMultilevel"/>
    <w:tmpl w:val="C07AA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4B1E1D"/>
    <w:multiLevelType w:val="hybridMultilevel"/>
    <w:tmpl w:val="F6107D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9602867"/>
    <w:multiLevelType w:val="hybridMultilevel"/>
    <w:tmpl w:val="66926D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8B7687"/>
    <w:multiLevelType w:val="hybridMultilevel"/>
    <w:tmpl w:val="C2581FB4"/>
    <w:lvl w:ilvl="0" w:tplc="DC761AB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3D0B36"/>
    <w:multiLevelType w:val="hybridMultilevel"/>
    <w:tmpl w:val="82545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324640"/>
    <w:multiLevelType w:val="hybridMultilevel"/>
    <w:tmpl w:val="A10E0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A40077C"/>
    <w:multiLevelType w:val="hybridMultilevel"/>
    <w:tmpl w:val="AE56AA40"/>
    <w:lvl w:ilvl="0" w:tplc="DC761AB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C13BEC"/>
    <w:multiLevelType w:val="hybridMultilevel"/>
    <w:tmpl w:val="296A3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5E7AEF"/>
    <w:multiLevelType w:val="hybridMultilevel"/>
    <w:tmpl w:val="DBD4DA6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5B804F2"/>
    <w:multiLevelType w:val="hybridMultilevel"/>
    <w:tmpl w:val="EA22D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581610"/>
    <w:multiLevelType w:val="hybridMultilevel"/>
    <w:tmpl w:val="81D419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EBA31AB"/>
    <w:multiLevelType w:val="hybridMultilevel"/>
    <w:tmpl w:val="DD70A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8C2C86"/>
    <w:multiLevelType w:val="hybridMultilevel"/>
    <w:tmpl w:val="8E2487E0"/>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27375E2"/>
    <w:multiLevelType w:val="hybridMultilevel"/>
    <w:tmpl w:val="4210C7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7"/>
  </w:num>
  <w:num w:numId="3">
    <w:abstractNumId w:val="14"/>
  </w:num>
  <w:num w:numId="4">
    <w:abstractNumId w:val="23"/>
  </w:num>
  <w:num w:numId="5">
    <w:abstractNumId w:val="18"/>
  </w:num>
  <w:num w:numId="6">
    <w:abstractNumId w:val="24"/>
  </w:num>
  <w:num w:numId="7">
    <w:abstractNumId w:val="0"/>
  </w:num>
  <w:num w:numId="8">
    <w:abstractNumId w:val="1"/>
  </w:num>
  <w:num w:numId="9">
    <w:abstractNumId w:val="2"/>
  </w:num>
  <w:num w:numId="10">
    <w:abstractNumId w:val="3"/>
  </w:num>
  <w:num w:numId="11">
    <w:abstractNumId w:val="9"/>
  </w:num>
  <w:num w:numId="12">
    <w:abstractNumId w:val="11"/>
  </w:num>
  <w:num w:numId="13">
    <w:abstractNumId w:val="6"/>
  </w:num>
  <w:num w:numId="14">
    <w:abstractNumId w:val="26"/>
  </w:num>
  <w:num w:numId="15">
    <w:abstractNumId w:val="4"/>
  </w:num>
  <w:num w:numId="16">
    <w:abstractNumId w:val="12"/>
  </w:num>
  <w:num w:numId="17">
    <w:abstractNumId w:val="22"/>
  </w:num>
  <w:num w:numId="18">
    <w:abstractNumId w:val="13"/>
  </w:num>
  <w:num w:numId="19">
    <w:abstractNumId w:val="25"/>
  </w:num>
  <w:num w:numId="20">
    <w:abstractNumId w:val="10"/>
  </w:num>
  <w:num w:numId="21">
    <w:abstractNumId w:val="8"/>
  </w:num>
  <w:num w:numId="22">
    <w:abstractNumId w:val="15"/>
  </w:num>
  <w:num w:numId="23">
    <w:abstractNumId w:val="27"/>
  </w:num>
  <w:num w:numId="24">
    <w:abstractNumId w:val="19"/>
  </w:num>
  <w:num w:numId="25">
    <w:abstractNumId w:val="5"/>
  </w:num>
  <w:num w:numId="26">
    <w:abstractNumId w:val="16"/>
  </w:num>
  <w:num w:numId="27">
    <w:abstractNumId w:val="17"/>
  </w:num>
  <w:num w:numId="2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E59"/>
    <w:rsid w:val="0000042C"/>
    <w:rsid w:val="00000442"/>
    <w:rsid w:val="00000ECF"/>
    <w:rsid w:val="000012B2"/>
    <w:rsid w:val="000022F9"/>
    <w:rsid w:val="00003AB6"/>
    <w:rsid w:val="00003B8A"/>
    <w:rsid w:val="000043A8"/>
    <w:rsid w:val="000043E5"/>
    <w:rsid w:val="000057A5"/>
    <w:rsid w:val="00005FFB"/>
    <w:rsid w:val="0000698F"/>
    <w:rsid w:val="00007B13"/>
    <w:rsid w:val="00010A2C"/>
    <w:rsid w:val="00012346"/>
    <w:rsid w:val="000134DA"/>
    <w:rsid w:val="00013A49"/>
    <w:rsid w:val="00013C05"/>
    <w:rsid w:val="00014360"/>
    <w:rsid w:val="00014B8D"/>
    <w:rsid w:val="00014E69"/>
    <w:rsid w:val="00015DB2"/>
    <w:rsid w:val="00016196"/>
    <w:rsid w:val="00017AE0"/>
    <w:rsid w:val="00020423"/>
    <w:rsid w:val="00020F14"/>
    <w:rsid w:val="00023AFD"/>
    <w:rsid w:val="000240AE"/>
    <w:rsid w:val="000243A6"/>
    <w:rsid w:val="000249E5"/>
    <w:rsid w:val="00026311"/>
    <w:rsid w:val="0002652D"/>
    <w:rsid w:val="000269A5"/>
    <w:rsid w:val="00026B39"/>
    <w:rsid w:val="00027714"/>
    <w:rsid w:val="000300C8"/>
    <w:rsid w:val="00030E4D"/>
    <w:rsid w:val="000316D0"/>
    <w:rsid w:val="00031A31"/>
    <w:rsid w:val="00032C29"/>
    <w:rsid w:val="000332B7"/>
    <w:rsid w:val="000335EE"/>
    <w:rsid w:val="00033DB3"/>
    <w:rsid w:val="00034D0A"/>
    <w:rsid w:val="00035DE6"/>
    <w:rsid w:val="00037290"/>
    <w:rsid w:val="0003737C"/>
    <w:rsid w:val="0003761E"/>
    <w:rsid w:val="00040BA2"/>
    <w:rsid w:val="000410BE"/>
    <w:rsid w:val="00041190"/>
    <w:rsid w:val="000415FE"/>
    <w:rsid w:val="00042100"/>
    <w:rsid w:val="0004231B"/>
    <w:rsid w:val="000423D9"/>
    <w:rsid w:val="00042EC4"/>
    <w:rsid w:val="00042F9A"/>
    <w:rsid w:val="000444CD"/>
    <w:rsid w:val="00046CE6"/>
    <w:rsid w:val="0005031D"/>
    <w:rsid w:val="00051AB2"/>
    <w:rsid w:val="00052037"/>
    <w:rsid w:val="00052F1B"/>
    <w:rsid w:val="00052FB9"/>
    <w:rsid w:val="00053235"/>
    <w:rsid w:val="00055452"/>
    <w:rsid w:val="00055E5D"/>
    <w:rsid w:val="00057634"/>
    <w:rsid w:val="00060380"/>
    <w:rsid w:val="000607B4"/>
    <w:rsid w:val="00062B86"/>
    <w:rsid w:val="0006468C"/>
    <w:rsid w:val="00065C90"/>
    <w:rsid w:val="0006601C"/>
    <w:rsid w:val="000673E7"/>
    <w:rsid w:val="00070DA5"/>
    <w:rsid w:val="00071405"/>
    <w:rsid w:val="00071B3F"/>
    <w:rsid w:val="00072D21"/>
    <w:rsid w:val="00073705"/>
    <w:rsid w:val="00073E9F"/>
    <w:rsid w:val="00074153"/>
    <w:rsid w:val="0007579F"/>
    <w:rsid w:val="00076875"/>
    <w:rsid w:val="00076918"/>
    <w:rsid w:val="00076974"/>
    <w:rsid w:val="00076BC0"/>
    <w:rsid w:val="00077F55"/>
    <w:rsid w:val="00080C10"/>
    <w:rsid w:val="00081036"/>
    <w:rsid w:val="0008104D"/>
    <w:rsid w:val="000812DF"/>
    <w:rsid w:val="00081DE4"/>
    <w:rsid w:val="00082C1F"/>
    <w:rsid w:val="00082CBA"/>
    <w:rsid w:val="00083298"/>
    <w:rsid w:val="00083CD0"/>
    <w:rsid w:val="000849FF"/>
    <w:rsid w:val="00084EFD"/>
    <w:rsid w:val="000855FF"/>
    <w:rsid w:val="000865BD"/>
    <w:rsid w:val="000868BB"/>
    <w:rsid w:val="00086B43"/>
    <w:rsid w:val="00087440"/>
    <w:rsid w:val="00090611"/>
    <w:rsid w:val="00090819"/>
    <w:rsid w:val="000914C8"/>
    <w:rsid w:val="00091DED"/>
    <w:rsid w:val="00093784"/>
    <w:rsid w:val="00093E70"/>
    <w:rsid w:val="00094437"/>
    <w:rsid w:val="000956B3"/>
    <w:rsid w:val="000A0950"/>
    <w:rsid w:val="000A0FE2"/>
    <w:rsid w:val="000A22A3"/>
    <w:rsid w:val="000A2891"/>
    <w:rsid w:val="000A3257"/>
    <w:rsid w:val="000A3630"/>
    <w:rsid w:val="000A3C60"/>
    <w:rsid w:val="000A425A"/>
    <w:rsid w:val="000A437A"/>
    <w:rsid w:val="000A4F5F"/>
    <w:rsid w:val="000A536E"/>
    <w:rsid w:val="000A5EC4"/>
    <w:rsid w:val="000A6554"/>
    <w:rsid w:val="000A71DD"/>
    <w:rsid w:val="000B0378"/>
    <w:rsid w:val="000B194A"/>
    <w:rsid w:val="000B1A43"/>
    <w:rsid w:val="000B24D2"/>
    <w:rsid w:val="000B3140"/>
    <w:rsid w:val="000B346F"/>
    <w:rsid w:val="000B3CAE"/>
    <w:rsid w:val="000B46D2"/>
    <w:rsid w:val="000B5BFE"/>
    <w:rsid w:val="000B63C4"/>
    <w:rsid w:val="000B74A5"/>
    <w:rsid w:val="000B765B"/>
    <w:rsid w:val="000C005C"/>
    <w:rsid w:val="000C015F"/>
    <w:rsid w:val="000C0EE6"/>
    <w:rsid w:val="000C14B3"/>
    <w:rsid w:val="000C1B55"/>
    <w:rsid w:val="000C3FB9"/>
    <w:rsid w:val="000C4A21"/>
    <w:rsid w:val="000C4E15"/>
    <w:rsid w:val="000C55AB"/>
    <w:rsid w:val="000C656E"/>
    <w:rsid w:val="000C6645"/>
    <w:rsid w:val="000C67A3"/>
    <w:rsid w:val="000C773C"/>
    <w:rsid w:val="000C7B63"/>
    <w:rsid w:val="000D0623"/>
    <w:rsid w:val="000D2729"/>
    <w:rsid w:val="000D3DD4"/>
    <w:rsid w:val="000D438A"/>
    <w:rsid w:val="000D43D1"/>
    <w:rsid w:val="000D4466"/>
    <w:rsid w:val="000D4F60"/>
    <w:rsid w:val="000D5804"/>
    <w:rsid w:val="000D6452"/>
    <w:rsid w:val="000D6924"/>
    <w:rsid w:val="000D7B43"/>
    <w:rsid w:val="000E17F7"/>
    <w:rsid w:val="000E1FD8"/>
    <w:rsid w:val="000E3287"/>
    <w:rsid w:val="000E3360"/>
    <w:rsid w:val="000E3B70"/>
    <w:rsid w:val="000E3DB3"/>
    <w:rsid w:val="000E4F8D"/>
    <w:rsid w:val="000E5370"/>
    <w:rsid w:val="000E765F"/>
    <w:rsid w:val="000F1A66"/>
    <w:rsid w:val="000F2C6C"/>
    <w:rsid w:val="000F2FEB"/>
    <w:rsid w:val="000F3AFE"/>
    <w:rsid w:val="000F4664"/>
    <w:rsid w:val="000F4A92"/>
    <w:rsid w:val="000F5836"/>
    <w:rsid w:val="000F5BEC"/>
    <w:rsid w:val="000F6658"/>
    <w:rsid w:val="000F6F80"/>
    <w:rsid w:val="000F781F"/>
    <w:rsid w:val="000F7B41"/>
    <w:rsid w:val="00100641"/>
    <w:rsid w:val="00100AF2"/>
    <w:rsid w:val="0010141A"/>
    <w:rsid w:val="001018F0"/>
    <w:rsid w:val="001019E4"/>
    <w:rsid w:val="00101E4A"/>
    <w:rsid w:val="0010207B"/>
    <w:rsid w:val="00102FE9"/>
    <w:rsid w:val="00104FF6"/>
    <w:rsid w:val="00105E0A"/>
    <w:rsid w:val="00106E74"/>
    <w:rsid w:val="00106F73"/>
    <w:rsid w:val="001072BB"/>
    <w:rsid w:val="001075AD"/>
    <w:rsid w:val="00107688"/>
    <w:rsid w:val="0011063D"/>
    <w:rsid w:val="0011112F"/>
    <w:rsid w:val="0011206C"/>
    <w:rsid w:val="001123CA"/>
    <w:rsid w:val="00114247"/>
    <w:rsid w:val="00115CA7"/>
    <w:rsid w:val="00115D76"/>
    <w:rsid w:val="00116F36"/>
    <w:rsid w:val="00116F45"/>
    <w:rsid w:val="001172D1"/>
    <w:rsid w:val="00122150"/>
    <w:rsid w:val="00122697"/>
    <w:rsid w:val="00124096"/>
    <w:rsid w:val="00124E05"/>
    <w:rsid w:val="00125039"/>
    <w:rsid w:val="00130E0A"/>
    <w:rsid w:val="0013128D"/>
    <w:rsid w:val="0013331D"/>
    <w:rsid w:val="00133421"/>
    <w:rsid w:val="0013369E"/>
    <w:rsid w:val="001338EB"/>
    <w:rsid w:val="00133963"/>
    <w:rsid w:val="00133F2F"/>
    <w:rsid w:val="0013455E"/>
    <w:rsid w:val="00134AF6"/>
    <w:rsid w:val="00135823"/>
    <w:rsid w:val="00135CBF"/>
    <w:rsid w:val="00136C92"/>
    <w:rsid w:val="00137FD9"/>
    <w:rsid w:val="001408BD"/>
    <w:rsid w:val="001409E1"/>
    <w:rsid w:val="00140AC1"/>
    <w:rsid w:val="001420F4"/>
    <w:rsid w:val="00142108"/>
    <w:rsid w:val="00142237"/>
    <w:rsid w:val="001422FA"/>
    <w:rsid w:val="00142749"/>
    <w:rsid w:val="00142792"/>
    <w:rsid w:val="001436A1"/>
    <w:rsid w:val="00143967"/>
    <w:rsid w:val="00143F10"/>
    <w:rsid w:val="00143FB5"/>
    <w:rsid w:val="00144220"/>
    <w:rsid w:val="00144265"/>
    <w:rsid w:val="001449E8"/>
    <w:rsid w:val="00144BEF"/>
    <w:rsid w:val="00145825"/>
    <w:rsid w:val="00145D57"/>
    <w:rsid w:val="00146DBC"/>
    <w:rsid w:val="00146F44"/>
    <w:rsid w:val="0015118F"/>
    <w:rsid w:val="00153074"/>
    <w:rsid w:val="00154472"/>
    <w:rsid w:val="00154CE5"/>
    <w:rsid w:val="0015622F"/>
    <w:rsid w:val="00156952"/>
    <w:rsid w:val="001615F4"/>
    <w:rsid w:val="00161905"/>
    <w:rsid w:val="00162CEF"/>
    <w:rsid w:val="00162F3C"/>
    <w:rsid w:val="00163D03"/>
    <w:rsid w:val="001646CA"/>
    <w:rsid w:val="001655C9"/>
    <w:rsid w:val="00165E75"/>
    <w:rsid w:val="00166D63"/>
    <w:rsid w:val="001717D0"/>
    <w:rsid w:val="00171A9E"/>
    <w:rsid w:val="00171B90"/>
    <w:rsid w:val="00172873"/>
    <w:rsid w:val="001750D4"/>
    <w:rsid w:val="00175F23"/>
    <w:rsid w:val="001760B1"/>
    <w:rsid w:val="00180338"/>
    <w:rsid w:val="001805D0"/>
    <w:rsid w:val="00180708"/>
    <w:rsid w:val="0018090D"/>
    <w:rsid w:val="00180B9C"/>
    <w:rsid w:val="00181269"/>
    <w:rsid w:val="001823A6"/>
    <w:rsid w:val="0018254B"/>
    <w:rsid w:val="00182B61"/>
    <w:rsid w:val="00182CF2"/>
    <w:rsid w:val="001834F6"/>
    <w:rsid w:val="00183BC7"/>
    <w:rsid w:val="001851D6"/>
    <w:rsid w:val="00186629"/>
    <w:rsid w:val="00187995"/>
    <w:rsid w:val="00187D46"/>
    <w:rsid w:val="00187F57"/>
    <w:rsid w:val="00187FBD"/>
    <w:rsid w:val="001910D1"/>
    <w:rsid w:val="001912A1"/>
    <w:rsid w:val="00191F9A"/>
    <w:rsid w:val="00191FAC"/>
    <w:rsid w:val="001922FB"/>
    <w:rsid w:val="00192480"/>
    <w:rsid w:val="0019292F"/>
    <w:rsid w:val="00194450"/>
    <w:rsid w:val="001955DA"/>
    <w:rsid w:val="001956F5"/>
    <w:rsid w:val="00195B93"/>
    <w:rsid w:val="00196360"/>
    <w:rsid w:val="0019708A"/>
    <w:rsid w:val="0019713B"/>
    <w:rsid w:val="001A0B48"/>
    <w:rsid w:val="001A14FE"/>
    <w:rsid w:val="001A1F12"/>
    <w:rsid w:val="001A217A"/>
    <w:rsid w:val="001A4E27"/>
    <w:rsid w:val="001A5090"/>
    <w:rsid w:val="001A5545"/>
    <w:rsid w:val="001A58EA"/>
    <w:rsid w:val="001A6841"/>
    <w:rsid w:val="001A68A1"/>
    <w:rsid w:val="001A69FC"/>
    <w:rsid w:val="001A6DCE"/>
    <w:rsid w:val="001A7C6E"/>
    <w:rsid w:val="001A7EEA"/>
    <w:rsid w:val="001B2703"/>
    <w:rsid w:val="001B315C"/>
    <w:rsid w:val="001B4008"/>
    <w:rsid w:val="001B411A"/>
    <w:rsid w:val="001B4DEE"/>
    <w:rsid w:val="001B5F62"/>
    <w:rsid w:val="001B6749"/>
    <w:rsid w:val="001B6BFF"/>
    <w:rsid w:val="001B7637"/>
    <w:rsid w:val="001C0227"/>
    <w:rsid w:val="001C0902"/>
    <w:rsid w:val="001C1752"/>
    <w:rsid w:val="001C1AA9"/>
    <w:rsid w:val="001C34ED"/>
    <w:rsid w:val="001C382E"/>
    <w:rsid w:val="001C4357"/>
    <w:rsid w:val="001C5764"/>
    <w:rsid w:val="001C5E7E"/>
    <w:rsid w:val="001C6118"/>
    <w:rsid w:val="001D0C3F"/>
    <w:rsid w:val="001D26E9"/>
    <w:rsid w:val="001D2844"/>
    <w:rsid w:val="001D2FE2"/>
    <w:rsid w:val="001D4235"/>
    <w:rsid w:val="001D65CD"/>
    <w:rsid w:val="001D6650"/>
    <w:rsid w:val="001E0916"/>
    <w:rsid w:val="001E21C0"/>
    <w:rsid w:val="001E2CA8"/>
    <w:rsid w:val="001E4438"/>
    <w:rsid w:val="001E49D7"/>
    <w:rsid w:val="001E7B64"/>
    <w:rsid w:val="001E7E7F"/>
    <w:rsid w:val="001F1064"/>
    <w:rsid w:val="001F2251"/>
    <w:rsid w:val="001F3493"/>
    <w:rsid w:val="001F3A77"/>
    <w:rsid w:val="001F52E3"/>
    <w:rsid w:val="001F55C1"/>
    <w:rsid w:val="001F6F10"/>
    <w:rsid w:val="001F7247"/>
    <w:rsid w:val="00200180"/>
    <w:rsid w:val="002007B7"/>
    <w:rsid w:val="002008CC"/>
    <w:rsid w:val="00201B7E"/>
    <w:rsid w:val="0020351C"/>
    <w:rsid w:val="002052C2"/>
    <w:rsid w:val="002056A7"/>
    <w:rsid w:val="00205D47"/>
    <w:rsid w:val="00206950"/>
    <w:rsid w:val="002069D6"/>
    <w:rsid w:val="00206CD5"/>
    <w:rsid w:val="00207238"/>
    <w:rsid w:val="002106FF"/>
    <w:rsid w:val="0021209C"/>
    <w:rsid w:val="002121BD"/>
    <w:rsid w:val="0021291C"/>
    <w:rsid w:val="00213AD5"/>
    <w:rsid w:val="00213E04"/>
    <w:rsid w:val="00214E25"/>
    <w:rsid w:val="002155B0"/>
    <w:rsid w:val="0021624A"/>
    <w:rsid w:val="002167FD"/>
    <w:rsid w:val="00217F0C"/>
    <w:rsid w:val="002208B1"/>
    <w:rsid w:val="00220CB8"/>
    <w:rsid w:val="00221369"/>
    <w:rsid w:val="00221B33"/>
    <w:rsid w:val="00222AFA"/>
    <w:rsid w:val="00222F22"/>
    <w:rsid w:val="00222F3F"/>
    <w:rsid w:val="00223242"/>
    <w:rsid w:val="00223E7F"/>
    <w:rsid w:val="0022433A"/>
    <w:rsid w:val="00224C07"/>
    <w:rsid w:val="00226027"/>
    <w:rsid w:val="002310B1"/>
    <w:rsid w:val="002329B8"/>
    <w:rsid w:val="00232A16"/>
    <w:rsid w:val="002332E6"/>
    <w:rsid w:val="0023330E"/>
    <w:rsid w:val="00233AA0"/>
    <w:rsid w:val="0023538B"/>
    <w:rsid w:val="00235429"/>
    <w:rsid w:val="00235AB8"/>
    <w:rsid w:val="0023615A"/>
    <w:rsid w:val="00236FC5"/>
    <w:rsid w:val="00237EDE"/>
    <w:rsid w:val="00237F09"/>
    <w:rsid w:val="0024076B"/>
    <w:rsid w:val="0024093D"/>
    <w:rsid w:val="00241513"/>
    <w:rsid w:val="002429F0"/>
    <w:rsid w:val="00245BDC"/>
    <w:rsid w:val="00246A9E"/>
    <w:rsid w:val="0025014C"/>
    <w:rsid w:val="00255561"/>
    <w:rsid w:val="002560A7"/>
    <w:rsid w:val="0025644D"/>
    <w:rsid w:val="00256B18"/>
    <w:rsid w:val="00256EC8"/>
    <w:rsid w:val="00256FD7"/>
    <w:rsid w:val="002574A3"/>
    <w:rsid w:val="002611DE"/>
    <w:rsid w:val="00261F3B"/>
    <w:rsid w:val="0026262C"/>
    <w:rsid w:val="00262E86"/>
    <w:rsid w:val="00263ECB"/>
    <w:rsid w:val="00264176"/>
    <w:rsid w:val="00264F8B"/>
    <w:rsid w:val="0026500D"/>
    <w:rsid w:val="0026615B"/>
    <w:rsid w:val="002673B1"/>
    <w:rsid w:val="002676A2"/>
    <w:rsid w:val="00271062"/>
    <w:rsid w:val="00271EB7"/>
    <w:rsid w:val="002731E3"/>
    <w:rsid w:val="00274CC4"/>
    <w:rsid w:val="00276B33"/>
    <w:rsid w:val="002801E2"/>
    <w:rsid w:val="00280233"/>
    <w:rsid w:val="002802A9"/>
    <w:rsid w:val="00283729"/>
    <w:rsid w:val="002837BA"/>
    <w:rsid w:val="0028542E"/>
    <w:rsid w:val="002861FB"/>
    <w:rsid w:val="00287564"/>
    <w:rsid w:val="00287843"/>
    <w:rsid w:val="00287D09"/>
    <w:rsid w:val="00287F75"/>
    <w:rsid w:val="0029268B"/>
    <w:rsid w:val="00292A12"/>
    <w:rsid w:val="00292B3B"/>
    <w:rsid w:val="002936B8"/>
    <w:rsid w:val="00294C7E"/>
    <w:rsid w:val="00295348"/>
    <w:rsid w:val="002960BA"/>
    <w:rsid w:val="0029632C"/>
    <w:rsid w:val="002964BD"/>
    <w:rsid w:val="00296918"/>
    <w:rsid w:val="002A0B55"/>
    <w:rsid w:val="002A1EED"/>
    <w:rsid w:val="002A22A3"/>
    <w:rsid w:val="002A22B8"/>
    <w:rsid w:val="002A30C6"/>
    <w:rsid w:val="002A478B"/>
    <w:rsid w:val="002A5F3C"/>
    <w:rsid w:val="002B0AE5"/>
    <w:rsid w:val="002B0B0F"/>
    <w:rsid w:val="002B13D7"/>
    <w:rsid w:val="002B22DA"/>
    <w:rsid w:val="002B2442"/>
    <w:rsid w:val="002B2DA9"/>
    <w:rsid w:val="002B37AB"/>
    <w:rsid w:val="002B3EA6"/>
    <w:rsid w:val="002B4D02"/>
    <w:rsid w:val="002B4D7B"/>
    <w:rsid w:val="002B52BD"/>
    <w:rsid w:val="002B634A"/>
    <w:rsid w:val="002B65DA"/>
    <w:rsid w:val="002B6B64"/>
    <w:rsid w:val="002B7D94"/>
    <w:rsid w:val="002C05B4"/>
    <w:rsid w:val="002C110E"/>
    <w:rsid w:val="002C2991"/>
    <w:rsid w:val="002C30B3"/>
    <w:rsid w:val="002C315F"/>
    <w:rsid w:val="002C3A2B"/>
    <w:rsid w:val="002C3BE3"/>
    <w:rsid w:val="002C44E8"/>
    <w:rsid w:val="002C4EB9"/>
    <w:rsid w:val="002C5375"/>
    <w:rsid w:val="002C5726"/>
    <w:rsid w:val="002C6951"/>
    <w:rsid w:val="002C7F3E"/>
    <w:rsid w:val="002D03FB"/>
    <w:rsid w:val="002D0998"/>
    <w:rsid w:val="002D0BC7"/>
    <w:rsid w:val="002D1AD1"/>
    <w:rsid w:val="002D3AFF"/>
    <w:rsid w:val="002D5EBF"/>
    <w:rsid w:val="002D6562"/>
    <w:rsid w:val="002D6F2A"/>
    <w:rsid w:val="002E0741"/>
    <w:rsid w:val="002E165E"/>
    <w:rsid w:val="002E1846"/>
    <w:rsid w:val="002E35F1"/>
    <w:rsid w:val="002E4BBA"/>
    <w:rsid w:val="002E51CD"/>
    <w:rsid w:val="002E6CC5"/>
    <w:rsid w:val="002E7DF9"/>
    <w:rsid w:val="002F0451"/>
    <w:rsid w:val="002F0D01"/>
    <w:rsid w:val="002F14C8"/>
    <w:rsid w:val="002F15BD"/>
    <w:rsid w:val="002F1CB0"/>
    <w:rsid w:val="002F2ACF"/>
    <w:rsid w:val="002F2DCC"/>
    <w:rsid w:val="002F3347"/>
    <w:rsid w:val="002F41CD"/>
    <w:rsid w:val="002F45E0"/>
    <w:rsid w:val="002F5380"/>
    <w:rsid w:val="002F5BEA"/>
    <w:rsid w:val="002F66DA"/>
    <w:rsid w:val="003011CE"/>
    <w:rsid w:val="003019F4"/>
    <w:rsid w:val="00301CEF"/>
    <w:rsid w:val="003022A7"/>
    <w:rsid w:val="003028D0"/>
    <w:rsid w:val="00302DE0"/>
    <w:rsid w:val="00303ECA"/>
    <w:rsid w:val="003041A2"/>
    <w:rsid w:val="00304627"/>
    <w:rsid w:val="0030462B"/>
    <w:rsid w:val="00304C59"/>
    <w:rsid w:val="003051A0"/>
    <w:rsid w:val="00311049"/>
    <w:rsid w:val="00311111"/>
    <w:rsid w:val="003116D9"/>
    <w:rsid w:val="00311C53"/>
    <w:rsid w:val="00311E8E"/>
    <w:rsid w:val="00313D23"/>
    <w:rsid w:val="00313DA8"/>
    <w:rsid w:val="003148B9"/>
    <w:rsid w:val="00314932"/>
    <w:rsid w:val="003156FC"/>
    <w:rsid w:val="00315770"/>
    <w:rsid w:val="00315BAA"/>
    <w:rsid w:val="00315DEF"/>
    <w:rsid w:val="003174F6"/>
    <w:rsid w:val="00317CFC"/>
    <w:rsid w:val="00320352"/>
    <w:rsid w:val="00320E20"/>
    <w:rsid w:val="00324E0A"/>
    <w:rsid w:val="00326508"/>
    <w:rsid w:val="00326B08"/>
    <w:rsid w:val="00327200"/>
    <w:rsid w:val="003307D8"/>
    <w:rsid w:val="00330D45"/>
    <w:rsid w:val="00330EC1"/>
    <w:rsid w:val="00330F50"/>
    <w:rsid w:val="003316F5"/>
    <w:rsid w:val="003356C8"/>
    <w:rsid w:val="0033598C"/>
    <w:rsid w:val="003363DF"/>
    <w:rsid w:val="00336468"/>
    <w:rsid w:val="00336F17"/>
    <w:rsid w:val="00337031"/>
    <w:rsid w:val="003372C8"/>
    <w:rsid w:val="00337AA8"/>
    <w:rsid w:val="00340036"/>
    <w:rsid w:val="00340C8F"/>
    <w:rsid w:val="003417EB"/>
    <w:rsid w:val="0034302F"/>
    <w:rsid w:val="00343C8D"/>
    <w:rsid w:val="00344043"/>
    <w:rsid w:val="00344820"/>
    <w:rsid w:val="00344A7B"/>
    <w:rsid w:val="00344C61"/>
    <w:rsid w:val="00345ADF"/>
    <w:rsid w:val="003462EA"/>
    <w:rsid w:val="00346B55"/>
    <w:rsid w:val="00347DCF"/>
    <w:rsid w:val="0035043F"/>
    <w:rsid w:val="003505C1"/>
    <w:rsid w:val="00350E8F"/>
    <w:rsid w:val="0035113E"/>
    <w:rsid w:val="0035266E"/>
    <w:rsid w:val="0035325F"/>
    <w:rsid w:val="00353916"/>
    <w:rsid w:val="0035479E"/>
    <w:rsid w:val="003549F0"/>
    <w:rsid w:val="00354FDF"/>
    <w:rsid w:val="00355683"/>
    <w:rsid w:val="0035604C"/>
    <w:rsid w:val="00356AA1"/>
    <w:rsid w:val="003604C8"/>
    <w:rsid w:val="00360ADC"/>
    <w:rsid w:val="00360BB6"/>
    <w:rsid w:val="003615C3"/>
    <w:rsid w:val="003628A2"/>
    <w:rsid w:val="00363E70"/>
    <w:rsid w:val="003648E8"/>
    <w:rsid w:val="00364DF0"/>
    <w:rsid w:val="0036503C"/>
    <w:rsid w:val="00366A59"/>
    <w:rsid w:val="0036772B"/>
    <w:rsid w:val="0037039F"/>
    <w:rsid w:val="00371289"/>
    <w:rsid w:val="0037131F"/>
    <w:rsid w:val="00372221"/>
    <w:rsid w:val="00372C16"/>
    <w:rsid w:val="0037330F"/>
    <w:rsid w:val="00373860"/>
    <w:rsid w:val="00374AA3"/>
    <w:rsid w:val="00374D02"/>
    <w:rsid w:val="00374D49"/>
    <w:rsid w:val="003768FD"/>
    <w:rsid w:val="003800A6"/>
    <w:rsid w:val="00382302"/>
    <w:rsid w:val="00382444"/>
    <w:rsid w:val="00382B4C"/>
    <w:rsid w:val="003830C8"/>
    <w:rsid w:val="003831C3"/>
    <w:rsid w:val="00383738"/>
    <w:rsid w:val="00385201"/>
    <w:rsid w:val="00385615"/>
    <w:rsid w:val="00386FF1"/>
    <w:rsid w:val="00390B0C"/>
    <w:rsid w:val="00392EA7"/>
    <w:rsid w:val="00393012"/>
    <w:rsid w:val="0039364F"/>
    <w:rsid w:val="003957FC"/>
    <w:rsid w:val="003963FE"/>
    <w:rsid w:val="0039739E"/>
    <w:rsid w:val="0039753C"/>
    <w:rsid w:val="00397D2C"/>
    <w:rsid w:val="003A1E36"/>
    <w:rsid w:val="003A2757"/>
    <w:rsid w:val="003A3EA5"/>
    <w:rsid w:val="003A404A"/>
    <w:rsid w:val="003A4658"/>
    <w:rsid w:val="003A5856"/>
    <w:rsid w:val="003A6CC7"/>
    <w:rsid w:val="003A70A7"/>
    <w:rsid w:val="003A7DB0"/>
    <w:rsid w:val="003B06CB"/>
    <w:rsid w:val="003B0BA6"/>
    <w:rsid w:val="003B0F50"/>
    <w:rsid w:val="003B1119"/>
    <w:rsid w:val="003B1A8B"/>
    <w:rsid w:val="003B425D"/>
    <w:rsid w:val="003B48B7"/>
    <w:rsid w:val="003B49DA"/>
    <w:rsid w:val="003B66D4"/>
    <w:rsid w:val="003B6835"/>
    <w:rsid w:val="003B6A11"/>
    <w:rsid w:val="003B7299"/>
    <w:rsid w:val="003B7F82"/>
    <w:rsid w:val="003C23A5"/>
    <w:rsid w:val="003C2888"/>
    <w:rsid w:val="003C30C4"/>
    <w:rsid w:val="003C3389"/>
    <w:rsid w:val="003C3952"/>
    <w:rsid w:val="003C3F92"/>
    <w:rsid w:val="003C421D"/>
    <w:rsid w:val="003C592F"/>
    <w:rsid w:val="003C7181"/>
    <w:rsid w:val="003C7E78"/>
    <w:rsid w:val="003D0AE0"/>
    <w:rsid w:val="003D14E1"/>
    <w:rsid w:val="003D32C9"/>
    <w:rsid w:val="003D42DC"/>
    <w:rsid w:val="003D46B2"/>
    <w:rsid w:val="003D4D84"/>
    <w:rsid w:val="003D4DD2"/>
    <w:rsid w:val="003D500B"/>
    <w:rsid w:val="003D5284"/>
    <w:rsid w:val="003D5915"/>
    <w:rsid w:val="003D5F4C"/>
    <w:rsid w:val="003E02CC"/>
    <w:rsid w:val="003E05D2"/>
    <w:rsid w:val="003E0FBF"/>
    <w:rsid w:val="003E2518"/>
    <w:rsid w:val="003E2669"/>
    <w:rsid w:val="003E267A"/>
    <w:rsid w:val="003E44CD"/>
    <w:rsid w:val="003E5477"/>
    <w:rsid w:val="003E6ECD"/>
    <w:rsid w:val="003E6F2F"/>
    <w:rsid w:val="003E6F48"/>
    <w:rsid w:val="003E7788"/>
    <w:rsid w:val="003F0526"/>
    <w:rsid w:val="003F0C87"/>
    <w:rsid w:val="003F6A84"/>
    <w:rsid w:val="004006FB"/>
    <w:rsid w:val="00402275"/>
    <w:rsid w:val="00402A27"/>
    <w:rsid w:val="00402E50"/>
    <w:rsid w:val="004046C4"/>
    <w:rsid w:val="00404E04"/>
    <w:rsid w:val="00406CAC"/>
    <w:rsid w:val="00412DD5"/>
    <w:rsid w:val="0041307C"/>
    <w:rsid w:val="00413A28"/>
    <w:rsid w:val="00414BD6"/>
    <w:rsid w:val="004178CE"/>
    <w:rsid w:val="00421BCF"/>
    <w:rsid w:val="00421C25"/>
    <w:rsid w:val="004236C8"/>
    <w:rsid w:val="00423B9A"/>
    <w:rsid w:val="00424130"/>
    <w:rsid w:val="0042467D"/>
    <w:rsid w:val="004249D3"/>
    <w:rsid w:val="00424D02"/>
    <w:rsid w:val="004254E5"/>
    <w:rsid w:val="0042595E"/>
    <w:rsid w:val="00425E9A"/>
    <w:rsid w:val="0042693B"/>
    <w:rsid w:val="004276B1"/>
    <w:rsid w:val="004276BC"/>
    <w:rsid w:val="00427986"/>
    <w:rsid w:val="00427BBE"/>
    <w:rsid w:val="00427E52"/>
    <w:rsid w:val="00432BE8"/>
    <w:rsid w:val="004332B2"/>
    <w:rsid w:val="0043356B"/>
    <w:rsid w:val="00433845"/>
    <w:rsid w:val="00433A07"/>
    <w:rsid w:val="00433B32"/>
    <w:rsid w:val="00433E5D"/>
    <w:rsid w:val="00434C60"/>
    <w:rsid w:val="00435247"/>
    <w:rsid w:val="0043733B"/>
    <w:rsid w:val="00440479"/>
    <w:rsid w:val="00440A52"/>
    <w:rsid w:val="00441D4D"/>
    <w:rsid w:val="004439F4"/>
    <w:rsid w:val="00444877"/>
    <w:rsid w:val="00444E0A"/>
    <w:rsid w:val="004459F5"/>
    <w:rsid w:val="004463C7"/>
    <w:rsid w:val="00446B7B"/>
    <w:rsid w:val="004470FE"/>
    <w:rsid w:val="0045126B"/>
    <w:rsid w:val="00452BAB"/>
    <w:rsid w:val="0045452C"/>
    <w:rsid w:val="004551DF"/>
    <w:rsid w:val="00456D23"/>
    <w:rsid w:val="00456FD7"/>
    <w:rsid w:val="004571EC"/>
    <w:rsid w:val="00457F4E"/>
    <w:rsid w:val="0046097A"/>
    <w:rsid w:val="0046413E"/>
    <w:rsid w:val="0046419B"/>
    <w:rsid w:val="00464525"/>
    <w:rsid w:val="004655BB"/>
    <w:rsid w:val="004664DF"/>
    <w:rsid w:val="00466949"/>
    <w:rsid w:val="00466E90"/>
    <w:rsid w:val="00471428"/>
    <w:rsid w:val="0047284D"/>
    <w:rsid w:val="0047441B"/>
    <w:rsid w:val="0047448E"/>
    <w:rsid w:val="00474EF7"/>
    <w:rsid w:val="004753AE"/>
    <w:rsid w:val="00475CCB"/>
    <w:rsid w:val="00476F8D"/>
    <w:rsid w:val="00482E30"/>
    <w:rsid w:val="00483AF2"/>
    <w:rsid w:val="00483D47"/>
    <w:rsid w:val="00485A0F"/>
    <w:rsid w:val="00486087"/>
    <w:rsid w:val="00486920"/>
    <w:rsid w:val="00486AE7"/>
    <w:rsid w:val="00487CA1"/>
    <w:rsid w:val="00491432"/>
    <w:rsid w:val="00491DFC"/>
    <w:rsid w:val="004928FD"/>
    <w:rsid w:val="00492A9F"/>
    <w:rsid w:val="00493206"/>
    <w:rsid w:val="0049321A"/>
    <w:rsid w:val="004932A0"/>
    <w:rsid w:val="00493C65"/>
    <w:rsid w:val="004942B4"/>
    <w:rsid w:val="004944CC"/>
    <w:rsid w:val="004946F0"/>
    <w:rsid w:val="00494ED2"/>
    <w:rsid w:val="00495584"/>
    <w:rsid w:val="00495DC3"/>
    <w:rsid w:val="00495E6F"/>
    <w:rsid w:val="00496505"/>
    <w:rsid w:val="00497C82"/>
    <w:rsid w:val="004A0331"/>
    <w:rsid w:val="004A03C3"/>
    <w:rsid w:val="004A0DD4"/>
    <w:rsid w:val="004A12C0"/>
    <w:rsid w:val="004A1666"/>
    <w:rsid w:val="004A1F99"/>
    <w:rsid w:val="004A20FB"/>
    <w:rsid w:val="004A28E1"/>
    <w:rsid w:val="004A2E4B"/>
    <w:rsid w:val="004A45EC"/>
    <w:rsid w:val="004A4765"/>
    <w:rsid w:val="004A4B2E"/>
    <w:rsid w:val="004A4E33"/>
    <w:rsid w:val="004A5884"/>
    <w:rsid w:val="004A68E8"/>
    <w:rsid w:val="004B216B"/>
    <w:rsid w:val="004B26C1"/>
    <w:rsid w:val="004B325B"/>
    <w:rsid w:val="004B3B2C"/>
    <w:rsid w:val="004B4000"/>
    <w:rsid w:val="004B589C"/>
    <w:rsid w:val="004B6066"/>
    <w:rsid w:val="004B6A3E"/>
    <w:rsid w:val="004B7F81"/>
    <w:rsid w:val="004C0302"/>
    <w:rsid w:val="004C1623"/>
    <w:rsid w:val="004C1767"/>
    <w:rsid w:val="004C28DA"/>
    <w:rsid w:val="004C2B78"/>
    <w:rsid w:val="004C3923"/>
    <w:rsid w:val="004C4408"/>
    <w:rsid w:val="004C4A77"/>
    <w:rsid w:val="004C4C25"/>
    <w:rsid w:val="004C5ECA"/>
    <w:rsid w:val="004C64C0"/>
    <w:rsid w:val="004C6B41"/>
    <w:rsid w:val="004C70D9"/>
    <w:rsid w:val="004C77D5"/>
    <w:rsid w:val="004C78CE"/>
    <w:rsid w:val="004D198B"/>
    <w:rsid w:val="004D1D83"/>
    <w:rsid w:val="004D1FFE"/>
    <w:rsid w:val="004D204A"/>
    <w:rsid w:val="004D307C"/>
    <w:rsid w:val="004D3AB9"/>
    <w:rsid w:val="004D4668"/>
    <w:rsid w:val="004D48DB"/>
    <w:rsid w:val="004D4915"/>
    <w:rsid w:val="004D4DB4"/>
    <w:rsid w:val="004D593F"/>
    <w:rsid w:val="004D5C69"/>
    <w:rsid w:val="004D6BF4"/>
    <w:rsid w:val="004D6E00"/>
    <w:rsid w:val="004D7A38"/>
    <w:rsid w:val="004D7EE5"/>
    <w:rsid w:val="004E0050"/>
    <w:rsid w:val="004E0428"/>
    <w:rsid w:val="004E0EC3"/>
    <w:rsid w:val="004E1834"/>
    <w:rsid w:val="004E33FF"/>
    <w:rsid w:val="004E3858"/>
    <w:rsid w:val="004E48F5"/>
    <w:rsid w:val="004E56A2"/>
    <w:rsid w:val="004E56B6"/>
    <w:rsid w:val="004E6C38"/>
    <w:rsid w:val="004E74DB"/>
    <w:rsid w:val="004F10E8"/>
    <w:rsid w:val="004F19CA"/>
    <w:rsid w:val="004F231A"/>
    <w:rsid w:val="004F2E40"/>
    <w:rsid w:val="004F4468"/>
    <w:rsid w:val="004F4D2B"/>
    <w:rsid w:val="004F4F86"/>
    <w:rsid w:val="004F50A8"/>
    <w:rsid w:val="004F58DB"/>
    <w:rsid w:val="004F5CB8"/>
    <w:rsid w:val="004F6042"/>
    <w:rsid w:val="004F60A1"/>
    <w:rsid w:val="004F6269"/>
    <w:rsid w:val="0050144F"/>
    <w:rsid w:val="005020EE"/>
    <w:rsid w:val="00502E38"/>
    <w:rsid w:val="00503599"/>
    <w:rsid w:val="00506A45"/>
    <w:rsid w:val="00507444"/>
    <w:rsid w:val="00510018"/>
    <w:rsid w:val="00512476"/>
    <w:rsid w:val="00512539"/>
    <w:rsid w:val="0051322A"/>
    <w:rsid w:val="005137EF"/>
    <w:rsid w:val="00513A6B"/>
    <w:rsid w:val="0051444A"/>
    <w:rsid w:val="00515182"/>
    <w:rsid w:val="005154EE"/>
    <w:rsid w:val="00515CBA"/>
    <w:rsid w:val="00515ECE"/>
    <w:rsid w:val="00515F53"/>
    <w:rsid w:val="0051666D"/>
    <w:rsid w:val="00517704"/>
    <w:rsid w:val="00517BAB"/>
    <w:rsid w:val="005206C6"/>
    <w:rsid w:val="00521665"/>
    <w:rsid w:val="00521797"/>
    <w:rsid w:val="005227D6"/>
    <w:rsid w:val="00522CF8"/>
    <w:rsid w:val="0052469D"/>
    <w:rsid w:val="00526156"/>
    <w:rsid w:val="0052710C"/>
    <w:rsid w:val="00530BEA"/>
    <w:rsid w:val="00531CCA"/>
    <w:rsid w:val="005323E7"/>
    <w:rsid w:val="0053298D"/>
    <w:rsid w:val="00533963"/>
    <w:rsid w:val="00534036"/>
    <w:rsid w:val="005351C0"/>
    <w:rsid w:val="00536755"/>
    <w:rsid w:val="00541F2E"/>
    <w:rsid w:val="00542BE0"/>
    <w:rsid w:val="00543111"/>
    <w:rsid w:val="005434B7"/>
    <w:rsid w:val="00544540"/>
    <w:rsid w:val="00545151"/>
    <w:rsid w:val="005458CC"/>
    <w:rsid w:val="00545D76"/>
    <w:rsid w:val="00546D30"/>
    <w:rsid w:val="00546F58"/>
    <w:rsid w:val="00546FB9"/>
    <w:rsid w:val="005471C6"/>
    <w:rsid w:val="00547400"/>
    <w:rsid w:val="00547687"/>
    <w:rsid w:val="00550B17"/>
    <w:rsid w:val="005511CE"/>
    <w:rsid w:val="00551473"/>
    <w:rsid w:val="0055270A"/>
    <w:rsid w:val="00553918"/>
    <w:rsid w:val="00554BA6"/>
    <w:rsid w:val="00554CC3"/>
    <w:rsid w:val="00555A46"/>
    <w:rsid w:val="00557881"/>
    <w:rsid w:val="00557D1F"/>
    <w:rsid w:val="005608C6"/>
    <w:rsid w:val="00561034"/>
    <w:rsid w:val="00561C89"/>
    <w:rsid w:val="005623CE"/>
    <w:rsid w:val="005628D2"/>
    <w:rsid w:val="00562B9F"/>
    <w:rsid w:val="00563E3E"/>
    <w:rsid w:val="005642AD"/>
    <w:rsid w:val="00565DC9"/>
    <w:rsid w:val="005670B6"/>
    <w:rsid w:val="00567F8D"/>
    <w:rsid w:val="0057160D"/>
    <w:rsid w:val="005734EC"/>
    <w:rsid w:val="005735D9"/>
    <w:rsid w:val="0057364D"/>
    <w:rsid w:val="00574F71"/>
    <w:rsid w:val="00575F3B"/>
    <w:rsid w:val="005764EE"/>
    <w:rsid w:val="00576B0F"/>
    <w:rsid w:val="00577030"/>
    <w:rsid w:val="005776DF"/>
    <w:rsid w:val="00580624"/>
    <w:rsid w:val="00581B6B"/>
    <w:rsid w:val="00586CC2"/>
    <w:rsid w:val="00591DFA"/>
    <w:rsid w:val="00593E1F"/>
    <w:rsid w:val="005943AA"/>
    <w:rsid w:val="005943E3"/>
    <w:rsid w:val="00594AD2"/>
    <w:rsid w:val="00594D72"/>
    <w:rsid w:val="0059534F"/>
    <w:rsid w:val="0059737C"/>
    <w:rsid w:val="005A0DD2"/>
    <w:rsid w:val="005A1159"/>
    <w:rsid w:val="005A1CA8"/>
    <w:rsid w:val="005A26BE"/>
    <w:rsid w:val="005A3E0C"/>
    <w:rsid w:val="005A4165"/>
    <w:rsid w:val="005A4673"/>
    <w:rsid w:val="005A4E4F"/>
    <w:rsid w:val="005A5083"/>
    <w:rsid w:val="005A54C4"/>
    <w:rsid w:val="005A5558"/>
    <w:rsid w:val="005A7620"/>
    <w:rsid w:val="005B009E"/>
    <w:rsid w:val="005B0B02"/>
    <w:rsid w:val="005B0B34"/>
    <w:rsid w:val="005B0CDB"/>
    <w:rsid w:val="005B11EA"/>
    <w:rsid w:val="005B1A48"/>
    <w:rsid w:val="005B2268"/>
    <w:rsid w:val="005B2ADE"/>
    <w:rsid w:val="005B35D2"/>
    <w:rsid w:val="005B4845"/>
    <w:rsid w:val="005B4909"/>
    <w:rsid w:val="005B5222"/>
    <w:rsid w:val="005B6A10"/>
    <w:rsid w:val="005B6B0F"/>
    <w:rsid w:val="005B776A"/>
    <w:rsid w:val="005B7B29"/>
    <w:rsid w:val="005B7EEB"/>
    <w:rsid w:val="005C0766"/>
    <w:rsid w:val="005C14FC"/>
    <w:rsid w:val="005C1FAE"/>
    <w:rsid w:val="005C21E9"/>
    <w:rsid w:val="005C281F"/>
    <w:rsid w:val="005C37EF"/>
    <w:rsid w:val="005C3C2B"/>
    <w:rsid w:val="005C4174"/>
    <w:rsid w:val="005C45B9"/>
    <w:rsid w:val="005C5404"/>
    <w:rsid w:val="005C6E2E"/>
    <w:rsid w:val="005C7133"/>
    <w:rsid w:val="005D040E"/>
    <w:rsid w:val="005D0ABA"/>
    <w:rsid w:val="005D1FB9"/>
    <w:rsid w:val="005D2C88"/>
    <w:rsid w:val="005D2E63"/>
    <w:rsid w:val="005D31DD"/>
    <w:rsid w:val="005D3718"/>
    <w:rsid w:val="005D3E64"/>
    <w:rsid w:val="005D477C"/>
    <w:rsid w:val="005D7121"/>
    <w:rsid w:val="005D7196"/>
    <w:rsid w:val="005D7E72"/>
    <w:rsid w:val="005E20D8"/>
    <w:rsid w:val="005E2A28"/>
    <w:rsid w:val="005E4659"/>
    <w:rsid w:val="005E57B5"/>
    <w:rsid w:val="005E5B14"/>
    <w:rsid w:val="005E5CE0"/>
    <w:rsid w:val="005E67FB"/>
    <w:rsid w:val="005E7457"/>
    <w:rsid w:val="005E79E9"/>
    <w:rsid w:val="005E7FFC"/>
    <w:rsid w:val="005F0041"/>
    <w:rsid w:val="005F02CF"/>
    <w:rsid w:val="005F12C5"/>
    <w:rsid w:val="005F20CF"/>
    <w:rsid w:val="005F266E"/>
    <w:rsid w:val="005F2CEA"/>
    <w:rsid w:val="005F387C"/>
    <w:rsid w:val="005F4F7A"/>
    <w:rsid w:val="005F5004"/>
    <w:rsid w:val="005F7198"/>
    <w:rsid w:val="005F7A4A"/>
    <w:rsid w:val="00600D01"/>
    <w:rsid w:val="00600E00"/>
    <w:rsid w:val="00600E3A"/>
    <w:rsid w:val="006011C7"/>
    <w:rsid w:val="00601A3A"/>
    <w:rsid w:val="006022DA"/>
    <w:rsid w:val="0060234F"/>
    <w:rsid w:val="00603425"/>
    <w:rsid w:val="006050EE"/>
    <w:rsid w:val="006054F6"/>
    <w:rsid w:val="00605596"/>
    <w:rsid w:val="00606569"/>
    <w:rsid w:val="00606AF5"/>
    <w:rsid w:val="00606FA0"/>
    <w:rsid w:val="00607685"/>
    <w:rsid w:val="00610214"/>
    <w:rsid w:val="00610319"/>
    <w:rsid w:val="006109F1"/>
    <w:rsid w:val="00614910"/>
    <w:rsid w:val="006149A2"/>
    <w:rsid w:val="0061718E"/>
    <w:rsid w:val="00621401"/>
    <w:rsid w:val="0062225B"/>
    <w:rsid w:val="00622802"/>
    <w:rsid w:val="00622BAA"/>
    <w:rsid w:val="00623E69"/>
    <w:rsid w:val="00623FE2"/>
    <w:rsid w:val="00623FF5"/>
    <w:rsid w:val="0062412E"/>
    <w:rsid w:val="0062415F"/>
    <w:rsid w:val="0062484F"/>
    <w:rsid w:val="00624E08"/>
    <w:rsid w:val="006254A3"/>
    <w:rsid w:val="00625BB5"/>
    <w:rsid w:val="00627430"/>
    <w:rsid w:val="00630316"/>
    <w:rsid w:val="0063087A"/>
    <w:rsid w:val="00631A02"/>
    <w:rsid w:val="00633167"/>
    <w:rsid w:val="006354EB"/>
    <w:rsid w:val="00636468"/>
    <w:rsid w:val="00636C87"/>
    <w:rsid w:val="00636CF4"/>
    <w:rsid w:val="0063713C"/>
    <w:rsid w:val="00640AD4"/>
    <w:rsid w:val="0064299C"/>
    <w:rsid w:val="00642B4B"/>
    <w:rsid w:val="00643DF7"/>
    <w:rsid w:val="0064402F"/>
    <w:rsid w:val="006444BD"/>
    <w:rsid w:val="00644CC2"/>
    <w:rsid w:val="00644D12"/>
    <w:rsid w:val="0064621D"/>
    <w:rsid w:val="00646A99"/>
    <w:rsid w:val="00650119"/>
    <w:rsid w:val="0065063D"/>
    <w:rsid w:val="00652474"/>
    <w:rsid w:val="006541B6"/>
    <w:rsid w:val="00654432"/>
    <w:rsid w:val="00655298"/>
    <w:rsid w:val="00656424"/>
    <w:rsid w:val="006566CF"/>
    <w:rsid w:val="00657230"/>
    <w:rsid w:val="00657560"/>
    <w:rsid w:val="00657EFC"/>
    <w:rsid w:val="0066020A"/>
    <w:rsid w:val="00660B9B"/>
    <w:rsid w:val="006624E3"/>
    <w:rsid w:val="00662A9E"/>
    <w:rsid w:val="00662BB5"/>
    <w:rsid w:val="0066360D"/>
    <w:rsid w:val="00663C1C"/>
    <w:rsid w:val="00663C5E"/>
    <w:rsid w:val="0066568D"/>
    <w:rsid w:val="006659EE"/>
    <w:rsid w:val="006673F6"/>
    <w:rsid w:val="006675A6"/>
    <w:rsid w:val="00671522"/>
    <w:rsid w:val="00671B6A"/>
    <w:rsid w:val="0067276B"/>
    <w:rsid w:val="0067294C"/>
    <w:rsid w:val="00674151"/>
    <w:rsid w:val="006741FE"/>
    <w:rsid w:val="0067433D"/>
    <w:rsid w:val="00674B69"/>
    <w:rsid w:val="006756DE"/>
    <w:rsid w:val="00675D4C"/>
    <w:rsid w:val="00676764"/>
    <w:rsid w:val="00676B1C"/>
    <w:rsid w:val="00676F52"/>
    <w:rsid w:val="00680102"/>
    <w:rsid w:val="006811FF"/>
    <w:rsid w:val="0068133B"/>
    <w:rsid w:val="00681A12"/>
    <w:rsid w:val="00681C38"/>
    <w:rsid w:val="00682416"/>
    <w:rsid w:val="00683395"/>
    <w:rsid w:val="00683B77"/>
    <w:rsid w:val="0068428C"/>
    <w:rsid w:val="00685491"/>
    <w:rsid w:val="00685BAE"/>
    <w:rsid w:val="00686951"/>
    <w:rsid w:val="00690F68"/>
    <w:rsid w:val="006922BB"/>
    <w:rsid w:val="00693204"/>
    <w:rsid w:val="0069354A"/>
    <w:rsid w:val="00693E91"/>
    <w:rsid w:val="006944C2"/>
    <w:rsid w:val="00694D27"/>
    <w:rsid w:val="00695074"/>
    <w:rsid w:val="00695B94"/>
    <w:rsid w:val="00696099"/>
    <w:rsid w:val="00696BB0"/>
    <w:rsid w:val="006A1166"/>
    <w:rsid w:val="006A154B"/>
    <w:rsid w:val="006A1FB9"/>
    <w:rsid w:val="006A33D6"/>
    <w:rsid w:val="006A35A7"/>
    <w:rsid w:val="006A3976"/>
    <w:rsid w:val="006A3B27"/>
    <w:rsid w:val="006A3FDB"/>
    <w:rsid w:val="006A43A0"/>
    <w:rsid w:val="006A4ACA"/>
    <w:rsid w:val="006A6251"/>
    <w:rsid w:val="006A6334"/>
    <w:rsid w:val="006B00B8"/>
    <w:rsid w:val="006B12B3"/>
    <w:rsid w:val="006B2D15"/>
    <w:rsid w:val="006B32E6"/>
    <w:rsid w:val="006B4BDE"/>
    <w:rsid w:val="006B4E24"/>
    <w:rsid w:val="006B5795"/>
    <w:rsid w:val="006B6195"/>
    <w:rsid w:val="006B6252"/>
    <w:rsid w:val="006B62EB"/>
    <w:rsid w:val="006B68B8"/>
    <w:rsid w:val="006B6D3D"/>
    <w:rsid w:val="006B76A1"/>
    <w:rsid w:val="006B7A0F"/>
    <w:rsid w:val="006B7E41"/>
    <w:rsid w:val="006C21C2"/>
    <w:rsid w:val="006C280F"/>
    <w:rsid w:val="006C2B69"/>
    <w:rsid w:val="006C2D80"/>
    <w:rsid w:val="006C4482"/>
    <w:rsid w:val="006C50E0"/>
    <w:rsid w:val="006C5A5C"/>
    <w:rsid w:val="006C6A2E"/>
    <w:rsid w:val="006C6D20"/>
    <w:rsid w:val="006D0A5D"/>
    <w:rsid w:val="006D0BDB"/>
    <w:rsid w:val="006D0C48"/>
    <w:rsid w:val="006D11C4"/>
    <w:rsid w:val="006D2155"/>
    <w:rsid w:val="006D2693"/>
    <w:rsid w:val="006D2801"/>
    <w:rsid w:val="006D37C1"/>
    <w:rsid w:val="006D3D88"/>
    <w:rsid w:val="006D453D"/>
    <w:rsid w:val="006D4B65"/>
    <w:rsid w:val="006D4D77"/>
    <w:rsid w:val="006D521C"/>
    <w:rsid w:val="006D5787"/>
    <w:rsid w:val="006D5ECD"/>
    <w:rsid w:val="006D646B"/>
    <w:rsid w:val="006D7551"/>
    <w:rsid w:val="006D7833"/>
    <w:rsid w:val="006D7FDB"/>
    <w:rsid w:val="006E00B9"/>
    <w:rsid w:val="006E05AF"/>
    <w:rsid w:val="006E19BF"/>
    <w:rsid w:val="006E26D6"/>
    <w:rsid w:val="006E29F3"/>
    <w:rsid w:val="006E2C39"/>
    <w:rsid w:val="006E407F"/>
    <w:rsid w:val="006E48DF"/>
    <w:rsid w:val="006E49F1"/>
    <w:rsid w:val="006E4BFC"/>
    <w:rsid w:val="006E6494"/>
    <w:rsid w:val="006E6693"/>
    <w:rsid w:val="006E6979"/>
    <w:rsid w:val="006F12AA"/>
    <w:rsid w:val="006F20EF"/>
    <w:rsid w:val="006F2E6C"/>
    <w:rsid w:val="006F387E"/>
    <w:rsid w:val="006F4644"/>
    <w:rsid w:val="006F563F"/>
    <w:rsid w:val="006F584B"/>
    <w:rsid w:val="006F6044"/>
    <w:rsid w:val="006F60B0"/>
    <w:rsid w:val="006F7901"/>
    <w:rsid w:val="007002F6"/>
    <w:rsid w:val="0070223C"/>
    <w:rsid w:val="00702C91"/>
    <w:rsid w:val="00703392"/>
    <w:rsid w:val="0070378B"/>
    <w:rsid w:val="007043E8"/>
    <w:rsid w:val="00704B0B"/>
    <w:rsid w:val="00704C67"/>
    <w:rsid w:val="0070507C"/>
    <w:rsid w:val="007064FB"/>
    <w:rsid w:val="00706533"/>
    <w:rsid w:val="00706E72"/>
    <w:rsid w:val="00707C96"/>
    <w:rsid w:val="007105A4"/>
    <w:rsid w:val="00710686"/>
    <w:rsid w:val="00710EBC"/>
    <w:rsid w:val="00711F7E"/>
    <w:rsid w:val="007127E9"/>
    <w:rsid w:val="00712EDD"/>
    <w:rsid w:val="0071425F"/>
    <w:rsid w:val="00715612"/>
    <w:rsid w:val="0071636E"/>
    <w:rsid w:val="00716C91"/>
    <w:rsid w:val="00716F49"/>
    <w:rsid w:val="0071743A"/>
    <w:rsid w:val="00717B8E"/>
    <w:rsid w:val="00720275"/>
    <w:rsid w:val="00722A5E"/>
    <w:rsid w:val="00723E91"/>
    <w:rsid w:val="0072540E"/>
    <w:rsid w:val="007259EA"/>
    <w:rsid w:val="0072699C"/>
    <w:rsid w:val="00730076"/>
    <w:rsid w:val="00731FFC"/>
    <w:rsid w:val="007320A7"/>
    <w:rsid w:val="00732C86"/>
    <w:rsid w:val="007359D1"/>
    <w:rsid w:val="00736CD5"/>
    <w:rsid w:val="007373CD"/>
    <w:rsid w:val="007379F5"/>
    <w:rsid w:val="00737B09"/>
    <w:rsid w:val="00737CA6"/>
    <w:rsid w:val="00740122"/>
    <w:rsid w:val="007423C0"/>
    <w:rsid w:val="00743610"/>
    <w:rsid w:val="0074464C"/>
    <w:rsid w:val="007458E9"/>
    <w:rsid w:val="00745D46"/>
    <w:rsid w:val="00746033"/>
    <w:rsid w:val="00746203"/>
    <w:rsid w:val="007469D4"/>
    <w:rsid w:val="00746C9E"/>
    <w:rsid w:val="007508A7"/>
    <w:rsid w:val="00750939"/>
    <w:rsid w:val="00750A77"/>
    <w:rsid w:val="00751634"/>
    <w:rsid w:val="007521DF"/>
    <w:rsid w:val="00754810"/>
    <w:rsid w:val="00754831"/>
    <w:rsid w:val="00754FF1"/>
    <w:rsid w:val="00755972"/>
    <w:rsid w:val="007560D4"/>
    <w:rsid w:val="00756808"/>
    <w:rsid w:val="00757B2E"/>
    <w:rsid w:val="00757D44"/>
    <w:rsid w:val="007603C8"/>
    <w:rsid w:val="007612B6"/>
    <w:rsid w:val="00761522"/>
    <w:rsid w:val="00761C6D"/>
    <w:rsid w:val="00763030"/>
    <w:rsid w:val="007640E6"/>
    <w:rsid w:val="00764D37"/>
    <w:rsid w:val="007654B1"/>
    <w:rsid w:val="00767358"/>
    <w:rsid w:val="007707CE"/>
    <w:rsid w:val="00770EE8"/>
    <w:rsid w:val="0077134C"/>
    <w:rsid w:val="00771AED"/>
    <w:rsid w:val="00772324"/>
    <w:rsid w:val="00772378"/>
    <w:rsid w:val="00773366"/>
    <w:rsid w:val="00774852"/>
    <w:rsid w:val="00775525"/>
    <w:rsid w:val="0077658A"/>
    <w:rsid w:val="0077783A"/>
    <w:rsid w:val="00780B68"/>
    <w:rsid w:val="00780EAA"/>
    <w:rsid w:val="007815B7"/>
    <w:rsid w:val="00781A73"/>
    <w:rsid w:val="00781A8E"/>
    <w:rsid w:val="0078221C"/>
    <w:rsid w:val="007827A8"/>
    <w:rsid w:val="00784453"/>
    <w:rsid w:val="00784FBA"/>
    <w:rsid w:val="00785A9E"/>
    <w:rsid w:val="00786CA0"/>
    <w:rsid w:val="0078712B"/>
    <w:rsid w:val="00790357"/>
    <w:rsid w:val="0079045D"/>
    <w:rsid w:val="00790A84"/>
    <w:rsid w:val="00790F8A"/>
    <w:rsid w:val="00791088"/>
    <w:rsid w:val="0079238E"/>
    <w:rsid w:val="00792486"/>
    <w:rsid w:val="007925E6"/>
    <w:rsid w:val="00793210"/>
    <w:rsid w:val="00794B70"/>
    <w:rsid w:val="007956AE"/>
    <w:rsid w:val="0079600F"/>
    <w:rsid w:val="00796B0F"/>
    <w:rsid w:val="007A0157"/>
    <w:rsid w:val="007A0300"/>
    <w:rsid w:val="007A0884"/>
    <w:rsid w:val="007A10CF"/>
    <w:rsid w:val="007A1EF6"/>
    <w:rsid w:val="007A275F"/>
    <w:rsid w:val="007A6AFB"/>
    <w:rsid w:val="007A6B97"/>
    <w:rsid w:val="007A6C0B"/>
    <w:rsid w:val="007A72FB"/>
    <w:rsid w:val="007A7D5A"/>
    <w:rsid w:val="007B0D6E"/>
    <w:rsid w:val="007B180A"/>
    <w:rsid w:val="007B1E83"/>
    <w:rsid w:val="007B27FD"/>
    <w:rsid w:val="007B309C"/>
    <w:rsid w:val="007B47EF"/>
    <w:rsid w:val="007B4A38"/>
    <w:rsid w:val="007B50AA"/>
    <w:rsid w:val="007C09E9"/>
    <w:rsid w:val="007C0E6A"/>
    <w:rsid w:val="007C20F9"/>
    <w:rsid w:val="007C2BFF"/>
    <w:rsid w:val="007C2C55"/>
    <w:rsid w:val="007C3380"/>
    <w:rsid w:val="007C4413"/>
    <w:rsid w:val="007C4805"/>
    <w:rsid w:val="007C5977"/>
    <w:rsid w:val="007C7A77"/>
    <w:rsid w:val="007D06DD"/>
    <w:rsid w:val="007D08A5"/>
    <w:rsid w:val="007D09C1"/>
    <w:rsid w:val="007D1C24"/>
    <w:rsid w:val="007D1CDB"/>
    <w:rsid w:val="007D1DB4"/>
    <w:rsid w:val="007D40ED"/>
    <w:rsid w:val="007D447A"/>
    <w:rsid w:val="007D4AFD"/>
    <w:rsid w:val="007D5977"/>
    <w:rsid w:val="007D5FB4"/>
    <w:rsid w:val="007E0039"/>
    <w:rsid w:val="007E14A0"/>
    <w:rsid w:val="007E15C5"/>
    <w:rsid w:val="007E1FB9"/>
    <w:rsid w:val="007E222F"/>
    <w:rsid w:val="007E23F2"/>
    <w:rsid w:val="007E2703"/>
    <w:rsid w:val="007E2885"/>
    <w:rsid w:val="007E2F9F"/>
    <w:rsid w:val="007E34CC"/>
    <w:rsid w:val="007E37A0"/>
    <w:rsid w:val="007E3942"/>
    <w:rsid w:val="007E3EDF"/>
    <w:rsid w:val="007E4F01"/>
    <w:rsid w:val="007E5CA9"/>
    <w:rsid w:val="007E65EA"/>
    <w:rsid w:val="007E6859"/>
    <w:rsid w:val="007E6FC6"/>
    <w:rsid w:val="007E7768"/>
    <w:rsid w:val="007E7B2D"/>
    <w:rsid w:val="007E7F9B"/>
    <w:rsid w:val="007F0072"/>
    <w:rsid w:val="007F2986"/>
    <w:rsid w:val="007F4404"/>
    <w:rsid w:val="007F6293"/>
    <w:rsid w:val="007F7B42"/>
    <w:rsid w:val="00801826"/>
    <w:rsid w:val="00806C2D"/>
    <w:rsid w:val="00807A68"/>
    <w:rsid w:val="00810191"/>
    <w:rsid w:val="00810347"/>
    <w:rsid w:val="008103E8"/>
    <w:rsid w:val="008108C5"/>
    <w:rsid w:val="0081090E"/>
    <w:rsid w:val="00810C4E"/>
    <w:rsid w:val="00811849"/>
    <w:rsid w:val="00813332"/>
    <w:rsid w:val="0081466B"/>
    <w:rsid w:val="008148BA"/>
    <w:rsid w:val="00815644"/>
    <w:rsid w:val="00815715"/>
    <w:rsid w:val="00815B7C"/>
    <w:rsid w:val="00815BE8"/>
    <w:rsid w:val="00815F45"/>
    <w:rsid w:val="00816901"/>
    <w:rsid w:val="00816BDD"/>
    <w:rsid w:val="0081707C"/>
    <w:rsid w:val="00817A83"/>
    <w:rsid w:val="00817B9E"/>
    <w:rsid w:val="00817BFB"/>
    <w:rsid w:val="00817CA7"/>
    <w:rsid w:val="00820336"/>
    <w:rsid w:val="008206C2"/>
    <w:rsid w:val="008217CA"/>
    <w:rsid w:val="00825B25"/>
    <w:rsid w:val="00827BC8"/>
    <w:rsid w:val="00827F78"/>
    <w:rsid w:val="008305B5"/>
    <w:rsid w:val="0083078F"/>
    <w:rsid w:val="00831A5C"/>
    <w:rsid w:val="00832CB5"/>
    <w:rsid w:val="0083364D"/>
    <w:rsid w:val="00833CFA"/>
    <w:rsid w:val="00834AE0"/>
    <w:rsid w:val="00835E63"/>
    <w:rsid w:val="0083627E"/>
    <w:rsid w:val="00837234"/>
    <w:rsid w:val="008400C8"/>
    <w:rsid w:val="00840507"/>
    <w:rsid w:val="00840D2C"/>
    <w:rsid w:val="00842055"/>
    <w:rsid w:val="0084271F"/>
    <w:rsid w:val="00842C18"/>
    <w:rsid w:val="0084447F"/>
    <w:rsid w:val="008450D9"/>
    <w:rsid w:val="00845A5E"/>
    <w:rsid w:val="00845C3F"/>
    <w:rsid w:val="00845DF9"/>
    <w:rsid w:val="008464B2"/>
    <w:rsid w:val="00847273"/>
    <w:rsid w:val="00847AE4"/>
    <w:rsid w:val="00847C09"/>
    <w:rsid w:val="00851222"/>
    <w:rsid w:val="00851E9B"/>
    <w:rsid w:val="00851EAE"/>
    <w:rsid w:val="008525E8"/>
    <w:rsid w:val="00853E73"/>
    <w:rsid w:val="00854B70"/>
    <w:rsid w:val="00854C40"/>
    <w:rsid w:val="00855145"/>
    <w:rsid w:val="00856408"/>
    <w:rsid w:val="008577F6"/>
    <w:rsid w:val="00857811"/>
    <w:rsid w:val="00860521"/>
    <w:rsid w:val="008615BA"/>
    <w:rsid w:val="008629A4"/>
    <w:rsid w:val="00862C63"/>
    <w:rsid w:val="00863A98"/>
    <w:rsid w:val="00864A72"/>
    <w:rsid w:val="00865D62"/>
    <w:rsid w:val="0086774B"/>
    <w:rsid w:val="0086784C"/>
    <w:rsid w:val="00867C0C"/>
    <w:rsid w:val="00867C6F"/>
    <w:rsid w:val="00871075"/>
    <w:rsid w:val="008717D2"/>
    <w:rsid w:val="008722B8"/>
    <w:rsid w:val="00872680"/>
    <w:rsid w:val="008732D4"/>
    <w:rsid w:val="00874224"/>
    <w:rsid w:val="008743CC"/>
    <w:rsid w:val="00874439"/>
    <w:rsid w:val="0087512F"/>
    <w:rsid w:val="008753C5"/>
    <w:rsid w:val="00875F71"/>
    <w:rsid w:val="00877B8F"/>
    <w:rsid w:val="008803ED"/>
    <w:rsid w:val="008810CA"/>
    <w:rsid w:val="00881A74"/>
    <w:rsid w:val="008826F4"/>
    <w:rsid w:val="00883D06"/>
    <w:rsid w:val="008843C3"/>
    <w:rsid w:val="00885414"/>
    <w:rsid w:val="008858B4"/>
    <w:rsid w:val="00885A3B"/>
    <w:rsid w:val="00885A4E"/>
    <w:rsid w:val="00886F4C"/>
    <w:rsid w:val="0089035E"/>
    <w:rsid w:val="00892930"/>
    <w:rsid w:val="00892A51"/>
    <w:rsid w:val="008930B2"/>
    <w:rsid w:val="008946A4"/>
    <w:rsid w:val="008950AD"/>
    <w:rsid w:val="00895BD2"/>
    <w:rsid w:val="00895D31"/>
    <w:rsid w:val="00895FCF"/>
    <w:rsid w:val="0089694E"/>
    <w:rsid w:val="0089726D"/>
    <w:rsid w:val="008A0060"/>
    <w:rsid w:val="008A02CA"/>
    <w:rsid w:val="008A093B"/>
    <w:rsid w:val="008A0BDD"/>
    <w:rsid w:val="008A14B3"/>
    <w:rsid w:val="008A24AB"/>
    <w:rsid w:val="008A3D88"/>
    <w:rsid w:val="008A47FB"/>
    <w:rsid w:val="008A4DF7"/>
    <w:rsid w:val="008A57FF"/>
    <w:rsid w:val="008A5EFD"/>
    <w:rsid w:val="008A6E34"/>
    <w:rsid w:val="008A7066"/>
    <w:rsid w:val="008B08FB"/>
    <w:rsid w:val="008B176B"/>
    <w:rsid w:val="008B1FC8"/>
    <w:rsid w:val="008B2456"/>
    <w:rsid w:val="008B3053"/>
    <w:rsid w:val="008B32B7"/>
    <w:rsid w:val="008B3A6D"/>
    <w:rsid w:val="008B4787"/>
    <w:rsid w:val="008B4CE7"/>
    <w:rsid w:val="008B5943"/>
    <w:rsid w:val="008B636F"/>
    <w:rsid w:val="008B6ABC"/>
    <w:rsid w:val="008B70F9"/>
    <w:rsid w:val="008B7D35"/>
    <w:rsid w:val="008C052A"/>
    <w:rsid w:val="008C0784"/>
    <w:rsid w:val="008C2506"/>
    <w:rsid w:val="008C43D3"/>
    <w:rsid w:val="008C6D17"/>
    <w:rsid w:val="008D0385"/>
    <w:rsid w:val="008D312E"/>
    <w:rsid w:val="008D5AA6"/>
    <w:rsid w:val="008D5D30"/>
    <w:rsid w:val="008D6870"/>
    <w:rsid w:val="008D722E"/>
    <w:rsid w:val="008E042D"/>
    <w:rsid w:val="008E05C9"/>
    <w:rsid w:val="008E19E6"/>
    <w:rsid w:val="008E24C9"/>
    <w:rsid w:val="008E48E4"/>
    <w:rsid w:val="008E4ED9"/>
    <w:rsid w:val="008E57AE"/>
    <w:rsid w:val="008E67E9"/>
    <w:rsid w:val="008E6A1E"/>
    <w:rsid w:val="008E7481"/>
    <w:rsid w:val="008F0205"/>
    <w:rsid w:val="008F1127"/>
    <w:rsid w:val="008F2A54"/>
    <w:rsid w:val="008F2AED"/>
    <w:rsid w:val="008F3108"/>
    <w:rsid w:val="008F4604"/>
    <w:rsid w:val="008F462C"/>
    <w:rsid w:val="008F4B84"/>
    <w:rsid w:val="008F61AD"/>
    <w:rsid w:val="008F659E"/>
    <w:rsid w:val="008F73F3"/>
    <w:rsid w:val="008F7748"/>
    <w:rsid w:val="00900021"/>
    <w:rsid w:val="00900A4D"/>
    <w:rsid w:val="00900BED"/>
    <w:rsid w:val="00901C4D"/>
    <w:rsid w:val="00901C4F"/>
    <w:rsid w:val="00902683"/>
    <w:rsid w:val="00903A64"/>
    <w:rsid w:val="009041B6"/>
    <w:rsid w:val="009056E3"/>
    <w:rsid w:val="00906E75"/>
    <w:rsid w:val="00907FA8"/>
    <w:rsid w:val="00910F29"/>
    <w:rsid w:val="009113D5"/>
    <w:rsid w:val="00912037"/>
    <w:rsid w:val="00912A66"/>
    <w:rsid w:val="00913671"/>
    <w:rsid w:val="009140E0"/>
    <w:rsid w:val="0091417D"/>
    <w:rsid w:val="0091595B"/>
    <w:rsid w:val="00915DD1"/>
    <w:rsid w:val="00916029"/>
    <w:rsid w:val="009173BB"/>
    <w:rsid w:val="009174B9"/>
    <w:rsid w:val="00921D39"/>
    <w:rsid w:val="00921DF5"/>
    <w:rsid w:val="00922FB2"/>
    <w:rsid w:val="00923223"/>
    <w:rsid w:val="009246B2"/>
    <w:rsid w:val="00925934"/>
    <w:rsid w:val="009308E3"/>
    <w:rsid w:val="009310D7"/>
    <w:rsid w:val="009314EA"/>
    <w:rsid w:val="00931F0F"/>
    <w:rsid w:val="00932D0A"/>
    <w:rsid w:val="00932D8B"/>
    <w:rsid w:val="00933283"/>
    <w:rsid w:val="00933D1B"/>
    <w:rsid w:val="0093537F"/>
    <w:rsid w:val="00935683"/>
    <w:rsid w:val="00936921"/>
    <w:rsid w:val="009371ED"/>
    <w:rsid w:val="00937F24"/>
    <w:rsid w:val="00937FEE"/>
    <w:rsid w:val="00940744"/>
    <w:rsid w:val="00940B79"/>
    <w:rsid w:val="00940F5F"/>
    <w:rsid w:val="00941581"/>
    <w:rsid w:val="00942264"/>
    <w:rsid w:val="009427F2"/>
    <w:rsid w:val="00944013"/>
    <w:rsid w:val="00944642"/>
    <w:rsid w:val="00944E5F"/>
    <w:rsid w:val="00945368"/>
    <w:rsid w:val="00945C67"/>
    <w:rsid w:val="009470D4"/>
    <w:rsid w:val="0094734B"/>
    <w:rsid w:val="0094770F"/>
    <w:rsid w:val="0095020A"/>
    <w:rsid w:val="00950497"/>
    <w:rsid w:val="009516AE"/>
    <w:rsid w:val="009516BD"/>
    <w:rsid w:val="00951B16"/>
    <w:rsid w:val="00952D34"/>
    <w:rsid w:val="0096057A"/>
    <w:rsid w:val="009608A8"/>
    <w:rsid w:val="00961513"/>
    <w:rsid w:val="00961F3B"/>
    <w:rsid w:val="00962566"/>
    <w:rsid w:val="0096294E"/>
    <w:rsid w:val="00962D92"/>
    <w:rsid w:val="0096303D"/>
    <w:rsid w:val="009632B5"/>
    <w:rsid w:val="009632FD"/>
    <w:rsid w:val="00964E71"/>
    <w:rsid w:val="00965DEA"/>
    <w:rsid w:val="00966582"/>
    <w:rsid w:val="00966F08"/>
    <w:rsid w:val="00967B4C"/>
    <w:rsid w:val="009707A5"/>
    <w:rsid w:val="00970F62"/>
    <w:rsid w:val="0097103C"/>
    <w:rsid w:val="0097229A"/>
    <w:rsid w:val="00973E35"/>
    <w:rsid w:val="00975A94"/>
    <w:rsid w:val="0097632F"/>
    <w:rsid w:val="00977BBC"/>
    <w:rsid w:val="00980949"/>
    <w:rsid w:val="00980C7F"/>
    <w:rsid w:val="00982ACB"/>
    <w:rsid w:val="00982C52"/>
    <w:rsid w:val="00982FDB"/>
    <w:rsid w:val="009842B7"/>
    <w:rsid w:val="009855C9"/>
    <w:rsid w:val="00990007"/>
    <w:rsid w:val="00990156"/>
    <w:rsid w:val="00991E86"/>
    <w:rsid w:val="00995B4A"/>
    <w:rsid w:val="00995E20"/>
    <w:rsid w:val="009A0D45"/>
    <w:rsid w:val="009A2FA6"/>
    <w:rsid w:val="009A32F1"/>
    <w:rsid w:val="009A344C"/>
    <w:rsid w:val="009A383C"/>
    <w:rsid w:val="009A4073"/>
    <w:rsid w:val="009A4511"/>
    <w:rsid w:val="009A70E6"/>
    <w:rsid w:val="009B016B"/>
    <w:rsid w:val="009B067D"/>
    <w:rsid w:val="009B0745"/>
    <w:rsid w:val="009B111C"/>
    <w:rsid w:val="009B3093"/>
    <w:rsid w:val="009B331E"/>
    <w:rsid w:val="009B39EA"/>
    <w:rsid w:val="009B477B"/>
    <w:rsid w:val="009B4994"/>
    <w:rsid w:val="009B56C5"/>
    <w:rsid w:val="009C11EA"/>
    <w:rsid w:val="009C133D"/>
    <w:rsid w:val="009C35D5"/>
    <w:rsid w:val="009C3C8D"/>
    <w:rsid w:val="009C461F"/>
    <w:rsid w:val="009C5BF0"/>
    <w:rsid w:val="009C668F"/>
    <w:rsid w:val="009C6F76"/>
    <w:rsid w:val="009C6FE0"/>
    <w:rsid w:val="009C7530"/>
    <w:rsid w:val="009D0376"/>
    <w:rsid w:val="009D0D09"/>
    <w:rsid w:val="009D11E0"/>
    <w:rsid w:val="009D158A"/>
    <w:rsid w:val="009D1590"/>
    <w:rsid w:val="009D19E2"/>
    <w:rsid w:val="009D1F2B"/>
    <w:rsid w:val="009D317C"/>
    <w:rsid w:val="009D3F82"/>
    <w:rsid w:val="009D527C"/>
    <w:rsid w:val="009D563C"/>
    <w:rsid w:val="009D5907"/>
    <w:rsid w:val="009D5BF9"/>
    <w:rsid w:val="009D767B"/>
    <w:rsid w:val="009D786C"/>
    <w:rsid w:val="009E0154"/>
    <w:rsid w:val="009E0493"/>
    <w:rsid w:val="009E10E2"/>
    <w:rsid w:val="009E2E8F"/>
    <w:rsid w:val="009E3071"/>
    <w:rsid w:val="009E3683"/>
    <w:rsid w:val="009E4946"/>
    <w:rsid w:val="009E6137"/>
    <w:rsid w:val="009E6339"/>
    <w:rsid w:val="009E65A7"/>
    <w:rsid w:val="009E6616"/>
    <w:rsid w:val="009E673B"/>
    <w:rsid w:val="009E6C24"/>
    <w:rsid w:val="009F09DB"/>
    <w:rsid w:val="009F1462"/>
    <w:rsid w:val="009F20E9"/>
    <w:rsid w:val="009F2CD4"/>
    <w:rsid w:val="009F3A7F"/>
    <w:rsid w:val="009F3C13"/>
    <w:rsid w:val="009F4721"/>
    <w:rsid w:val="009F4B22"/>
    <w:rsid w:val="009F7CB2"/>
    <w:rsid w:val="009F7DE3"/>
    <w:rsid w:val="00A03396"/>
    <w:rsid w:val="00A03BEC"/>
    <w:rsid w:val="00A04158"/>
    <w:rsid w:val="00A0556D"/>
    <w:rsid w:val="00A058E9"/>
    <w:rsid w:val="00A05C23"/>
    <w:rsid w:val="00A069D9"/>
    <w:rsid w:val="00A07017"/>
    <w:rsid w:val="00A07FBE"/>
    <w:rsid w:val="00A11639"/>
    <w:rsid w:val="00A1180A"/>
    <w:rsid w:val="00A12CBC"/>
    <w:rsid w:val="00A130E2"/>
    <w:rsid w:val="00A133F6"/>
    <w:rsid w:val="00A14DA0"/>
    <w:rsid w:val="00A14E01"/>
    <w:rsid w:val="00A15706"/>
    <w:rsid w:val="00A163CC"/>
    <w:rsid w:val="00A16599"/>
    <w:rsid w:val="00A17392"/>
    <w:rsid w:val="00A204C9"/>
    <w:rsid w:val="00A214C5"/>
    <w:rsid w:val="00A21C0B"/>
    <w:rsid w:val="00A22085"/>
    <w:rsid w:val="00A23FC2"/>
    <w:rsid w:val="00A240E9"/>
    <w:rsid w:val="00A27476"/>
    <w:rsid w:val="00A300FA"/>
    <w:rsid w:val="00A30567"/>
    <w:rsid w:val="00A30802"/>
    <w:rsid w:val="00A30C3C"/>
    <w:rsid w:val="00A31961"/>
    <w:rsid w:val="00A31B8E"/>
    <w:rsid w:val="00A32DEB"/>
    <w:rsid w:val="00A334A3"/>
    <w:rsid w:val="00A3388C"/>
    <w:rsid w:val="00A33B6A"/>
    <w:rsid w:val="00A33F53"/>
    <w:rsid w:val="00A35122"/>
    <w:rsid w:val="00A35A50"/>
    <w:rsid w:val="00A35DA8"/>
    <w:rsid w:val="00A364B9"/>
    <w:rsid w:val="00A40064"/>
    <w:rsid w:val="00A400BD"/>
    <w:rsid w:val="00A40846"/>
    <w:rsid w:val="00A41577"/>
    <w:rsid w:val="00A42B05"/>
    <w:rsid w:val="00A433A8"/>
    <w:rsid w:val="00A4537E"/>
    <w:rsid w:val="00A45D1B"/>
    <w:rsid w:val="00A46DC6"/>
    <w:rsid w:val="00A4771B"/>
    <w:rsid w:val="00A50816"/>
    <w:rsid w:val="00A54C03"/>
    <w:rsid w:val="00A55DA2"/>
    <w:rsid w:val="00A560F9"/>
    <w:rsid w:val="00A575A5"/>
    <w:rsid w:val="00A608AE"/>
    <w:rsid w:val="00A60ACE"/>
    <w:rsid w:val="00A60C65"/>
    <w:rsid w:val="00A6120B"/>
    <w:rsid w:val="00A6235C"/>
    <w:rsid w:val="00A628DA"/>
    <w:rsid w:val="00A639A5"/>
    <w:rsid w:val="00A66464"/>
    <w:rsid w:val="00A6719C"/>
    <w:rsid w:val="00A67F34"/>
    <w:rsid w:val="00A700FE"/>
    <w:rsid w:val="00A7069E"/>
    <w:rsid w:val="00A70F73"/>
    <w:rsid w:val="00A71E54"/>
    <w:rsid w:val="00A732B5"/>
    <w:rsid w:val="00A74820"/>
    <w:rsid w:val="00A74CD7"/>
    <w:rsid w:val="00A74E03"/>
    <w:rsid w:val="00A75DB3"/>
    <w:rsid w:val="00A76784"/>
    <w:rsid w:val="00A76D0F"/>
    <w:rsid w:val="00A77630"/>
    <w:rsid w:val="00A80435"/>
    <w:rsid w:val="00A8088E"/>
    <w:rsid w:val="00A80898"/>
    <w:rsid w:val="00A82B2F"/>
    <w:rsid w:val="00A82FD2"/>
    <w:rsid w:val="00A83E71"/>
    <w:rsid w:val="00A849EA"/>
    <w:rsid w:val="00A84B86"/>
    <w:rsid w:val="00A9192A"/>
    <w:rsid w:val="00A91E6B"/>
    <w:rsid w:val="00A92220"/>
    <w:rsid w:val="00A9293E"/>
    <w:rsid w:val="00A9338A"/>
    <w:rsid w:val="00A94E92"/>
    <w:rsid w:val="00A95607"/>
    <w:rsid w:val="00A969EA"/>
    <w:rsid w:val="00A97404"/>
    <w:rsid w:val="00A977A9"/>
    <w:rsid w:val="00A97AB3"/>
    <w:rsid w:val="00A97C7B"/>
    <w:rsid w:val="00AA0873"/>
    <w:rsid w:val="00AA08E7"/>
    <w:rsid w:val="00AA171B"/>
    <w:rsid w:val="00AA18E7"/>
    <w:rsid w:val="00AA2877"/>
    <w:rsid w:val="00AA3822"/>
    <w:rsid w:val="00AA3F9B"/>
    <w:rsid w:val="00AA482F"/>
    <w:rsid w:val="00AA4BB9"/>
    <w:rsid w:val="00AA5625"/>
    <w:rsid w:val="00AA5DB3"/>
    <w:rsid w:val="00AA6C57"/>
    <w:rsid w:val="00AB29AF"/>
    <w:rsid w:val="00AB2E20"/>
    <w:rsid w:val="00AB3B51"/>
    <w:rsid w:val="00AB3BCD"/>
    <w:rsid w:val="00AB40E1"/>
    <w:rsid w:val="00AB5505"/>
    <w:rsid w:val="00AB65D7"/>
    <w:rsid w:val="00AB7908"/>
    <w:rsid w:val="00AB7DF0"/>
    <w:rsid w:val="00AC3D9C"/>
    <w:rsid w:val="00AC55D4"/>
    <w:rsid w:val="00AC74DE"/>
    <w:rsid w:val="00AD04F2"/>
    <w:rsid w:val="00AD0841"/>
    <w:rsid w:val="00AD1069"/>
    <w:rsid w:val="00AD10AC"/>
    <w:rsid w:val="00AD146B"/>
    <w:rsid w:val="00AD2A92"/>
    <w:rsid w:val="00AD2B2D"/>
    <w:rsid w:val="00AD2B88"/>
    <w:rsid w:val="00AD2CE3"/>
    <w:rsid w:val="00AD2E50"/>
    <w:rsid w:val="00AD3039"/>
    <w:rsid w:val="00AD34BC"/>
    <w:rsid w:val="00AD357C"/>
    <w:rsid w:val="00AD371B"/>
    <w:rsid w:val="00AD3EDF"/>
    <w:rsid w:val="00AD4F30"/>
    <w:rsid w:val="00AD5B63"/>
    <w:rsid w:val="00AD614F"/>
    <w:rsid w:val="00AE078E"/>
    <w:rsid w:val="00AE11D2"/>
    <w:rsid w:val="00AE12C6"/>
    <w:rsid w:val="00AE19E9"/>
    <w:rsid w:val="00AE1E5B"/>
    <w:rsid w:val="00AE2533"/>
    <w:rsid w:val="00AE2C41"/>
    <w:rsid w:val="00AE2E30"/>
    <w:rsid w:val="00AE323E"/>
    <w:rsid w:val="00AE3739"/>
    <w:rsid w:val="00AE394B"/>
    <w:rsid w:val="00AE6090"/>
    <w:rsid w:val="00AE6AEF"/>
    <w:rsid w:val="00AE7934"/>
    <w:rsid w:val="00AE7B54"/>
    <w:rsid w:val="00AF040F"/>
    <w:rsid w:val="00AF0524"/>
    <w:rsid w:val="00AF0DEC"/>
    <w:rsid w:val="00AF0FB3"/>
    <w:rsid w:val="00AF347D"/>
    <w:rsid w:val="00AF3CD0"/>
    <w:rsid w:val="00AF4211"/>
    <w:rsid w:val="00AF4631"/>
    <w:rsid w:val="00AF67BE"/>
    <w:rsid w:val="00AF7789"/>
    <w:rsid w:val="00AF7EEF"/>
    <w:rsid w:val="00B01127"/>
    <w:rsid w:val="00B016C0"/>
    <w:rsid w:val="00B02E45"/>
    <w:rsid w:val="00B03CC5"/>
    <w:rsid w:val="00B0419F"/>
    <w:rsid w:val="00B06B8F"/>
    <w:rsid w:val="00B077A9"/>
    <w:rsid w:val="00B141E0"/>
    <w:rsid w:val="00B17F5A"/>
    <w:rsid w:val="00B20141"/>
    <w:rsid w:val="00B22446"/>
    <w:rsid w:val="00B22897"/>
    <w:rsid w:val="00B232D5"/>
    <w:rsid w:val="00B2361F"/>
    <w:rsid w:val="00B246E5"/>
    <w:rsid w:val="00B24E7D"/>
    <w:rsid w:val="00B25376"/>
    <w:rsid w:val="00B254E9"/>
    <w:rsid w:val="00B30028"/>
    <w:rsid w:val="00B30328"/>
    <w:rsid w:val="00B30707"/>
    <w:rsid w:val="00B30960"/>
    <w:rsid w:val="00B31385"/>
    <w:rsid w:val="00B32A87"/>
    <w:rsid w:val="00B32F0D"/>
    <w:rsid w:val="00B33311"/>
    <w:rsid w:val="00B335CD"/>
    <w:rsid w:val="00B3360B"/>
    <w:rsid w:val="00B33678"/>
    <w:rsid w:val="00B33AE3"/>
    <w:rsid w:val="00B343F2"/>
    <w:rsid w:val="00B34547"/>
    <w:rsid w:val="00B345A7"/>
    <w:rsid w:val="00B372BC"/>
    <w:rsid w:val="00B3763F"/>
    <w:rsid w:val="00B40EE9"/>
    <w:rsid w:val="00B4128F"/>
    <w:rsid w:val="00B432C6"/>
    <w:rsid w:val="00B445A1"/>
    <w:rsid w:val="00B44CE4"/>
    <w:rsid w:val="00B46F03"/>
    <w:rsid w:val="00B506CF"/>
    <w:rsid w:val="00B5119C"/>
    <w:rsid w:val="00B51301"/>
    <w:rsid w:val="00B51A29"/>
    <w:rsid w:val="00B51FE7"/>
    <w:rsid w:val="00B52129"/>
    <w:rsid w:val="00B5242C"/>
    <w:rsid w:val="00B54E51"/>
    <w:rsid w:val="00B55948"/>
    <w:rsid w:val="00B56010"/>
    <w:rsid w:val="00B5625F"/>
    <w:rsid w:val="00B56845"/>
    <w:rsid w:val="00B61692"/>
    <w:rsid w:val="00B622CA"/>
    <w:rsid w:val="00B6232B"/>
    <w:rsid w:val="00B62868"/>
    <w:rsid w:val="00B65505"/>
    <w:rsid w:val="00B65B8D"/>
    <w:rsid w:val="00B65F58"/>
    <w:rsid w:val="00B660CF"/>
    <w:rsid w:val="00B6703C"/>
    <w:rsid w:val="00B67097"/>
    <w:rsid w:val="00B670D7"/>
    <w:rsid w:val="00B67C9F"/>
    <w:rsid w:val="00B70237"/>
    <w:rsid w:val="00B70C28"/>
    <w:rsid w:val="00B722F4"/>
    <w:rsid w:val="00B73A98"/>
    <w:rsid w:val="00B748B9"/>
    <w:rsid w:val="00B74F07"/>
    <w:rsid w:val="00B74F08"/>
    <w:rsid w:val="00B7564F"/>
    <w:rsid w:val="00B75777"/>
    <w:rsid w:val="00B76423"/>
    <w:rsid w:val="00B7665B"/>
    <w:rsid w:val="00B7677E"/>
    <w:rsid w:val="00B77A7E"/>
    <w:rsid w:val="00B83353"/>
    <w:rsid w:val="00B8436C"/>
    <w:rsid w:val="00B855EC"/>
    <w:rsid w:val="00B86BAD"/>
    <w:rsid w:val="00B86FD0"/>
    <w:rsid w:val="00B903DC"/>
    <w:rsid w:val="00B909CF"/>
    <w:rsid w:val="00B929BC"/>
    <w:rsid w:val="00B93B6B"/>
    <w:rsid w:val="00B93D48"/>
    <w:rsid w:val="00B94047"/>
    <w:rsid w:val="00B9505E"/>
    <w:rsid w:val="00B95093"/>
    <w:rsid w:val="00B9571D"/>
    <w:rsid w:val="00B95817"/>
    <w:rsid w:val="00B967F0"/>
    <w:rsid w:val="00B9786F"/>
    <w:rsid w:val="00B979D3"/>
    <w:rsid w:val="00B97DFE"/>
    <w:rsid w:val="00B97F24"/>
    <w:rsid w:val="00BA07BD"/>
    <w:rsid w:val="00BA1166"/>
    <w:rsid w:val="00BA2C8D"/>
    <w:rsid w:val="00BA2D86"/>
    <w:rsid w:val="00BA3575"/>
    <w:rsid w:val="00BA382B"/>
    <w:rsid w:val="00BA38DC"/>
    <w:rsid w:val="00BA3C8D"/>
    <w:rsid w:val="00BA4176"/>
    <w:rsid w:val="00BA47DD"/>
    <w:rsid w:val="00BA58D0"/>
    <w:rsid w:val="00BA5D83"/>
    <w:rsid w:val="00BA7589"/>
    <w:rsid w:val="00BA785F"/>
    <w:rsid w:val="00BB049D"/>
    <w:rsid w:val="00BB2483"/>
    <w:rsid w:val="00BB2495"/>
    <w:rsid w:val="00BB24D0"/>
    <w:rsid w:val="00BB2FAF"/>
    <w:rsid w:val="00BB31A5"/>
    <w:rsid w:val="00BB3358"/>
    <w:rsid w:val="00BB410A"/>
    <w:rsid w:val="00BB43EA"/>
    <w:rsid w:val="00BB5610"/>
    <w:rsid w:val="00BB5AE7"/>
    <w:rsid w:val="00BB5B93"/>
    <w:rsid w:val="00BB5D98"/>
    <w:rsid w:val="00BB6064"/>
    <w:rsid w:val="00BB6D65"/>
    <w:rsid w:val="00BB79E2"/>
    <w:rsid w:val="00BC05A2"/>
    <w:rsid w:val="00BC1048"/>
    <w:rsid w:val="00BC14C9"/>
    <w:rsid w:val="00BC1ABB"/>
    <w:rsid w:val="00BC1D40"/>
    <w:rsid w:val="00BC1DF0"/>
    <w:rsid w:val="00BC2AE3"/>
    <w:rsid w:val="00BC56E7"/>
    <w:rsid w:val="00BC5CD2"/>
    <w:rsid w:val="00BC5F45"/>
    <w:rsid w:val="00BC7483"/>
    <w:rsid w:val="00BC754F"/>
    <w:rsid w:val="00BC77EF"/>
    <w:rsid w:val="00BC79E3"/>
    <w:rsid w:val="00BC7B31"/>
    <w:rsid w:val="00BD0642"/>
    <w:rsid w:val="00BD0E3A"/>
    <w:rsid w:val="00BD1769"/>
    <w:rsid w:val="00BD26CD"/>
    <w:rsid w:val="00BD2821"/>
    <w:rsid w:val="00BD395E"/>
    <w:rsid w:val="00BD3A99"/>
    <w:rsid w:val="00BD4E72"/>
    <w:rsid w:val="00BD54AD"/>
    <w:rsid w:val="00BD68B7"/>
    <w:rsid w:val="00BD7C3B"/>
    <w:rsid w:val="00BD7F21"/>
    <w:rsid w:val="00BD7FFB"/>
    <w:rsid w:val="00BE0904"/>
    <w:rsid w:val="00BE1727"/>
    <w:rsid w:val="00BE188C"/>
    <w:rsid w:val="00BE1F20"/>
    <w:rsid w:val="00BE244D"/>
    <w:rsid w:val="00BE271E"/>
    <w:rsid w:val="00BE2D4D"/>
    <w:rsid w:val="00BE2FA4"/>
    <w:rsid w:val="00BE366B"/>
    <w:rsid w:val="00BE4376"/>
    <w:rsid w:val="00BE4564"/>
    <w:rsid w:val="00BE5AFB"/>
    <w:rsid w:val="00BE60EB"/>
    <w:rsid w:val="00BE634F"/>
    <w:rsid w:val="00BF0F72"/>
    <w:rsid w:val="00BF173B"/>
    <w:rsid w:val="00BF1851"/>
    <w:rsid w:val="00BF1EB6"/>
    <w:rsid w:val="00BF23A9"/>
    <w:rsid w:val="00BF26C9"/>
    <w:rsid w:val="00BF2825"/>
    <w:rsid w:val="00BF2BF0"/>
    <w:rsid w:val="00BF4726"/>
    <w:rsid w:val="00BF4855"/>
    <w:rsid w:val="00BF5BD0"/>
    <w:rsid w:val="00BF6565"/>
    <w:rsid w:val="00C009B0"/>
    <w:rsid w:val="00C02D4D"/>
    <w:rsid w:val="00C0412D"/>
    <w:rsid w:val="00C05FD9"/>
    <w:rsid w:val="00C066AE"/>
    <w:rsid w:val="00C100BE"/>
    <w:rsid w:val="00C10121"/>
    <w:rsid w:val="00C11B6C"/>
    <w:rsid w:val="00C127ED"/>
    <w:rsid w:val="00C149F9"/>
    <w:rsid w:val="00C14B5C"/>
    <w:rsid w:val="00C15FBD"/>
    <w:rsid w:val="00C235F2"/>
    <w:rsid w:val="00C23EE0"/>
    <w:rsid w:val="00C258CD"/>
    <w:rsid w:val="00C25DAC"/>
    <w:rsid w:val="00C2683A"/>
    <w:rsid w:val="00C268C6"/>
    <w:rsid w:val="00C270EA"/>
    <w:rsid w:val="00C30669"/>
    <w:rsid w:val="00C32F7D"/>
    <w:rsid w:val="00C3375A"/>
    <w:rsid w:val="00C33E8B"/>
    <w:rsid w:val="00C34D31"/>
    <w:rsid w:val="00C350D8"/>
    <w:rsid w:val="00C353D4"/>
    <w:rsid w:val="00C36A62"/>
    <w:rsid w:val="00C378CF"/>
    <w:rsid w:val="00C402A8"/>
    <w:rsid w:val="00C4086A"/>
    <w:rsid w:val="00C40E6C"/>
    <w:rsid w:val="00C41415"/>
    <w:rsid w:val="00C42003"/>
    <w:rsid w:val="00C423AF"/>
    <w:rsid w:val="00C42BFC"/>
    <w:rsid w:val="00C4390B"/>
    <w:rsid w:val="00C43B87"/>
    <w:rsid w:val="00C451C0"/>
    <w:rsid w:val="00C4647E"/>
    <w:rsid w:val="00C479A3"/>
    <w:rsid w:val="00C50BF5"/>
    <w:rsid w:val="00C51704"/>
    <w:rsid w:val="00C51FC7"/>
    <w:rsid w:val="00C52CD1"/>
    <w:rsid w:val="00C52DEA"/>
    <w:rsid w:val="00C5448C"/>
    <w:rsid w:val="00C5471A"/>
    <w:rsid w:val="00C55174"/>
    <w:rsid w:val="00C60354"/>
    <w:rsid w:val="00C60631"/>
    <w:rsid w:val="00C622FC"/>
    <w:rsid w:val="00C650C1"/>
    <w:rsid w:val="00C651E7"/>
    <w:rsid w:val="00C65665"/>
    <w:rsid w:val="00C65C2D"/>
    <w:rsid w:val="00C667DD"/>
    <w:rsid w:val="00C7240C"/>
    <w:rsid w:val="00C727B1"/>
    <w:rsid w:val="00C72922"/>
    <w:rsid w:val="00C73B22"/>
    <w:rsid w:val="00C74762"/>
    <w:rsid w:val="00C74D4E"/>
    <w:rsid w:val="00C750F8"/>
    <w:rsid w:val="00C751F2"/>
    <w:rsid w:val="00C77084"/>
    <w:rsid w:val="00C77B8B"/>
    <w:rsid w:val="00C77C06"/>
    <w:rsid w:val="00C80C72"/>
    <w:rsid w:val="00C81005"/>
    <w:rsid w:val="00C8175E"/>
    <w:rsid w:val="00C825AB"/>
    <w:rsid w:val="00C83C4E"/>
    <w:rsid w:val="00C83F02"/>
    <w:rsid w:val="00C841FC"/>
    <w:rsid w:val="00C850A6"/>
    <w:rsid w:val="00C85573"/>
    <w:rsid w:val="00C85AE6"/>
    <w:rsid w:val="00C85D22"/>
    <w:rsid w:val="00C861A9"/>
    <w:rsid w:val="00C8627F"/>
    <w:rsid w:val="00C872A9"/>
    <w:rsid w:val="00C87AB1"/>
    <w:rsid w:val="00C903CD"/>
    <w:rsid w:val="00C91566"/>
    <w:rsid w:val="00C938BB"/>
    <w:rsid w:val="00C94204"/>
    <w:rsid w:val="00C9469B"/>
    <w:rsid w:val="00C94C72"/>
    <w:rsid w:val="00C9519D"/>
    <w:rsid w:val="00C96281"/>
    <w:rsid w:val="00C96A36"/>
    <w:rsid w:val="00CA0371"/>
    <w:rsid w:val="00CA076C"/>
    <w:rsid w:val="00CA1353"/>
    <w:rsid w:val="00CA1D2C"/>
    <w:rsid w:val="00CA1E73"/>
    <w:rsid w:val="00CA206D"/>
    <w:rsid w:val="00CA215B"/>
    <w:rsid w:val="00CA26A5"/>
    <w:rsid w:val="00CA308F"/>
    <w:rsid w:val="00CA4048"/>
    <w:rsid w:val="00CA496D"/>
    <w:rsid w:val="00CA4F36"/>
    <w:rsid w:val="00CA693A"/>
    <w:rsid w:val="00CA6CFE"/>
    <w:rsid w:val="00CA7252"/>
    <w:rsid w:val="00CA7E77"/>
    <w:rsid w:val="00CB0C1A"/>
    <w:rsid w:val="00CB215C"/>
    <w:rsid w:val="00CB2827"/>
    <w:rsid w:val="00CB283D"/>
    <w:rsid w:val="00CB2DD3"/>
    <w:rsid w:val="00CB438F"/>
    <w:rsid w:val="00CB4987"/>
    <w:rsid w:val="00CB5213"/>
    <w:rsid w:val="00CB5437"/>
    <w:rsid w:val="00CB6003"/>
    <w:rsid w:val="00CB6CE6"/>
    <w:rsid w:val="00CB6E93"/>
    <w:rsid w:val="00CB792A"/>
    <w:rsid w:val="00CB7F60"/>
    <w:rsid w:val="00CC1802"/>
    <w:rsid w:val="00CC1A7B"/>
    <w:rsid w:val="00CC1BBF"/>
    <w:rsid w:val="00CC1E59"/>
    <w:rsid w:val="00CC35BF"/>
    <w:rsid w:val="00CC397D"/>
    <w:rsid w:val="00CC3CF0"/>
    <w:rsid w:val="00CC4357"/>
    <w:rsid w:val="00CC435A"/>
    <w:rsid w:val="00CC4447"/>
    <w:rsid w:val="00CC444F"/>
    <w:rsid w:val="00CC5523"/>
    <w:rsid w:val="00CC5E52"/>
    <w:rsid w:val="00CC6498"/>
    <w:rsid w:val="00CC6CDC"/>
    <w:rsid w:val="00CD0F25"/>
    <w:rsid w:val="00CD154A"/>
    <w:rsid w:val="00CD1F08"/>
    <w:rsid w:val="00CD327B"/>
    <w:rsid w:val="00CD3960"/>
    <w:rsid w:val="00CD39FF"/>
    <w:rsid w:val="00CD4513"/>
    <w:rsid w:val="00CD4FB2"/>
    <w:rsid w:val="00CD5DCE"/>
    <w:rsid w:val="00CD6C37"/>
    <w:rsid w:val="00CE01FA"/>
    <w:rsid w:val="00CE02D0"/>
    <w:rsid w:val="00CE0486"/>
    <w:rsid w:val="00CE0D92"/>
    <w:rsid w:val="00CE1035"/>
    <w:rsid w:val="00CE19BA"/>
    <w:rsid w:val="00CE2530"/>
    <w:rsid w:val="00CE27D7"/>
    <w:rsid w:val="00CE38E3"/>
    <w:rsid w:val="00CE5392"/>
    <w:rsid w:val="00CE5BB3"/>
    <w:rsid w:val="00CE5BDC"/>
    <w:rsid w:val="00CE5E45"/>
    <w:rsid w:val="00CE60AF"/>
    <w:rsid w:val="00CE6C5B"/>
    <w:rsid w:val="00CE6EFB"/>
    <w:rsid w:val="00CE7E0B"/>
    <w:rsid w:val="00CE7F8E"/>
    <w:rsid w:val="00CF0376"/>
    <w:rsid w:val="00CF0982"/>
    <w:rsid w:val="00CF0FF5"/>
    <w:rsid w:val="00CF1673"/>
    <w:rsid w:val="00CF425B"/>
    <w:rsid w:val="00CF4D5F"/>
    <w:rsid w:val="00CF53F3"/>
    <w:rsid w:val="00CF58C2"/>
    <w:rsid w:val="00CF6D60"/>
    <w:rsid w:val="00CF7220"/>
    <w:rsid w:val="00CF7F49"/>
    <w:rsid w:val="00D018B2"/>
    <w:rsid w:val="00D019F5"/>
    <w:rsid w:val="00D02E70"/>
    <w:rsid w:val="00D02FA5"/>
    <w:rsid w:val="00D03521"/>
    <w:rsid w:val="00D03646"/>
    <w:rsid w:val="00D03DF2"/>
    <w:rsid w:val="00D040B3"/>
    <w:rsid w:val="00D047F8"/>
    <w:rsid w:val="00D067D7"/>
    <w:rsid w:val="00D06C5D"/>
    <w:rsid w:val="00D106D6"/>
    <w:rsid w:val="00D1493A"/>
    <w:rsid w:val="00D162E6"/>
    <w:rsid w:val="00D16AC9"/>
    <w:rsid w:val="00D16C1D"/>
    <w:rsid w:val="00D1765B"/>
    <w:rsid w:val="00D17AC6"/>
    <w:rsid w:val="00D2036C"/>
    <w:rsid w:val="00D20451"/>
    <w:rsid w:val="00D21706"/>
    <w:rsid w:val="00D220C2"/>
    <w:rsid w:val="00D22344"/>
    <w:rsid w:val="00D22530"/>
    <w:rsid w:val="00D23170"/>
    <w:rsid w:val="00D241D4"/>
    <w:rsid w:val="00D24222"/>
    <w:rsid w:val="00D25CE0"/>
    <w:rsid w:val="00D26804"/>
    <w:rsid w:val="00D26B61"/>
    <w:rsid w:val="00D272C9"/>
    <w:rsid w:val="00D301B7"/>
    <w:rsid w:val="00D3074B"/>
    <w:rsid w:val="00D319A2"/>
    <w:rsid w:val="00D3206A"/>
    <w:rsid w:val="00D33838"/>
    <w:rsid w:val="00D34DDC"/>
    <w:rsid w:val="00D358AA"/>
    <w:rsid w:val="00D35B67"/>
    <w:rsid w:val="00D361B9"/>
    <w:rsid w:val="00D36E27"/>
    <w:rsid w:val="00D37886"/>
    <w:rsid w:val="00D4234C"/>
    <w:rsid w:val="00D4281E"/>
    <w:rsid w:val="00D42F1A"/>
    <w:rsid w:val="00D44949"/>
    <w:rsid w:val="00D451FC"/>
    <w:rsid w:val="00D45AAF"/>
    <w:rsid w:val="00D46C6B"/>
    <w:rsid w:val="00D503CB"/>
    <w:rsid w:val="00D50C31"/>
    <w:rsid w:val="00D51103"/>
    <w:rsid w:val="00D5120D"/>
    <w:rsid w:val="00D52B1D"/>
    <w:rsid w:val="00D543EF"/>
    <w:rsid w:val="00D55104"/>
    <w:rsid w:val="00D5525A"/>
    <w:rsid w:val="00D55329"/>
    <w:rsid w:val="00D56239"/>
    <w:rsid w:val="00D57FAE"/>
    <w:rsid w:val="00D60108"/>
    <w:rsid w:val="00D60BE7"/>
    <w:rsid w:val="00D61567"/>
    <w:rsid w:val="00D6331A"/>
    <w:rsid w:val="00D64358"/>
    <w:rsid w:val="00D6469F"/>
    <w:rsid w:val="00D70C2A"/>
    <w:rsid w:val="00D71267"/>
    <w:rsid w:val="00D7139A"/>
    <w:rsid w:val="00D73B2F"/>
    <w:rsid w:val="00D7415B"/>
    <w:rsid w:val="00D7460D"/>
    <w:rsid w:val="00D74E64"/>
    <w:rsid w:val="00D764C7"/>
    <w:rsid w:val="00D76B1F"/>
    <w:rsid w:val="00D778EC"/>
    <w:rsid w:val="00D8077D"/>
    <w:rsid w:val="00D818F8"/>
    <w:rsid w:val="00D83275"/>
    <w:rsid w:val="00D83650"/>
    <w:rsid w:val="00D840EE"/>
    <w:rsid w:val="00D84319"/>
    <w:rsid w:val="00D86140"/>
    <w:rsid w:val="00D86506"/>
    <w:rsid w:val="00D86AEE"/>
    <w:rsid w:val="00D878F5"/>
    <w:rsid w:val="00D90FD3"/>
    <w:rsid w:val="00D91E5D"/>
    <w:rsid w:val="00D920BF"/>
    <w:rsid w:val="00D93FD5"/>
    <w:rsid w:val="00D94DBC"/>
    <w:rsid w:val="00D94E68"/>
    <w:rsid w:val="00D9530E"/>
    <w:rsid w:val="00D95A45"/>
    <w:rsid w:val="00D9629E"/>
    <w:rsid w:val="00D96901"/>
    <w:rsid w:val="00D97529"/>
    <w:rsid w:val="00D97B60"/>
    <w:rsid w:val="00DA1699"/>
    <w:rsid w:val="00DA16E0"/>
    <w:rsid w:val="00DA1974"/>
    <w:rsid w:val="00DA2637"/>
    <w:rsid w:val="00DA2AC6"/>
    <w:rsid w:val="00DA2FA0"/>
    <w:rsid w:val="00DA332F"/>
    <w:rsid w:val="00DA3441"/>
    <w:rsid w:val="00DA3766"/>
    <w:rsid w:val="00DA381C"/>
    <w:rsid w:val="00DA43F6"/>
    <w:rsid w:val="00DA447F"/>
    <w:rsid w:val="00DA5902"/>
    <w:rsid w:val="00DA78A9"/>
    <w:rsid w:val="00DB072E"/>
    <w:rsid w:val="00DB18F7"/>
    <w:rsid w:val="00DB3888"/>
    <w:rsid w:val="00DB3B90"/>
    <w:rsid w:val="00DB3FC9"/>
    <w:rsid w:val="00DB59E5"/>
    <w:rsid w:val="00DB6A26"/>
    <w:rsid w:val="00DB7731"/>
    <w:rsid w:val="00DB7AF6"/>
    <w:rsid w:val="00DC0222"/>
    <w:rsid w:val="00DC0404"/>
    <w:rsid w:val="00DC118C"/>
    <w:rsid w:val="00DC14D8"/>
    <w:rsid w:val="00DC2D4F"/>
    <w:rsid w:val="00DC39F3"/>
    <w:rsid w:val="00DC4475"/>
    <w:rsid w:val="00DC4CFF"/>
    <w:rsid w:val="00DC5172"/>
    <w:rsid w:val="00DC5246"/>
    <w:rsid w:val="00DC775A"/>
    <w:rsid w:val="00DC79B3"/>
    <w:rsid w:val="00DD15C5"/>
    <w:rsid w:val="00DD2F2D"/>
    <w:rsid w:val="00DD4946"/>
    <w:rsid w:val="00DD5C4A"/>
    <w:rsid w:val="00DD65BE"/>
    <w:rsid w:val="00DD65F4"/>
    <w:rsid w:val="00DD702B"/>
    <w:rsid w:val="00DD717A"/>
    <w:rsid w:val="00DD7C08"/>
    <w:rsid w:val="00DD7CA2"/>
    <w:rsid w:val="00DD7F8F"/>
    <w:rsid w:val="00DE0BE0"/>
    <w:rsid w:val="00DE0CAF"/>
    <w:rsid w:val="00DE17E7"/>
    <w:rsid w:val="00DE1F26"/>
    <w:rsid w:val="00DE3DFF"/>
    <w:rsid w:val="00DE505E"/>
    <w:rsid w:val="00DE6432"/>
    <w:rsid w:val="00DE72E0"/>
    <w:rsid w:val="00DE7475"/>
    <w:rsid w:val="00DE76B2"/>
    <w:rsid w:val="00DE770B"/>
    <w:rsid w:val="00DF015C"/>
    <w:rsid w:val="00DF0444"/>
    <w:rsid w:val="00DF1C05"/>
    <w:rsid w:val="00DF2E45"/>
    <w:rsid w:val="00DF2FFC"/>
    <w:rsid w:val="00DF3B83"/>
    <w:rsid w:val="00DF431F"/>
    <w:rsid w:val="00DF533D"/>
    <w:rsid w:val="00DF56A2"/>
    <w:rsid w:val="00DF62AC"/>
    <w:rsid w:val="00DF6BB0"/>
    <w:rsid w:val="00E0076A"/>
    <w:rsid w:val="00E00821"/>
    <w:rsid w:val="00E02B09"/>
    <w:rsid w:val="00E03768"/>
    <w:rsid w:val="00E049F2"/>
    <w:rsid w:val="00E05B71"/>
    <w:rsid w:val="00E06FEC"/>
    <w:rsid w:val="00E07E8C"/>
    <w:rsid w:val="00E10923"/>
    <w:rsid w:val="00E11E53"/>
    <w:rsid w:val="00E127D0"/>
    <w:rsid w:val="00E130E3"/>
    <w:rsid w:val="00E15B41"/>
    <w:rsid w:val="00E15D70"/>
    <w:rsid w:val="00E1793A"/>
    <w:rsid w:val="00E17F04"/>
    <w:rsid w:val="00E20429"/>
    <w:rsid w:val="00E23C7D"/>
    <w:rsid w:val="00E2415F"/>
    <w:rsid w:val="00E24B0C"/>
    <w:rsid w:val="00E272D2"/>
    <w:rsid w:val="00E27652"/>
    <w:rsid w:val="00E27A67"/>
    <w:rsid w:val="00E30225"/>
    <w:rsid w:val="00E30B28"/>
    <w:rsid w:val="00E33085"/>
    <w:rsid w:val="00E3365F"/>
    <w:rsid w:val="00E33FA9"/>
    <w:rsid w:val="00E34D83"/>
    <w:rsid w:val="00E350AE"/>
    <w:rsid w:val="00E35FE9"/>
    <w:rsid w:val="00E362FF"/>
    <w:rsid w:val="00E36E84"/>
    <w:rsid w:val="00E40163"/>
    <w:rsid w:val="00E4058E"/>
    <w:rsid w:val="00E405D0"/>
    <w:rsid w:val="00E415D3"/>
    <w:rsid w:val="00E422DB"/>
    <w:rsid w:val="00E4247F"/>
    <w:rsid w:val="00E424A9"/>
    <w:rsid w:val="00E42748"/>
    <w:rsid w:val="00E42EDB"/>
    <w:rsid w:val="00E43E79"/>
    <w:rsid w:val="00E443FE"/>
    <w:rsid w:val="00E447F9"/>
    <w:rsid w:val="00E45348"/>
    <w:rsid w:val="00E45BA8"/>
    <w:rsid w:val="00E5006E"/>
    <w:rsid w:val="00E506FA"/>
    <w:rsid w:val="00E51162"/>
    <w:rsid w:val="00E523FF"/>
    <w:rsid w:val="00E54326"/>
    <w:rsid w:val="00E543D4"/>
    <w:rsid w:val="00E55F39"/>
    <w:rsid w:val="00E5687B"/>
    <w:rsid w:val="00E56E59"/>
    <w:rsid w:val="00E56F2F"/>
    <w:rsid w:val="00E572FC"/>
    <w:rsid w:val="00E57389"/>
    <w:rsid w:val="00E6019F"/>
    <w:rsid w:val="00E627F5"/>
    <w:rsid w:val="00E63923"/>
    <w:rsid w:val="00E63987"/>
    <w:rsid w:val="00E64262"/>
    <w:rsid w:val="00E65017"/>
    <w:rsid w:val="00E66227"/>
    <w:rsid w:val="00E66415"/>
    <w:rsid w:val="00E667B0"/>
    <w:rsid w:val="00E67B46"/>
    <w:rsid w:val="00E7104B"/>
    <w:rsid w:val="00E71501"/>
    <w:rsid w:val="00E756B1"/>
    <w:rsid w:val="00E757CE"/>
    <w:rsid w:val="00E75853"/>
    <w:rsid w:val="00E76B92"/>
    <w:rsid w:val="00E776BD"/>
    <w:rsid w:val="00E80045"/>
    <w:rsid w:val="00E80E6D"/>
    <w:rsid w:val="00E82A61"/>
    <w:rsid w:val="00E82BCD"/>
    <w:rsid w:val="00E83260"/>
    <w:rsid w:val="00E844AC"/>
    <w:rsid w:val="00E84AA6"/>
    <w:rsid w:val="00E87EFB"/>
    <w:rsid w:val="00E9264E"/>
    <w:rsid w:val="00E92712"/>
    <w:rsid w:val="00E92DBB"/>
    <w:rsid w:val="00E92E50"/>
    <w:rsid w:val="00E93F31"/>
    <w:rsid w:val="00E94AA4"/>
    <w:rsid w:val="00E95382"/>
    <w:rsid w:val="00E95C09"/>
    <w:rsid w:val="00E97A93"/>
    <w:rsid w:val="00EA0354"/>
    <w:rsid w:val="00EA04E7"/>
    <w:rsid w:val="00EA0B8C"/>
    <w:rsid w:val="00EA0D1C"/>
    <w:rsid w:val="00EA1068"/>
    <w:rsid w:val="00EA1C24"/>
    <w:rsid w:val="00EA35B7"/>
    <w:rsid w:val="00EA4276"/>
    <w:rsid w:val="00EA46B4"/>
    <w:rsid w:val="00EA4B37"/>
    <w:rsid w:val="00EA4B3A"/>
    <w:rsid w:val="00EA71E8"/>
    <w:rsid w:val="00EA7BFA"/>
    <w:rsid w:val="00EA7C3E"/>
    <w:rsid w:val="00EA7CE7"/>
    <w:rsid w:val="00EB03AC"/>
    <w:rsid w:val="00EB0610"/>
    <w:rsid w:val="00EB0739"/>
    <w:rsid w:val="00EB24E8"/>
    <w:rsid w:val="00EB5686"/>
    <w:rsid w:val="00EB57DF"/>
    <w:rsid w:val="00EB6268"/>
    <w:rsid w:val="00EB64CF"/>
    <w:rsid w:val="00EB754D"/>
    <w:rsid w:val="00EB77F7"/>
    <w:rsid w:val="00EB7844"/>
    <w:rsid w:val="00EC0EE5"/>
    <w:rsid w:val="00EC19B5"/>
    <w:rsid w:val="00EC1A64"/>
    <w:rsid w:val="00EC1BDB"/>
    <w:rsid w:val="00EC1DC5"/>
    <w:rsid w:val="00EC2279"/>
    <w:rsid w:val="00EC2ADB"/>
    <w:rsid w:val="00EC49AC"/>
    <w:rsid w:val="00EC4E87"/>
    <w:rsid w:val="00EC5FAA"/>
    <w:rsid w:val="00EC7038"/>
    <w:rsid w:val="00EC74A5"/>
    <w:rsid w:val="00EC758B"/>
    <w:rsid w:val="00ED05CB"/>
    <w:rsid w:val="00ED2100"/>
    <w:rsid w:val="00ED2585"/>
    <w:rsid w:val="00ED3CAC"/>
    <w:rsid w:val="00ED4887"/>
    <w:rsid w:val="00ED48B0"/>
    <w:rsid w:val="00ED54D9"/>
    <w:rsid w:val="00ED5FEA"/>
    <w:rsid w:val="00ED7333"/>
    <w:rsid w:val="00ED7ED9"/>
    <w:rsid w:val="00EE0076"/>
    <w:rsid w:val="00EE0944"/>
    <w:rsid w:val="00EE0FEC"/>
    <w:rsid w:val="00EE145F"/>
    <w:rsid w:val="00EE22FC"/>
    <w:rsid w:val="00EE2FCC"/>
    <w:rsid w:val="00EE346B"/>
    <w:rsid w:val="00EE404B"/>
    <w:rsid w:val="00EE5569"/>
    <w:rsid w:val="00EE5B17"/>
    <w:rsid w:val="00EE5B6D"/>
    <w:rsid w:val="00EE609A"/>
    <w:rsid w:val="00EE629C"/>
    <w:rsid w:val="00EE66EA"/>
    <w:rsid w:val="00EE7232"/>
    <w:rsid w:val="00EE757D"/>
    <w:rsid w:val="00EE77C7"/>
    <w:rsid w:val="00EE7ABA"/>
    <w:rsid w:val="00EE7B54"/>
    <w:rsid w:val="00EE7E40"/>
    <w:rsid w:val="00EF17B9"/>
    <w:rsid w:val="00EF18C0"/>
    <w:rsid w:val="00EF1ECC"/>
    <w:rsid w:val="00EF25A6"/>
    <w:rsid w:val="00EF3020"/>
    <w:rsid w:val="00EF4406"/>
    <w:rsid w:val="00EF6D2D"/>
    <w:rsid w:val="00EF7436"/>
    <w:rsid w:val="00EF74B7"/>
    <w:rsid w:val="00F00129"/>
    <w:rsid w:val="00F0017D"/>
    <w:rsid w:val="00F005EC"/>
    <w:rsid w:val="00F00EF6"/>
    <w:rsid w:val="00F00FA1"/>
    <w:rsid w:val="00F025A1"/>
    <w:rsid w:val="00F032BA"/>
    <w:rsid w:val="00F03FD9"/>
    <w:rsid w:val="00F04E10"/>
    <w:rsid w:val="00F05553"/>
    <w:rsid w:val="00F05623"/>
    <w:rsid w:val="00F05B9D"/>
    <w:rsid w:val="00F0664D"/>
    <w:rsid w:val="00F0679C"/>
    <w:rsid w:val="00F07B1D"/>
    <w:rsid w:val="00F1088A"/>
    <w:rsid w:val="00F108A0"/>
    <w:rsid w:val="00F12AC4"/>
    <w:rsid w:val="00F13D8A"/>
    <w:rsid w:val="00F13DAE"/>
    <w:rsid w:val="00F14098"/>
    <w:rsid w:val="00F14275"/>
    <w:rsid w:val="00F1492C"/>
    <w:rsid w:val="00F14B97"/>
    <w:rsid w:val="00F14CEF"/>
    <w:rsid w:val="00F14D50"/>
    <w:rsid w:val="00F17D96"/>
    <w:rsid w:val="00F17E7F"/>
    <w:rsid w:val="00F20734"/>
    <w:rsid w:val="00F21965"/>
    <w:rsid w:val="00F22567"/>
    <w:rsid w:val="00F22B02"/>
    <w:rsid w:val="00F24237"/>
    <w:rsid w:val="00F260D3"/>
    <w:rsid w:val="00F269F1"/>
    <w:rsid w:val="00F27E25"/>
    <w:rsid w:val="00F30300"/>
    <w:rsid w:val="00F31A60"/>
    <w:rsid w:val="00F31BC1"/>
    <w:rsid w:val="00F31C00"/>
    <w:rsid w:val="00F324AE"/>
    <w:rsid w:val="00F3275C"/>
    <w:rsid w:val="00F327CD"/>
    <w:rsid w:val="00F32D50"/>
    <w:rsid w:val="00F33E54"/>
    <w:rsid w:val="00F33F33"/>
    <w:rsid w:val="00F35DE8"/>
    <w:rsid w:val="00F36F6D"/>
    <w:rsid w:val="00F3715B"/>
    <w:rsid w:val="00F3773E"/>
    <w:rsid w:val="00F37A3D"/>
    <w:rsid w:val="00F37BCC"/>
    <w:rsid w:val="00F40523"/>
    <w:rsid w:val="00F4081B"/>
    <w:rsid w:val="00F41D87"/>
    <w:rsid w:val="00F42283"/>
    <w:rsid w:val="00F4273D"/>
    <w:rsid w:val="00F42991"/>
    <w:rsid w:val="00F43BC2"/>
    <w:rsid w:val="00F43BF8"/>
    <w:rsid w:val="00F4453B"/>
    <w:rsid w:val="00F45A69"/>
    <w:rsid w:val="00F4611A"/>
    <w:rsid w:val="00F46589"/>
    <w:rsid w:val="00F466E2"/>
    <w:rsid w:val="00F469EF"/>
    <w:rsid w:val="00F46A21"/>
    <w:rsid w:val="00F46C24"/>
    <w:rsid w:val="00F46C5A"/>
    <w:rsid w:val="00F46E6F"/>
    <w:rsid w:val="00F506E4"/>
    <w:rsid w:val="00F50D81"/>
    <w:rsid w:val="00F516DD"/>
    <w:rsid w:val="00F52720"/>
    <w:rsid w:val="00F56225"/>
    <w:rsid w:val="00F56323"/>
    <w:rsid w:val="00F5668E"/>
    <w:rsid w:val="00F57C12"/>
    <w:rsid w:val="00F60164"/>
    <w:rsid w:val="00F617A6"/>
    <w:rsid w:val="00F638E0"/>
    <w:rsid w:val="00F63EB6"/>
    <w:rsid w:val="00F642B9"/>
    <w:rsid w:val="00F654C6"/>
    <w:rsid w:val="00F66004"/>
    <w:rsid w:val="00F6677B"/>
    <w:rsid w:val="00F67200"/>
    <w:rsid w:val="00F67994"/>
    <w:rsid w:val="00F727BD"/>
    <w:rsid w:val="00F72BFD"/>
    <w:rsid w:val="00F73CD8"/>
    <w:rsid w:val="00F75194"/>
    <w:rsid w:val="00F75BD9"/>
    <w:rsid w:val="00F75D63"/>
    <w:rsid w:val="00F80D7F"/>
    <w:rsid w:val="00F8142C"/>
    <w:rsid w:val="00F8174B"/>
    <w:rsid w:val="00F8240B"/>
    <w:rsid w:val="00F83965"/>
    <w:rsid w:val="00F843F5"/>
    <w:rsid w:val="00F848CD"/>
    <w:rsid w:val="00F84A16"/>
    <w:rsid w:val="00F852A1"/>
    <w:rsid w:val="00F852C4"/>
    <w:rsid w:val="00F85594"/>
    <w:rsid w:val="00F87444"/>
    <w:rsid w:val="00F87B89"/>
    <w:rsid w:val="00F90A83"/>
    <w:rsid w:val="00F91147"/>
    <w:rsid w:val="00F91ADA"/>
    <w:rsid w:val="00F91DE4"/>
    <w:rsid w:val="00F922F5"/>
    <w:rsid w:val="00F94335"/>
    <w:rsid w:val="00F944A5"/>
    <w:rsid w:val="00F949ED"/>
    <w:rsid w:val="00F94A9A"/>
    <w:rsid w:val="00F951E6"/>
    <w:rsid w:val="00F95562"/>
    <w:rsid w:val="00F95C21"/>
    <w:rsid w:val="00F963A4"/>
    <w:rsid w:val="00F96675"/>
    <w:rsid w:val="00FA04B7"/>
    <w:rsid w:val="00FA12E8"/>
    <w:rsid w:val="00FA1CE3"/>
    <w:rsid w:val="00FA27AC"/>
    <w:rsid w:val="00FA3860"/>
    <w:rsid w:val="00FA3D59"/>
    <w:rsid w:val="00FA47E8"/>
    <w:rsid w:val="00FA4914"/>
    <w:rsid w:val="00FA5A80"/>
    <w:rsid w:val="00FA62AB"/>
    <w:rsid w:val="00FA79DF"/>
    <w:rsid w:val="00FB0EBC"/>
    <w:rsid w:val="00FB1EE6"/>
    <w:rsid w:val="00FB27C7"/>
    <w:rsid w:val="00FB4503"/>
    <w:rsid w:val="00FB49BE"/>
    <w:rsid w:val="00FB5858"/>
    <w:rsid w:val="00FB66F8"/>
    <w:rsid w:val="00FB6F7A"/>
    <w:rsid w:val="00FB72AE"/>
    <w:rsid w:val="00FB7EA5"/>
    <w:rsid w:val="00FC0FAB"/>
    <w:rsid w:val="00FC1192"/>
    <w:rsid w:val="00FC1D9D"/>
    <w:rsid w:val="00FC21E4"/>
    <w:rsid w:val="00FC2851"/>
    <w:rsid w:val="00FC38E4"/>
    <w:rsid w:val="00FC3C8C"/>
    <w:rsid w:val="00FC4251"/>
    <w:rsid w:val="00FC5458"/>
    <w:rsid w:val="00FC596B"/>
    <w:rsid w:val="00FC5A5B"/>
    <w:rsid w:val="00FC7F01"/>
    <w:rsid w:val="00FD1261"/>
    <w:rsid w:val="00FD36ED"/>
    <w:rsid w:val="00FD577B"/>
    <w:rsid w:val="00FD6128"/>
    <w:rsid w:val="00FD687D"/>
    <w:rsid w:val="00FD7744"/>
    <w:rsid w:val="00FD7849"/>
    <w:rsid w:val="00FE0625"/>
    <w:rsid w:val="00FE0989"/>
    <w:rsid w:val="00FE11BF"/>
    <w:rsid w:val="00FE28AD"/>
    <w:rsid w:val="00FE60DB"/>
    <w:rsid w:val="00FE655F"/>
    <w:rsid w:val="00FE7B28"/>
    <w:rsid w:val="00FF0495"/>
    <w:rsid w:val="00FF0612"/>
    <w:rsid w:val="00FF1AFA"/>
    <w:rsid w:val="00FF1BB0"/>
    <w:rsid w:val="00FF2A4E"/>
    <w:rsid w:val="00FF2DE1"/>
    <w:rsid w:val="00FF63EC"/>
    <w:rsid w:val="00FF6BDE"/>
    <w:rsid w:val="00FF7083"/>
    <w:rsid w:val="00FF729A"/>
    <w:rsid w:val="00FF7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E7D17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EA0D1C"/>
    <w:rPr>
      <w:sz w:val="24"/>
      <w:szCs w:val="24"/>
    </w:rPr>
  </w:style>
  <w:style w:type="paragraph" w:styleId="Heading1">
    <w:name w:val="heading 1"/>
    <w:basedOn w:val="Normal"/>
    <w:next w:val="Normal"/>
    <w:link w:val="Heading1Char"/>
    <w:qFormat/>
    <w:rsid w:val="00E80045"/>
    <w:pPr>
      <w:keepNext/>
      <w:keepLines/>
      <w:spacing w:before="240"/>
      <w:outlineLvl w:val="0"/>
    </w:pPr>
    <w:rPr>
      <w:rFonts w:asciiTheme="majorHAnsi" w:eastAsiaTheme="majorEastAsia" w:hAnsiTheme="majorHAnsi" w:cstheme="majorBidi"/>
      <w:color w:val="2E74B5" w:themeColor="accent1" w:themeShade="BF"/>
      <w:sz w:val="32"/>
      <w:szCs w:val="32"/>
      <w:lang w:bidi="he-IL"/>
    </w:rPr>
  </w:style>
  <w:style w:type="paragraph" w:styleId="Heading2">
    <w:name w:val="heading 2"/>
    <w:basedOn w:val="Normal"/>
    <w:next w:val="Normal"/>
    <w:link w:val="Heading2Char"/>
    <w:semiHidden/>
    <w:unhideWhenUsed/>
    <w:qFormat/>
    <w:rsid w:val="00E80045"/>
    <w:pPr>
      <w:keepNext/>
      <w:keepLines/>
      <w:spacing w:before="40"/>
      <w:outlineLvl w:val="1"/>
    </w:pPr>
    <w:rPr>
      <w:rFonts w:asciiTheme="majorHAnsi" w:eastAsiaTheme="majorEastAsia" w:hAnsiTheme="majorHAnsi" w:cstheme="majorBidi"/>
      <w:color w:val="2E74B5" w:themeColor="accent1" w:themeShade="BF"/>
      <w:sz w:val="26"/>
      <w:szCs w:val="26"/>
      <w:lang w:bidi="he-IL"/>
    </w:rPr>
  </w:style>
  <w:style w:type="paragraph" w:styleId="Heading4">
    <w:name w:val="heading 4"/>
    <w:basedOn w:val="Normal"/>
    <w:link w:val="Heading4Char"/>
    <w:uiPriority w:val="9"/>
    <w:qFormat/>
    <w:rsid w:val="001A6841"/>
    <w:pPr>
      <w:spacing w:before="100" w:beforeAutospacing="1" w:after="100" w:afterAutospacing="1"/>
      <w:outlineLvl w:val="3"/>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1A6841"/>
    <w:rPr>
      <w:rFonts w:cs="Times New Roman"/>
      <w:b/>
      <w:bCs/>
      <w:sz w:val="24"/>
      <w:szCs w:val="24"/>
    </w:rPr>
  </w:style>
  <w:style w:type="character" w:styleId="Hyperlink">
    <w:name w:val="Hyperlink"/>
    <w:uiPriority w:val="99"/>
    <w:rsid w:val="00E443FE"/>
    <w:rPr>
      <w:rFonts w:cs="Times New Roman"/>
      <w:color w:val="0000FF"/>
      <w:u w:val="single"/>
    </w:rPr>
  </w:style>
  <w:style w:type="paragraph" w:styleId="Header">
    <w:name w:val="header"/>
    <w:basedOn w:val="Normal"/>
    <w:link w:val="HeaderChar"/>
    <w:uiPriority w:val="99"/>
    <w:rsid w:val="00E443FE"/>
    <w:pPr>
      <w:tabs>
        <w:tab w:val="center" w:pos="4320"/>
        <w:tab w:val="right" w:pos="8640"/>
      </w:tabs>
    </w:pPr>
    <w:rPr>
      <w:sz w:val="22"/>
      <w:szCs w:val="20"/>
      <w:lang w:val="x-none" w:eastAsia="x-none" w:bidi="he-IL"/>
    </w:rPr>
  </w:style>
  <w:style w:type="character" w:customStyle="1" w:styleId="HeaderChar">
    <w:name w:val="Header Char"/>
    <w:link w:val="Header"/>
    <w:uiPriority w:val="99"/>
    <w:locked/>
    <w:rsid w:val="00E30225"/>
    <w:rPr>
      <w:rFonts w:cs="Times New Roman"/>
      <w:sz w:val="22"/>
      <w:lang w:bidi="he-IL"/>
    </w:rPr>
  </w:style>
  <w:style w:type="paragraph" w:styleId="Footer">
    <w:name w:val="footer"/>
    <w:basedOn w:val="Normal"/>
    <w:link w:val="FooterChar"/>
    <w:uiPriority w:val="99"/>
    <w:rsid w:val="00E443FE"/>
    <w:pPr>
      <w:tabs>
        <w:tab w:val="center" w:pos="4320"/>
        <w:tab w:val="right" w:pos="8640"/>
      </w:tabs>
    </w:pPr>
    <w:rPr>
      <w:sz w:val="22"/>
      <w:szCs w:val="20"/>
      <w:lang w:val="x-none" w:eastAsia="x-none" w:bidi="he-IL"/>
    </w:rPr>
  </w:style>
  <w:style w:type="character" w:customStyle="1" w:styleId="FooterChar">
    <w:name w:val="Footer Char"/>
    <w:link w:val="Footer"/>
    <w:uiPriority w:val="99"/>
    <w:locked/>
    <w:rsid w:val="00E30225"/>
    <w:rPr>
      <w:rFonts w:cs="Times New Roman"/>
      <w:sz w:val="22"/>
      <w:lang w:bidi="he-IL"/>
    </w:rPr>
  </w:style>
  <w:style w:type="paragraph" w:styleId="Caption">
    <w:name w:val="caption"/>
    <w:basedOn w:val="Normal"/>
    <w:next w:val="Normal"/>
    <w:uiPriority w:val="35"/>
    <w:qFormat/>
    <w:rsid w:val="00E443FE"/>
    <w:pPr>
      <w:jc w:val="center"/>
    </w:pPr>
    <w:rPr>
      <w:rFonts w:ascii="Perpetua" w:hAnsi="Perpetua"/>
      <w:color w:val="333399"/>
      <w:sz w:val="28"/>
      <w:szCs w:val="20"/>
      <w:lang w:bidi="he-IL"/>
    </w:rPr>
  </w:style>
  <w:style w:type="paragraph" w:styleId="BodyText">
    <w:name w:val="Body Text"/>
    <w:basedOn w:val="Normal"/>
    <w:link w:val="BodyTextChar"/>
    <w:uiPriority w:val="99"/>
    <w:rsid w:val="00E443FE"/>
    <w:pPr>
      <w:jc w:val="center"/>
    </w:pPr>
    <w:rPr>
      <w:sz w:val="22"/>
      <w:szCs w:val="20"/>
      <w:lang w:val="x-none" w:eastAsia="x-none" w:bidi="he-IL"/>
    </w:rPr>
  </w:style>
  <w:style w:type="character" w:customStyle="1" w:styleId="BodyTextChar">
    <w:name w:val="Body Text Char"/>
    <w:link w:val="BodyText"/>
    <w:uiPriority w:val="99"/>
    <w:semiHidden/>
    <w:rsid w:val="001E5114"/>
    <w:rPr>
      <w:sz w:val="22"/>
      <w:lang w:bidi="he-IL"/>
    </w:rPr>
  </w:style>
  <w:style w:type="character" w:styleId="Strong">
    <w:name w:val="Strong"/>
    <w:uiPriority w:val="22"/>
    <w:qFormat/>
    <w:rsid w:val="002E35F1"/>
    <w:rPr>
      <w:rFonts w:cs="Times New Roman"/>
      <w:b/>
      <w:bCs/>
    </w:rPr>
  </w:style>
  <w:style w:type="paragraph" w:styleId="BalloonText">
    <w:name w:val="Balloon Text"/>
    <w:basedOn w:val="Normal"/>
    <w:link w:val="BalloonTextChar"/>
    <w:uiPriority w:val="99"/>
    <w:rsid w:val="001A6841"/>
    <w:rPr>
      <w:rFonts w:ascii="Tahoma" w:hAnsi="Tahoma" w:cs="Tahoma"/>
      <w:sz w:val="16"/>
      <w:szCs w:val="16"/>
      <w:lang w:val="x-none" w:eastAsia="x-none" w:bidi="he-IL"/>
    </w:rPr>
  </w:style>
  <w:style w:type="character" w:customStyle="1" w:styleId="BalloonTextChar">
    <w:name w:val="Balloon Text Char"/>
    <w:link w:val="BalloonText"/>
    <w:uiPriority w:val="99"/>
    <w:locked/>
    <w:rsid w:val="001A6841"/>
    <w:rPr>
      <w:rFonts w:ascii="Tahoma" w:hAnsi="Tahoma" w:cs="Tahoma"/>
      <w:sz w:val="16"/>
      <w:szCs w:val="16"/>
      <w:lang w:bidi="he-IL"/>
    </w:rPr>
  </w:style>
  <w:style w:type="paragraph" w:customStyle="1" w:styleId="paragraph">
    <w:name w:val="paragraph"/>
    <w:basedOn w:val="Normal"/>
    <w:rsid w:val="000F6658"/>
    <w:pPr>
      <w:spacing w:before="100" w:beforeAutospacing="1" w:after="100" w:afterAutospacing="1"/>
    </w:pPr>
    <w:rPr>
      <w:rFonts w:ascii="Times" w:eastAsia="Calibri" w:hAnsi="Times"/>
      <w:sz w:val="20"/>
      <w:szCs w:val="20"/>
    </w:rPr>
  </w:style>
  <w:style w:type="character" w:customStyle="1" w:styleId="normaltextrun">
    <w:name w:val="normaltextrun"/>
    <w:rsid w:val="000F6658"/>
  </w:style>
  <w:style w:type="table" w:styleId="TableGrid">
    <w:name w:val="Table Grid"/>
    <w:basedOn w:val="TableNormal"/>
    <w:uiPriority w:val="59"/>
    <w:rsid w:val="000F66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436C"/>
    <w:pPr>
      <w:ind w:left="720"/>
      <w:contextualSpacing/>
    </w:pPr>
    <w:rPr>
      <w:sz w:val="22"/>
      <w:szCs w:val="20"/>
      <w:lang w:bidi="he-IL"/>
    </w:rPr>
  </w:style>
  <w:style w:type="character" w:customStyle="1" w:styleId="Heading2Char">
    <w:name w:val="Heading 2 Char"/>
    <w:basedOn w:val="DefaultParagraphFont"/>
    <w:link w:val="Heading2"/>
    <w:semiHidden/>
    <w:rsid w:val="00E80045"/>
    <w:rPr>
      <w:rFonts w:asciiTheme="majorHAnsi" w:eastAsiaTheme="majorEastAsia" w:hAnsiTheme="majorHAnsi" w:cstheme="majorBidi"/>
      <w:color w:val="2E74B5" w:themeColor="accent1" w:themeShade="BF"/>
      <w:sz w:val="26"/>
      <w:szCs w:val="26"/>
      <w:lang w:bidi="he-IL"/>
    </w:rPr>
  </w:style>
  <w:style w:type="character" w:styleId="PlaceholderText">
    <w:name w:val="Placeholder Text"/>
    <w:basedOn w:val="DefaultParagraphFont"/>
    <w:uiPriority w:val="99"/>
    <w:semiHidden/>
    <w:rsid w:val="00E80045"/>
    <w:rPr>
      <w:color w:val="808080"/>
    </w:rPr>
  </w:style>
  <w:style w:type="character" w:customStyle="1" w:styleId="Heading1Char">
    <w:name w:val="Heading 1 Char"/>
    <w:basedOn w:val="DefaultParagraphFont"/>
    <w:link w:val="Heading1"/>
    <w:rsid w:val="00E80045"/>
    <w:rPr>
      <w:rFonts w:asciiTheme="majorHAnsi" w:eastAsiaTheme="majorEastAsia" w:hAnsiTheme="majorHAnsi" w:cstheme="majorBidi"/>
      <w:color w:val="2E74B5" w:themeColor="accent1" w:themeShade="BF"/>
      <w:sz w:val="32"/>
      <w:szCs w:val="32"/>
      <w:lang w:bidi="he-IL"/>
    </w:rPr>
  </w:style>
  <w:style w:type="character" w:styleId="PageNumber">
    <w:name w:val="page number"/>
    <w:basedOn w:val="DefaultParagraphFont"/>
    <w:rsid w:val="00737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58308">
      <w:bodyDiv w:val="1"/>
      <w:marLeft w:val="0"/>
      <w:marRight w:val="0"/>
      <w:marTop w:val="0"/>
      <w:marBottom w:val="0"/>
      <w:divBdr>
        <w:top w:val="none" w:sz="0" w:space="0" w:color="auto"/>
        <w:left w:val="none" w:sz="0" w:space="0" w:color="auto"/>
        <w:bottom w:val="none" w:sz="0" w:space="0" w:color="auto"/>
        <w:right w:val="none" w:sz="0" w:space="0" w:color="auto"/>
      </w:divBdr>
    </w:div>
    <w:div w:id="118762351">
      <w:bodyDiv w:val="1"/>
      <w:marLeft w:val="0"/>
      <w:marRight w:val="0"/>
      <w:marTop w:val="0"/>
      <w:marBottom w:val="0"/>
      <w:divBdr>
        <w:top w:val="none" w:sz="0" w:space="0" w:color="auto"/>
        <w:left w:val="none" w:sz="0" w:space="0" w:color="auto"/>
        <w:bottom w:val="none" w:sz="0" w:space="0" w:color="auto"/>
        <w:right w:val="none" w:sz="0" w:space="0" w:color="auto"/>
      </w:divBdr>
    </w:div>
    <w:div w:id="377357719">
      <w:bodyDiv w:val="1"/>
      <w:marLeft w:val="0"/>
      <w:marRight w:val="0"/>
      <w:marTop w:val="0"/>
      <w:marBottom w:val="0"/>
      <w:divBdr>
        <w:top w:val="none" w:sz="0" w:space="0" w:color="auto"/>
        <w:left w:val="none" w:sz="0" w:space="0" w:color="auto"/>
        <w:bottom w:val="none" w:sz="0" w:space="0" w:color="auto"/>
        <w:right w:val="none" w:sz="0" w:space="0" w:color="auto"/>
      </w:divBdr>
    </w:div>
    <w:div w:id="578755088">
      <w:bodyDiv w:val="1"/>
      <w:marLeft w:val="0"/>
      <w:marRight w:val="0"/>
      <w:marTop w:val="0"/>
      <w:marBottom w:val="0"/>
      <w:divBdr>
        <w:top w:val="none" w:sz="0" w:space="0" w:color="auto"/>
        <w:left w:val="none" w:sz="0" w:space="0" w:color="auto"/>
        <w:bottom w:val="none" w:sz="0" w:space="0" w:color="auto"/>
        <w:right w:val="none" w:sz="0" w:space="0" w:color="auto"/>
      </w:divBdr>
    </w:div>
    <w:div w:id="825171514">
      <w:marLeft w:val="0"/>
      <w:marRight w:val="0"/>
      <w:marTop w:val="0"/>
      <w:marBottom w:val="0"/>
      <w:divBdr>
        <w:top w:val="none" w:sz="0" w:space="0" w:color="auto"/>
        <w:left w:val="none" w:sz="0" w:space="0" w:color="auto"/>
        <w:bottom w:val="none" w:sz="0" w:space="0" w:color="auto"/>
        <w:right w:val="none" w:sz="0" w:space="0" w:color="auto"/>
      </w:divBdr>
    </w:div>
    <w:div w:id="825171515">
      <w:marLeft w:val="0"/>
      <w:marRight w:val="0"/>
      <w:marTop w:val="0"/>
      <w:marBottom w:val="0"/>
      <w:divBdr>
        <w:top w:val="none" w:sz="0" w:space="0" w:color="auto"/>
        <w:left w:val="none" w:sz="0" w:space="0" w:color="auto"/>
        <w:bottom w:val="none" w:sz="0" w:space="0" w:color="auto"/>
        <w:right w:val="none" w:sz="0" w:space="0" w:color="auto"/>
      </w:divBdr>
    </w:div>
    <w:div w:id="1024790696">
      <w:bodyDiv w:val="1"/>
      <w:marLeft w:val="0"/>
      <w:marRight w:val="0"/>
      <w:marTop w:val="0"/>
      <w:marBottom w:val="0"/>
      <w:divBdr>
        <w:top w:val="none" w:sz="0" w:space="0" w:color="auto"/>
        <w:left w:val="none" w:sz="0" w:space="0" w:color="auto"/>
        <w:bottom w:val="none" w:sz="0" w:space="0" w:color="auto"/>
        <w:right w:val="none" w:sz="0" w:space="0" w:color="auto"/>
      </w:divBdr>
    </w:div>
    <w:div w:id="113386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B8599-F972-DE46-9C44-47B27915F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Dear ___________</vt:lpstr>
    </vt:vector>
  </TitlesOfParts>
  <Company>Department of Fish and Game</Company>
  <LinksUpToDate>false</LinksUpToDate>
  <CharactersWithSpaces>4854</CharactersWithSpaces>
  <SharedDoc>false</SharedDoc>
  <HLinks>
    <vt:vector size="6" baseType="variant">
      <vt:variant>
        <vt:i4>3670059</vt:i4>
      </vt:variant>
      <vt:variant>
        <vt:i4>-1</vt:i4>
      </vt:variant>
      <vt:variant>
        <vt:i4>2050</vt:i4>
      </vt:variant>
      <vt:variant>
        <vt:i4>1</vt:i4>
      </vt:variant>
      <vt:variant>
        <vt:lpwstr>teamlogo_779_1323386923903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___________</dc:title>
  <dc:subject/>
  <dc:creator>State of Alaska</dc:creator>
  <cp:keywords/>
  <dc:description/>
  <cp:lastModifiedBy>Savona Kiessling</cp:lastModifiedBy>
  <cp:revision>4</cp:revision>
  <cp:lastPrinted>2019-01-14T00:09:00Z</cp:lastPrinted>
  <dcterms:created xsi:type="dcterms:W3CDTF">2019-05-20T20:02:00Z</dcterms:created>
  <dcterms:modified xsi:type="dcterms:W3CDTF">2019-07-18T20:58:00Z</dcterms:modified>
  <cp:category>5/8/19</cp:category>
</cp:coreProperties>
</file>