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C186" w14:textId="115C3203" w:rsidR="000956F5" w:rsidRPr="000956F5" w:rsidRDefault="000956F5" w:rsidP="000956F5">
      <w:pPr>
        <w:suppressAutoHyphens/>
        <w:spacing w:line="256" w:lineRule="auto"/>
        <w:ind w:left="720"/>
        <w:jc w:val="center"/>
        <w:rPr>
          <w:rFonts w:ascii="Verdana" w:eastAsia="Times New Roman" w:hAnsi="Verdana" w:cs="Verdana"/>
          <w:b/>
          <w:sz w:val="44"/>
          <w:lang w:eastAsia="ar-SA"/>
        </w:rPr>
      </w:pPr>
      <w:r w:rsidRPr="000956F5">
        <w:rPr>
          <w:rFonts w:ascii="Verdana" w:eastAsia="Times New Roman" w:hAnsi="Verdana" w:cs="Verdana"/>
          <w:b/>
          <w:sz w:val="44"/>
          <w:lang w:eastAsia="ar-SA"/>
        </w:rPr>
        <w:t>202</w:t>
      </w:r>
      <w:r w:rsidR="002F1692">
        <w:rPr>
          <w:rFonts w:ascii="Verdana" w:eastAsia="Times New Roman" w:hAnsi="Verdana" w:cs="Verdana"/>
          <w:b/>
          <w:sz w:val="44"/>
          <w:lang w:eastAsia="ar-SA"/>
        </w:rPr>
        <w:t>5</w:t>
      </w:r>
      <w:r w:rsidRPr="000956F5">
        <w:rPr>
          <w:rFonts w:ascii="Verdana" w:eastAsia="Times New Roman" w:hAnsi="Verdana" w:cs="Verdana"/>
          <w:b/>
          <w:sz w:val="44"/>
          <w:lang w:eastAsia="ar-SA"/>
        </w:rPr>
        <w:t xml:space="preserve"> NEO Y SWIM LEAGUE </w:t>
      </w:r>
    </w:p>
    <w:p w14:paraId="0F3B05E7" w14:textId="19FB4236" w:rsidR="000956F5" w:rsidRPr="000956F5" w:rsidRDefault="000956F5" w:rsidP="000956F5">
      <w:pPr>
        <w:suppressAutoHyphens/>
        <w:spacing w:line="256" w:lineRule="auto"/>
        <w:ind w:left="720"/>
        <w:jc w:val="center"/>
        <w:rPr>
          <w:rFonts w:ascii="Verdana" w:eastAsia="Times New Roman" w:hAnsi="Verdana" w:cs="Verdana"/>
          <w:b/>
          <w:smallCaps/>
          <w:sz w:val="36"/>
          <w:szCs w:val="32"/>
          <w:lang w:eastAsia="ar-SA"/>
        </w:rPr>
      </w:pPr>
      <w:r w:rsidRPr="000956F5">
        <w:rPr>
          <w:rFonts w:ascii="Verdana" w:eastAsia="Times New Roman" w:hAnsi="Verdana" w:cs="Verdana"/>
          <w:b/>
          <w:sz w:val="44"/>
          <w:lang w:eastAsia="ar-SA"/>
        </w:rPr>
        <w:t xml:space="preserve">DIVISION </w:t>
      </w:r>
      <w:r w:rsidR="00440F58">
        <w:rPr>
          <w:rFonts w:ascii="Verdana" w:eastAsia="Times New Roman" w:hAnsi="Verdana" w:cs="Verdana"/>
          <w:b/>
          <w:sz w:val="44"/>
          <w:lang w:eastAsia="ar-SA"/>
        </w:rPr>
        <w:t>2</w:t>
      </w:r>
      <w:r w:rsidRPr="000956F5">
        <w:rPr>
          <w:rFonts w:ascii="Verdana" w:eastAsia="Times New Roman" w:hAnsi="Verdana" w:cs="Verdana"/>
          <w:b/>
          <w:sz w:val="44"/>
          <w:lang w:eastAsia="ar-SA"/>
        </w:rPr>
        <w:t xml:space="preserve"> CHAMPIONSHIP MEET</w:t>
      </w:r>
    </w:p>
    <w:p w14:paraId="454BC380" w14:textId="13E14B4F" w:rsidR="000956F5" w:rsidRPr="00411EE1" w:rsidRDefault="000956F5" w:rsidP="00411EE1">
      <w:pPr>
        <w:suppressAutoHyphens/>
        <w:spacing w:line="256" w:lineRule="auto"/>
        <w:ind w:left="720"/>
        <w:jc w:val="center"/>
        <w:rPr>
          <w:rFonts w:ascii="Verdana" w:eastAsia="Times New Roman" w:hAnsi="Verdana" w:cs="Verdana"/>
          <w:b/>
          <w:smallCaps/>
          <w:sz w:val="36"/>
          <w:szCs w:val="32"/>
          <w:lang w:eastAsia="ar-SA"/>
        </w:rPr>
      </w:pPr>
      <w:r w:rsidRPr="000956F5">
        <w:rPr>
          <w:rFonts w:ascii="Verdana" w:eastAsia="Times New Roman" w:hAnsi="Verdana" w:cs="Verdana"/>
          <w:b/>
          <w:smallCaps/>
          <w:sz w:val="36"/>
          <w:szCs w:val="32"/>
          <w:lang w:eastAsia="ar-SA"/>
        </w:rPr>
        <w:t>Meet Informatio</w:t>
      </w:r>
      <w:r w:rsidR="00411EE1">
        <w:rPr>
          <w:rFonts w:ascii="Verdana" w:eastAsia="Times New Roman" w:hAnsi="Verdana" w:cs="Verdana"/>
          <w:b/>
          <w:smallCaps/>
          <w:sz w:val="36"/>
          <w:szCs w:val="32"/>
          <w:lang w:eastAsia="ar-SA"/>
        </w:rPr>
        <w:t>n</w:t>
      </w:r>
    </w:p>
    <w:p w14:paraId="0697DDFF" w14:textId="4512DA7C"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This meet is a closed, inter-association championship YMCA meet.  This meet and all participants will adhere to the Rules that Govern YMCA Competitive Sports and the Swimming Addendum to the Rules that Govern YMCA Competitive Sports. USA Swimming technical rules will be followed.  </w:t>
      </w:r>
    </w:p>
    <w:p w14:paraId="36EBB127" w14:textId="7F549724" w:rsidR="000956F5" w:rsidRPr="000956F5" w:rsidRDefault="000956F5" w:rsidP="00411EE1">
      <w:pPr>
        <w:shd w:val="clear" w:color="auto" w:fill="FFFFFF"/>
        <w:suppressAutoHyphens/>
        <w:spacing w:after="0" w:line="240" w:lineRule="auto"/>
        <w:rPr>
          <w:rFonts w:ascii="Calibri" w:eastAsia="Times New Roman" w:hAnsi="Calibri" w:cs="Calibri"/>
          <w:color w:val="000000"/>
          <w:sz w:val="20"/>
          <w:szCs w:val="20"/>
          <w:lang w:eastAsia="ar-SA"/>
        </w:rPr>
      </w:pPr>
    </w:p>
    <w:p w14:paraId="0AF7ECA7"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 xml:space="preserve">This meet is a qualifying meet for the Northeast Ohio YMCA Swim League Championship meet which will be held </w:t>
      </w:r>
      <w:proofErr w:type="gramStart"/>
      <w:r w:rsidRPr="000956F5">
        <w:rPr>
          <w:rFonts w:ascii="Calibri" w:eastAsia="Times New Roman" w:hAnsi="Calibri" w:cs="Calibri"/>
          <w:color w:val="000000"/>
          <w:sz w:val="20"/>
          <w:szCs w:val="20"/>
          <w:lang w:eastAsia="ar-SA"/>
        </w:rPr>
        <w:t>on</w:t>
      </w:r>
      <w:proofErr w:type="gramEnd"/>
      <w:r w:rsidRPr="000956F5">
        <w:rPr>
          <w:rFonts w:ascii="Calibri" w:eastAsia="Times New Roman" w:hAnsi="Calibri" w:cs="Calibri"/>
          <w:color w:val="000000"/>
          <w:sz w:val="20"/>
          <w:szCs w:val="20"/>
          <w:lang w:eastAsia="ar-SA"/>
        </w:rPr>
        <w:t xml:space="preserve"> March.</w:t>
      </w:r>
    </w:p>
    <w:p w14:paraId="005859E8" w14:textId="77777777" w:rsidR="000956F5" w:rsidRPr="000956F5" w:rsidRDefault="000956F5" w:rsidP="000956F5">
      <w:pPr>
        <w:suppressAutoHyphens/>
        <w:spacing w:line="256" w:lineRule="auto"/>
        <w:ind w:left="720"/>
        <w:rPr>
          <w:rFonts w:ascii="Arial" w:eastAsia="Calibri" w:hAnsi="Arial" w:cs="Arial"/>
          <w:bCs/>
          <w:sz w:val="20"/>
          <w:szCs w:val="20"/>
          <w:lang w:eastAsia="ar-SA"/>
        </w:rPr>
      </w:pPr>
    </w:p>
    <w:p w14:paraId="587DC3B1"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b/>
          <w:sz w:val="24"/>
          <w:szCs w:val="24"/>
          <w:u w:val="single"/>
          <w:lang w:eastAsia="ar-SA"/>
        </w:rPr>
        <w:t>About the Championship</w:t>
      </w:r>
    </w:p>
    <w:p w14:paraId="6BC92FCC" w14:textId="03973CD8"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Date: February </w:t>
      </w:r>
      <w:r w:rsidR="00E77E66">
        <w:rPr>
          <w:rFonts w:ascii="Verdana" w:eastAsia="Times New Roman" w:hAnsi="Verdana" w:cs="Verdana"/>
          <w:sz w:val="20"/>
          <w:szCs w:val="20"/>
          <w:lang w:eastAsia="ar-SA"/>
        </w:rPr>
        <w:t>1</w:t>
      </w:r>
      <w:r w:rsidRPr="000956F5">
        <w:rPr>
          <w:rFonts w:ascii="Verdana" w:eastAsia="Times New Roman" w:hAnsi="Verdana" w:cs="Verdana"/>
          <w:sz w:val="20"/>
          <w:szCs w:val="20"/>
          <w:lang w:eastAsia="ar-SA"/>
        </w:rPr>
        <w:t>, 202</w:t>
      </w:r>
      <w:r w:rsidR="00E77E66">
        <w:rPr>
          <w:rFonts w:ascii="Verdana" w:eastAsia="Times New Roman" w:hAnsi="Verdana" w:cs="Verdana"/>
          <w:sz w:val="20"/>
          <w:szCs w:val="20"/>
          <w:lang w:eastAsia="ar-SA"/>
        </w:rPr>
        <w:t>5</w:t>
      </w:r>
    </w:p>
    <w:p w14:paraId="203B8CD0"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Arial" w:eastAsia="Times New Roman" w:hAnsi="Arial" w:cs="Cachet Std Book"/>
          <w:sz w:val="20"/>
          <w:szCs w:val="20"/>
          <w:lang w:eastAsia="ar-SA"/>
        </w:rPr>
        <w:t>Ellen Shapiro Natatorium, 515 Oldman Road, Wooster, Oh 44691</w:t>
      </w:r>
    </w:p>
    <w:p w14:paraId="2795CA07" w14:textId="77777777" w:rsidR="000956F5" w:rsidRPr="000956F5" w:rsidRDefault="000956F5" w:rsidP="000956F5">
      <w:pPr>
        <w:suppressAutoHyphens/>
        <w:spacing w:line="256" w:lineRule="auto"/>
        <w:ind w:left="720"/>
        <w:rPr>
          <w:rFonts w:ascii="Arial" w:eastAsia="Times New Roman" w:hAnsi="Arial" w:cs="Arial"/>
          <w:sz w:val="20"/>
          <w:szCs w:val="20"/>
          <w:lang w:eastAsia="ar-SA"/>
        </w:rPr>
      </w:pPr>
      <w:r w:rsidRPr="000956F5">
        <w:rPr>
          <w:rFonts w:ascii="Verdana" w:eastAsia="Times New Roman" w:hAnsi="Verdana" w:cs="Verdana"/>
          <w:sz w:val="20"/>
          <w:szCs w:val="20"/>
          <w:lang w:eastAsia="ar-SA"/>
        </w:rPr>
        <w:t xml:space="preserve">Pool: </w:t>
      </w:r>
      <w:r w:rsidRPr="000956F5">
        <w:rPr>
          <w:rFonts w:ascii="Arial" w:eastAsia="Times New Roman" w:hAnsi="Arial" w:cs="Cachet Std Book"/>
          <w:sz w:val="20"/>
          <w:szCs w:val="20"/>
          <w:lang w:eastAsia="ar-SA"/>
        </w:rPr>
        <w:t xml:space="preserve">25 yards by 8 lanes, Daktronics Timing system with digital scoreboard.  </w:t>
      </w:r>
      <w:r w:rsidRPr="000956F5">
        <w:rPr>
          <w:rFonts w:ascii="Arial" w:eastAsia="Times New Roman" w:hAnsi="Arial" w:cs="Arial"/>
          <w:sz w:val="20"/>
          <w:szCs w:val="20"/>
          <w:lang w:eastAsia="ar-SA"/>
        </w:rPr>
        <w:t xml:space="preserve">The depth of the pool at the start end is 6 feet, 7 inches. The depth at the turn end is 13 feet, 0 inches. The competition course has not been certified in accordance with 104.2.2C (4).  </w:t>
      </w:r>
      <w:r w:rsidRPr="000956F5">
        <w:rPr>
          <w:rFonts w:ascii="Arial" w:eastAsia="Times New Roman" w:hAnsi="Arial" w:cs="Cachet Std Book"/>
          <w:sz w:val="20"/>
          <w:szCs w:val="20"/>
          <w:lang w:eastAsia="ar-SA"/>
        </w:rPr>
        <w:t>Spectator seating for over 800 people.   A concession stand will be open throughout the meet.</w:t>
      </w:r>
    </w:p>
    <w:p w14:paraId="38742671" w14:textId="0EA33258"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Entry Deadline: Monday, January </w:t>
      </w:r>
      <w:r w:rsidR="00AC40FA">
        <w:rPr>
          <w:rFonts w:ascii="Verdana" w:eastAsia="Times New Roman" w:hAnsi="Verdana" w:cs="Verdana"/>
          <w:sz w:val="20"/>
          <w:szCs w:val="20"/>
          <w:lang w:eastAsia="ar-SA"/>
        </w:rPr>
        <w:t>2</w:t>
      </w:r>
      <w:r w:rsidR="00E77E66">
        <w:rPr>
          <w:rFonts w:ascii="Verdana" w:eastAsia="Times New Roman" w:hAnsi="Verdana" w:cs="Verdana"/>
          <w:sz w:val="20"/>
          <w:szCs w:val="20"/>
          <w:lang w:eastAsia="ar-SA"/>
        </w:rPr>
        <w:t>7</w:t>
      </w:r>
      <w:r w:rsidRPr="000956F5">
        <w:rPr>
          <w:rFonts w:ascii="Verdana" w:eastAsia="Times New Roman" w:hAnsi="Verdana" w:cs="Verdana"/>
          <w:sz w:val="20"/>
          <w:szCs w:val="20"/>
          <w:lang w:eastAsia="ar-SA"/>
        </w:rPr>
        <w:t>, 202</w:t>
      </w:r>
      <w:r w:rsidR="00E77E66">
        <w:rPr>
          <w:rFonts w:ascii="Verdana" w:eastAsia="Times New Roman" w:hAnsi="Verdana" w:cs="Verdana"/>
          <w:sz w:val="20"/>
          <w:szCs w:val="20"/>
          <w:lang w:eastAsia="ar-SA"/>
        </w:rPr>
        <w:t>5</w:t>
      </w:r>
    </w:p>
    <w:p w14:paraId="5AF383DB"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Hosted by: Wooster YMCA Swim Team</w:t>
      </w:r>
    </w:p>
    <w:p w14:paraId="4B165B59"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Meet Director: Matt Chelf, mattc@ymcawayne.org</w:t>
      </w:r>
    </w:p>
    <w:p w14:paraId="33BB49A9" w14:textId="77777777" w:rsidR="000956F5" w:rsidRPr="000956F5" w:rsidRDefault="000956F5" w:rsidP="000956F5">
      <w:pPr>
        <w:suppressAutoHyphens/>
        <w:spacing w:after="0" w:line="240" w:lineRule="auto"/>
        <w:rPr>
          <w:rFonts w:ascii="Verdana" w:eastAsia="Times New Roman" w:hAnsi="Verdana" w:cs="Verdana"/>
          <w:sz w:val="20"/>
          <w:szCs w:val="20"/>
          <w:lang w:eastAsia="ar-SA"/>
        </w:rPr>
      </w:pPr>
    </w:p>
    <w:p w14:paraId="3305BA8D"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About The Championship</w:t>
      </w:r>
    </w:p>
    <w:p w14:paraId="7DD28B1C"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This meet is a closed, inter-association championship YMCA meet.  This meet and all participants will adhere to the Rules that Govern YMCA Competitive Sports and the Swimming Addendum to the Rules that Govern YMCA Competitive Sports. USA Swimming technical rules will be followed</w:t>
      </w:r>
    </w:p>
    <w:p w14:paraId="112FB3DA"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6E135D47" w14:textId="386DA1E0"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This </w:t>
      </w:r>
      <w:proofErr w:type="gramStart"/>
      <w:r w:rsidRPr="000956F5">
        <w:rPr>
          <w:rFonts w:ascii="Verdana" w:eastAsia="Times New Roman" w:hAnsi="Verdana" w:cs="Verdana"/>
          <w:sz w:val="20"/>
          <w:szCs w:val="20"/>
          <w:lang w:eastAsia="ar-SA"/>
        </w:rPr>
        <w:t>meet</w:t>
      </w:r>
      <w:proofErr w:type="gramEnd"/>
      <w:r w:rsidRPr="000956F5">
        <w:rPr>
          <w:rFonts w:ascii="Verdana" w:eastAsia="Times New Roman" w:hAnsi="Verdana" w:cs="Verdana"/>
          <w:sz w:val="20"/>
          <w:szCs w:val="20"/>
          <w:lang w:eastAsia="ar-SA"/>
        </w:rPr>
        <w:t xml:space="preserve"> is a qualifying meet for the Northeast Ohio YMCA Swim League Championship meet which will be held on </w:t>
      </w:r>
      <w:r w:rsidR="00E77E66">
        <w:rPr>
          <w:rFonts w:ascii="Verdana" w:eastAsia="Times New Roman" w:hAnsi="Verdana" w:cs="Verdana"/>
          <w:sz w:val="20"/>
          <w:szCs w:val="20"/>
          <w:lang w:eastAsia="ar-SA"/>
        </w:rPr>
        <w:t>February 28 and March 1, 2025</w:t>
      </w:r>
      <w:r w:rsidRPr="000956F5">
        <w:rPr>
          <w:rFonts w:ascii="Verdana" w:eastAsia="Times New Roman" w:hAnsi="Verdana" w:cs="Verdana"/>
          <w:sz w:val="20"/>
          <w:szCs w:val="20"/>
          <w:lang w:eastAsia="ar-SA"/>
        </w:rPr>
        <w:t>.</w:t>
      </w:r>
    </w:p>
    <w:p w14:paraId="77EE57A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DA5095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F634112"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Meet Format Waiver</w:t>
      </w:r>
    </w:p>
    <w:p w14:paraId="4DC9E111" w14:textId="77777777" w:rsid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RESERVE THE RIGHT TO MAKE CHANGES: The host organization reserves the right to make any adjustments to the provisions of the meet announcement deemed necessary to ensure the fair and efficient running of the meet. Changes will be communicated as far in advance as possible. None of the required elements of a sanctioned meet may be chang</w:t>
      </w:r>
      <w:r w:rsidR="00B862CF">
        <w:rPr>
          <w:rFonts w:ascii="Verdana" w:eastAsia="Times New Roman" w:hAnsi="Verdana" w:cs="Verdana"/>
          <w:sz w:val="20"/>
          <w:szCs w:val="20"/>
          <w:lang w:eastAsia="ar-SA"/>
        </w:rPr>
        <w:t>ed.</w:t>
      </w:r>
    </w:p>
    <w:p w14:paraId="36D55D36" w14:textId="77777777" w:rsidR="00B862CF" w:rsidRDefault="00B862CF" w:rsidP="000956F5">
      <w:pPr>
        <w:suppressAutoHyphens/>
        <w:spacing w:after="0" w:line="240" w:lineRule="auto"/>
        <w:ind w:left="720"/>
        <w:rPr>
          <w:rFonts w:ascii="Verdana" w:eastAsia="Times New Roman" w:hAnsi="Verdana" w:cs="Verdana"/>
          <w:sz w:val="20"/>
          <w:szCs w:val="20"/>
          <w:lang w:eastAsia="ar-SA"/>
        </w:rPr>
      </w:pPr>
    </w:p>
    <w:p w14:paraId="0324F263" w14:textId="77777777" w:rsidR="00B862CF" w:rsidRDefault="00B862CF" w:rsidP="000956F5">
      <w:pPr>
        <w:suppressAutoHyphens/>
        <w:spacing w:after="0" w:line="240" w:lineRule="auto"/>
        <w:ind w:left="720"/>
        <w:rPr>
          <w:rFonts w:ascii="Verdana" w:eastAsia="Times New Roman" w:hAnsi="Verdana" w:cs="Verdana"/>
          <w:sz w:val="20"/>
          <w:szCs w:val="20"/>
          <w:lang w:eastAsia="ar-SA"/>
        </w:rPr>
      </w:pPr>
    </w:p>
    <w:p w14:paraId="4D86F008" w14:textId="77777777" w:rsidR="00B862CF" w:rsidRDefault="00B862CF" w:rsidP="00B862CF">
      <w:pPr>
        <w:suppressAutoHyphens/>
        <w:spacing w:after="0" w:line="240" w:lineRule="auto"/>
        <w:rPr>
          <w:rFonts w:ascii="Verdana" w:eastAsia="Times New Roman" w:hAnsi="Verdana" w:cs="Verdana"/>
          <w:sz w:val="20"/>
          <w:szCs w:val="20"/>
          <w:lang w:eastAsia="ar-SA"/>
        </w:rPr>
      </w:pPr>
    </w:p>
    <w:p w14:paraId="64180F87"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Location and Facility</w:t>
      </w:r>
    </w:p>
    <w:p w14:paraId="0A18A050"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Ellen Shapiro Natatorium, 515 Oldman Road, Wooster, Oh 44691</w:t>
      </w:r>
    </w:p>
    <w:p w14:paraId="6DCAD09C" w14:textId="77777777" w:rsidR="00B862CF" w:rsidRPr="00B862CF" w:rsidRDefault="00B862CF" w:rsidP="00B862CF">
      <w:pPr>
        <w:suppressAutoHyphens/>
        <w:spacing w:after="0" w:line="240" w:lineRule="auto"/>
        <w:ind w:left="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Pool: 25 yards by 8 lanes, Daktronics Timing system with digital scoreboard.  The depth of the pool at the start end is 6 feet, 7 inches. The depth at the turn end is 13 feet, 0 inches. Spectator seating for over 800 people.   A concession stand will be open throughout the meet.</w:t>
      </w:r>
    </w:p>
    <w:p w14:paraId="18B1EFAE" w14:textId="77777777" w:rsidR="00B862CF" w:rsidRPr="00B862CF" w:rsidRDefault="00B862CF" w:rsidP="00B862CF">
      <w:pPr>
        <w:suppressAutoHyphens/>
        <w:spacing w:after="0" w:line="240" w:lineRule="auto"/>
        <w:ind w:left="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Men’s and Women’s locker rooms for the swimmers are located off of the pool.  Spectator area in the balcony above pool deck is for spectators only; swimmers are not permitted in the spectator area.</w:t>
      </w:r>
    </w:p>
    <w:p w14:paraId="7D449530"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4B1C4E5E"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Contact Information</w:t>
      </w:r>
    </w:p>
    <w:p w14:paraId="17F756C6"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 xml:space="preserve">Meet Director: Matt Chelf, mattc@ymcawayne.org </w:t>
      </w:r>
    </w:p>
    <w:p w14:paraId="06C8AF9E"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lastRenderedPageBreak/>
        <w:t>Entry Chairperson: Charlotte Mitchell, charmitch9092@yahoo.com</w:t>
      </w:r>
    </w:p>
    <w:p w14:paraId="5C05F107"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6AFC6EF5"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Web Site</w:t>
      </w:r>
    </w:p>
    <w:p w14:paraId="7139AFE7"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 xml:space="preserve">Meet Information can be found at: </w:t>
      </w:r>
      <w:hyperlink r:id="rId7" w:history="1">
        <w:r w:rsidRPr="00B862CF">
          <w:rPr>
            <w:rStyle w:val="Hyperlink"/>
            <w:rFonts w:ascii="Verdana" w:eastAsia="Times New Roman" w:hAnsi="Verdana" w:cs="Verdana"/>
            <w:sz w:val="20"/>
            <w:szCs w:val="20"/>
            <w:lang w:eastAsia="ar-SA"/>
          </w:rPr>
          <w:t>www.neoyswim.org</w:t>
        </w:r>
      </w:hyperlink>
    </w:p>
    <w:p w14:paraId="4829A3C2" w14:textId="44469733" w:rsidR="00B862CF" w:rsidRPr="000956F5" w:rsidRDefault="00B862CF" w:rsidP="00440F58">
      <w:pPr>
        <w:suppressAutoHyphens/>
        <w:spacing w:after="0" w:line="240" w:lineRule="auto"/>
        <w:ind w:firstLine="720"/>
        <w:rPr>
          <w:rFonts w:ascii="Verdana" w:eastAsia="Times New Roman" w:hAnsi="Verdana" w:cs="Verdana"/>
          <w:sz w:val="20"/>
          <w:szCs w:val="20"/>
          <w:lang w:eastAsia="ar-SA"/>
        </w:rPr>
        <w:sectPr w:rsidR="00B862CF" w:rsidRPr="000956F5" w:rsidSect="00A12458">
          <w:headerReference w:type="even" r:id="rId8"/>
          <w:headerReference w:type="default" r:id="rId9"/>
          <w:footerReference w:type="even" r:id="rId10"/>
          <w:footerReference w:type="default" r:id="rId11"/>
          <w:headerReference w:type="first" r:id="rId12"/>
          <w:footerReference w:type="first" r:id="rId13"/>
          <w:pgSz w:w="12240" w:h="15840"/>
          <w:pgMar w:top="400" w:right="720" w:bottom="1075" w:left="576" w:header="45" w:footer="720" w:gutter="0"/>
          <w:cols w:space="720"/>
          <w:docGrid w:linePitch="360"/>
        </w:sectPr>
      </w:pPr>
      <w:r w:rsidRPr="00B862CF">
        <w:rPr>
          <w:rFonts w:ascii="Verdana" w:eastAsia="Times New Roman" w:hAnsi="Verdana" w:cs="Verdana"/>
          <w:sz w:val="20"/>
          <w:szCs w:val="20"/>
          <w:lang w:eastAsia="ar-SA"/>
        </w:rPr>
        <w:t>Online meet results:  Meet mobile will be availabl</w:t>
      </w:r>
      <w:r w:rsidR="00440F58">
        <w:rPr>
          <w:rFonts w:ascii="Verdana" w:eastAsia="Times New Roman" w:hAnsi="Verdana" w:cs="Verdana"/>
          <w:sz w:val="20"/>
          <w:szCs w:val="20"/>
          <w:lang w:eastAsia="ar-SA"/>
        </w:rPr>
        <w:t>e.</w:t>
      </w:r>
    </w:p>
    <w:p w14:paraId="1D378832" w14:textId="77777777" w:rsidR="00440F58" w:rsidRPr="000956F5" w:rsidRDefault="00440F58" w:rsidP="00440F58">
      <w:pPr>
        <w:suppressAutoHyphens/>
        <w:spacing w:after="0" w:line="240" w:lineRule="auto"/>
        <w:rPr>
          <w:rFonts w:ascii="Verdana" w:eastAsia="Times New Roman" w:hAnsi="Verdana" w:cs="Verdana"/>
          <w:sz w:val="20"/>
          <w:szCs w:val="20"/>
          <w:lang w:eastAsia="ar-SA"/>
        </w:rPr>
      </w:pPr>
    </w:p>
    <w:p w14:paraId="4902B709"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i/>
          <w:smallCaps/>
          <w:sz w:val="20"/>
          <w:szCs w:val="20"/>
          <w:lang w:eastAsia="ar-SA"/>
        </w:rPr>
      </w:pPr>
      <w:r w:rsidRPr="000956F5">
        <w:rPr>
          <w:rFonts w:ascii="Verdana" w:eastAsia="Times New Roman" w:hAnsi="Verdana" w:cs="Verdana"/>
          <w:b/>
          <w:smallCaps/>
          <w:sz w:val="24"/>
          <w:szCs w:val="24"/>
          <w:lang w:eastAsia="ar-SA"/>
        </w:rPr>
        <w:t xml:space="preserve">Meet Timeline: </w:t>
      </w:r>
    </w:p>
    <w:p w14:paraId="0834A0ED" w14:textId="77777777" w:rsidR="000956F5" w:rsidRPr="000956F5" w:rsidRDefault="000956F5" w:rsidP="000956F5">
      <w:pPr>
        <w:suppressAutoHyphens/>
        <w:spacing w:after="0" w:line="240" w:lineRule="auto"/>
        <w:ind w:left="720"/>
        <w:rPr>
          <w:rFonts w:ascii="Verdana" w:eastAsia="Times New Roman" w:hAnsi="Verdana" w:cs="Verdana"/>
          <w:b/>
          <w:i/>
          <w:sz w:val="20"/>
          <w:szCs w:val="20"/>
          <w:lang w:eastAsia="ar-SA"/>
        </w:rPr>
      </w:pPr>
    </w:p>
    <w:p w14:paraId="660E509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Saturday AM: Facility opens at 7:30 am.   </w:t>
      </w:r>
    </w:p>
    <w:p w14:paraId="4E37201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AM session - 8 &amp; under, 9-10 age groups</w:t>
      </w:r>
    </w:p>
    <w:p w14:paraId="33D75E7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Warm up morning group:  All girls from 8:00 am – 8:25 am</w:t>
      </w:r>
    </w:p>
    <w:p w14:paraId="684FA69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r>
      <w:r w:rsidRPr="000956F5">
        <w:rPr>
          <w:rFonts w:ascii="Verdana" w:eastAsia="Times New Roman" w:hAnsi="Verdana" w:cs="Verdana"/>
          <w:sz w:val="20"/>
          <w:szCs w:val="20"/>
          <w:lang w:eastAsia="ar-SA"/>
        </w:rPr>
        <w:tab/>
      </w:r>
      <w:r w:rsidRPr="000956F5">
        <w:rPr>
          <w:rFonts w:ascii="Verdana" w:eastAsia="Times New Roman" w:hAnsi="Verdana" w:cs="Verdana"/>
          <w:sz w:val="20"/>
          <w:szCs w:val="20"/>
          <w:lang w:eastAsia="ar-SA"/>
        </w:rPr>
        <w:tab/>
        <w:t xml:space="preserve">        All boys from 8:25 am – 8:50 am</w:t>
      </w:r>
    </w:p>
    <w:p w14:paraId="52B7B56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The morning session will start at 9:00 am.</w:t>
      </w:r>
    </w:p>
    <w:p w14:paraId="6CB6ADCB"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PM session – 11-12, 13-14, 15 &amp; Up age groups</w:t>
      </w:r>
    </w:p>
    <w:p w14:paraId="3736373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Warm up afternoon group:  All girls from 12:00 pm – 12:25 pm</w:t>
      </w:r>
    </w:p>
    <w:p w14:paraId="35F1E79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                                         All boys from 12:25 pm – 12:50 pm</w:t>
      </w:r>
    </w:p>
    <w:p w14:paraId="1C4F64A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CD617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The afternoon session will not start before 1:00 pm.  Although we do not anticipate any significant delays, any delays in the afternoon session will be announced as soon as it is projected in the AM session. </w:t>
      </w:r>
    </w:p>
    <w:p w14:paraId="2C46698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44C6A1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MEETING TIMES</w:t>
      </w:r>
      <w:r w:rsidRPr="000956F5">
        <w:rPr>
          <w:rFonts w:ascii="Verdana" w:eastAsia="Times New Roman" w:hAnsi="Verdana" w:cs="Verdana"/>
          <w:sz w:val="20"/>
          <w:szCs w:val="20"/>
          <w:lang w:eastAsia="ar-SA"/>
        </w:rPr>
        <w:t>:</w:t>
      </w:r>
    </w:p>
    <w:p w14:paraId="228ED7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Coaches Meeting: 8:20 am, if needed, in the hospitality room</w:t>
      </w:r>
    </w:p>
    <w:p w14:paraId="5CF63569"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Timers Meeting: 8:45 am and 12:45 pm northeast corner of pool deck under the balcony steps.</w:t>
      </w:r>
    </w:p>
    <w:p w14:paraId="6C6BE4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2201C55"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Eligibility</w:t>
      </w:r>
    </w:p>
    <w:p w14:paraId="24EB9B75" w14:textId="77777777" w:rsidR="000956F5" w:rsidRPr="000956F5" w:rsidRDefault="000956F5" w:rsidP="000956F5">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t xml:space="preserve">ATHLETE </w:t>
      </w:r>
    </w:p>
    <w:p w14:paraId="7DB7A248" w14:textId="77777777"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YMCA Membership</w:t>
      </w:r>
      <w:r w:rsidRPr="000956F5">
        <w:rPr>
          <w:rFonts w:ascii="Verdana" w:eastAsia="Times New Roman" w:hAnsi="Verdana" w:cs="Verdana"/>
          <w:b/>
          <w:sz w:val="20"/>
          <w:szCs w:val="20"/>
          <w:lang w:eastAsia="ar-SA"/>
        </w:rPr>
        <w:t>:</w:t>
      </w:r>
      <w:r w:rsidRPr="000956F5">
        <w:rPr>
          <w:rFonts w:ascii="Verdana" w:eastAsia="Times New Roman" w:hAnsi="Verdana" w:cs="Verdana"/>
          <w:sz w:val="20"/>
          <w:szCs w:val="20"/>
          <w:lang w:eastAsia="ar-SA"/>
        </w:rPr>
        <w:t xml:space="preserve"> An athlete must be a YMCA member in good standing who holds an annual, full privilege membership at the YMCA he/she represents for a period of at least 90 days prior to the first day of the meet. An athlete may have only represented that YMCA team in competition for a period of 90 days prior to the first day of the meet, excluding scholastic competition.</w:t>
      </w:r>
    </w:p>
    <w:p w14:paraId="08D99FA4" w14:textId="4C95A44E"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Required Meets:</w:t>
      </w:r>
      <w:r w:rsidRPr="000956F5">
        <w:rPr>
          <w:rFonts w:ascii="Verdana" w:eastAsia="Times New Roman" w:hAnsi="Verdana" w:cs="Verdana"/>
          <w:sz w:val="20"/>
          <w:szCs w:val="20"/>
          <w:lang w:eastAsia="ar-SA"/>
        </w:rPr>
        <w:t xml:space="preserve"> </w:t>
      </w:r>
      <w:r w:rsidRPr="000956F5">
        <w:rPr>
          <w:rFonts w:ascii="Verdana" w:eastAsia="Times New Roman" w:hAnsi="Verdana" w:cs="Verdana"/>
          <w:b/>
          <w:bCs/>
          <w:color w:val="FF0000"/>
          <w:sz w:val="20"/>
          <w:szCs w:val="20"/>
          <w:lang w:eastAsia="ar-SA"/>
        </w:rPr>
        <w:t>Swimmers must have participated in three (3) YMCA Closed competitions—2 dual meets + 1 YMCA invitational OR 3 dual meets during the 202</w:t>
      </w:r>
      <w:r w:rsidR="00E77E66">
        <w:rPr>
          <w:rFonts w:ascii="Verdana" w:eastAsia="Times New Roman" w:hAnsi="Verdana" w:cs="Verdana"/>
          <w:b/>
          <w:bCs/>
          <w:color w:val="FF0000"/>
          <w:sz w:val="20"/>
          <w:szCs w:val="20"/>
          <w:lang w:eastAsia="ar-SA"/>
        </w:rPr>
        <w:t>4</w:t>
      </w:r>
      <w:r w:rsidRPr="000956F5">
        <w:rPr>
          <w:rFonts w:ascii="Verdana" w:eastAsia="Times New Roman" w:hAnsi="Verdana" w:cs="Verdana"/>
          <w:b/>
          <w:bCs/>
          <w:color w:val="FF0000"/>
          <w:sz w:val="20"/>
          <w:szCs w:val="20"/>
          <w:lang w:eastAsia="ar-SA"/>
        </w:rPr>
        <w:t>-202</w:t>
      </w:r>
      <w:r w:rsidR="00E77E66">
        <w:rPr>
          <w:rFonts w:ascii="Verdana" w:eastAsia="Times New Roman" w:hAnsi="Verdana" w:cs="Verdana"/>
          <w:b/>
          <w:bCs/>
          <w:color w:val="FF0000"/>
          <w:sz w:val="20"/>
          <w:szCs w:val="20"/>
          <w:lang w:eastAsia="ar-SA"/>
        </w:rPr>
        <w:t>5</w:t>
      </w:r>
      <w:r w:rsidRPr="000956F5">
        <w:rPr>
          <w:rFonts w:ascii="Verdana" w:eastAsia="Times New Roman" w:hAnsi="Verdana" w:cs="Verdana"/>
          <w:b/>
          <w:bCs/>
          <w:color w:val="FF0000"/>
          <w:sz w:val="20"/>
          <w:szCs w:val="20"/>
          <w:lang w:eastAsia="ar-SA"/>
        </w:rPr>
        <w:t xml:space="preserve"> Season to be eligible.</w:t>
      </w:r>
      <w:r w:rsidRPr="000956F5">
        <w:rPr>
          <w:rFonts w:ascii="Verdana" w:eastAsia="Times New Roman" w:hAnsi="Verdana" w:cs="Verdana"/>
          <w:sz w:val="20"/>
          <w:szCs w:val="20"/>
          <w:lang w:eastAsia="ar-SA"/>
        </w:rPr>
        <w:t xml:space="preserve">  </w:t>
      </w:r>
    </w:p>
    <w:p w14:paraId="1FCE173E" w14:textId="0FEBABEF"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Age:</w:t>
      </w:r>
      <w:r w:rsidRPr="000956F5">
        <w:rPr>
          <w:rFonts w:ascii="Verdana" w:eastAsia="Times New Roman" w:hAnsi="Verdana" w:cs="Verdana"/>
          <w:sz w:val="20"/>
          <w:szCs w:val="20"/>
          <w:lang w:eastAsia="ar-SA"/>
        </w:rPr>
        <w:t xml:space="preserve"> Per NEO Y Swimming bylaws—age as of December 1, 202</w:t>
      </w:r>
      <w:r w:rsidR="00E77E66">
        <w:rPr>
          <w:rFonts w:ascii="Verdana" w:eastAsia="Times New Roman" w:hAnsi="Verdana" w:cs="Verdana"/>
          <w:sz w:val="20"/>
          <w:szCs w:val="20"/>
          <w:lang w:eastAsia="ar-SA"/>
        </w:rPr>
        <w:t>4</w:t>
      </w:r>
      <w:r w:rsidRPr="000956F5">
        <w:rPr>
          <w:rFonts w:ascii="Verdana" w:eastAsia="Times New Roman" w:hAnsi="Verdana" w:cs="Verdana"/>
          <w:sz w:val="20"/>
          <w:szCs w:val="20"/>
          <w:lang w:eastAsia="ar-SA"/>
        </w:rPr>
        <w:t xml:space="preserve">. </w:t>
      </w:r>
    </w:p>
    <w:p w14:paraId="405E75FF" w14:textId="77777777" w:rsidR="000956F5" w:rsidRPr="000956F5" w:rsidRDefault="000956F5" w:rsidP="000956F5">
      <w:pPr>
        <w:suppressAutoHyphens/>
        <w:spacing w:after="0" w:line="240" w:lineRule="auto"/>
        <w:ind w:left="1440"/>
        <w:rPr>
          <w:rFonts w:ascii="Verdana" w:eastAsia="Times New Roman" w:hAnsi="Verdana" w:cs="Verdana"/>
          <w:b/>
          <w:sz w:val="20"/>
          <w:szCs w:val="20"/>
          <w:lang w:eastAsia="ar-SA"/>
        </w:rPr>
      </w:pPr>
      <w:r w:rsidRPr="000956F5">
        <w:rPr>
          <w:rFonts w:ascii="Verdana" w:eastAsia="Times New Roman" w:hAnsi="Verdana" w:cs="Verdana"/>
          <w:b/>
          <w:sz w:val="20"/>
          <w:szCs w:val="20"/>
          <w:u w:val="single"/>
          <w:lang w:eastAsia="ar-SA"/>
        </w:rPr>
        <w:t>Athletes with a Disability:</w:t>
      </w:r>
      <w:r w:rsidRPr="000956F5">
        <w:rPr>
          <w:rFonts w:ascii="Verdana" w:eastAsia="Times New Roman" w:hAnsi="Verdana" w:cs="Verdana"/>
          <w:sz w:val="20"/>
          <w:szCs w:val="20"/>
          <w:u w:val="single"/>
          <w:lang w:eastAsia="ar-SA"/>
        </w:rPr>
        <w:t xml:space="preserve"> </w:t>
      </w:r>
      <w:r w:rsidRPr="000956F5">
        <w:rPr>
          <w:rFonts w:ascii="Verdana" w:eastAsia="Times New Roman" w:hAnsi="Verdana" w:cs="Verdana"/>
          <w:sz w:val="20"/>
          <w:szCs w:val="20"/>
          <w:lang w:eastAsia="ar-SA"/>
        </w:rPr>
        <w:t>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the coach or athlete must notify the meet referee of any disability prior to competition.</w:t>
      </w:r>
    </w:p>
    <w:p w14:paraId="02E194A0"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230F8190" w14:textId="77777777" w:rsidR="000956F5" w:rsidRPr="000956F5" w:rsidRDefault="000956F5" w:rsidP="000956F5">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t>COACH</w:t>
      </w:r>
    </w:p>
    <w:p w14:paraId="24EA3713" w14:textId="77777777"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Required Certifications</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Coaches must hold current certifications in the following courses in order to receive a deck credential: Professional Rescuer CPR, First Aid, Safety Training for Swim Coaches (a Lifeguard certification may be used if accompanied by completion of the Safety Training for Swim Coaches online content) and Principles of YMCA Competitive Swimming and Diving. A list of the acceptable certifications can be found in the Swimming Addendum to the Rules That Govern Competitive Sport.  </w:t>
      </w:r>
    </w:p>
    <w:p w14:paraId="484FA280" w14:textId="77777777" w:rsidR="000956F5" w:rsidRPr="000956F5" w:rsidRDefault="000956F5" w:rsidP="000956F5">
      <w:pPr>
        <w:suppressAutoHyphens/>
        <w:spacing w:after="0" w:line="240" w:lineRule="auto"/>
        <w:ind w:left="1440"/>
        <w:rPr>
          <w:rFonts w:ascii="Verdana" w:eastAsia="Times New Roman" w:hAnsi="Verdana" w:cs="Verdana"/>
          <w:b/>
          <w:sz w:val="20"/>
          <w:szCs w:val="20"/>
          <w:lang w:eastAsia="ar-SA"/>
        </w:rPr>
      </w:pPr>
      <w:r w:rsidRPr="000956F5">
        <w:rPr>
          <w:rFonts w:ascii="Verdana" w:eastAsia="Times New Roman" w:hAnsi="Verdana" w:cs="Verdana"/>
          <w:b/>
          <w:sz w:val="20"/>
          <w:szCs w:val="20"/>
          <w:u w:val="single"/>
          <w:lang w:eastAsia="ar-SA"/>
        </w:rPr>
        <w:t>Coach Registration</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Each coach must have completed the annual YMCA on-line team and coach registration process. Coaches who are not registered and approved will not be permitted on deck.</w:t>
      </w:r>
    </w:p>
    <w:p w14:paraId="3219F718"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0DA02DD9" w14:textId="77777777" w:rsidR="00B862CF" w:rsidRDefault="00B862CF" w:rsidP="000956F5">
      <w:pPr>
        <w:suppressAutoHyphens/>
        <w:spacing w:after="0" w:line="240" w:lineRule="auto"/>
        <w:ind w:left="720"/>
        <w:rPr>
          <w:rFonts w:ascii="Verdana" w:eastAsia="Times New Roman" w:hAnsi="Verdana" w:cs="Verdana"/>
          <w:b/>
          <w:sz w:val="20"/>
          <w:szCs w:val="20"/>
          <w:lang w:eastAsia="ar-SA"/>
        </w:rPr>
      </w:pPr>
    </w:p>
    <w:p w14:paraId="35D58C43" w14:textId="77777777" w:rsidR="00B862CF" w:rsidRDefault="00B862CF" w:rsidP="000956F5">
      <w:pPr>
        <w:suppressAutoHyphens/>
        <w:spacing w:after="0" w:line="240" w:lineRule="auto"/>
        <w:ind w:left="720"/>
        <w:rPr>
          <w:rFonts w:ascii="Verdana" w:eastAsia="Times New Roman" w:hAnsi="Verdana" w:cs="Verdana"/>
          <w:b/>
          <w:sz w:val="20"/>
          <w:szCs w:val="20"/>
          <w:lang w:eastAsia="ar-SA"/>
        </w:rPr>
      </w:pPr>
    </w:p>
    <w:p w14:paraId="29293175" w14:textId="550B840B" w:rsidR="000956F5" w:rsidRPr="000956F5" w:rsidRDefault="000956F5" w:rsidP="00B862CF">
      <w:pPr>
        <w:suppressAutoHyphens/>
        <w:spacing w:after="0" w:line="240" w:lineRule="auto"/>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lastRenderedPageBreak/>
        <w:t>TEAM</w:t>
      </w:r>
    </w:p>
    <w:p w14:paraId="2C5B11E6" w14:textId="77777777" w:rsidR="000956F5" w:rsidRPr="000956F5" w:rsidRDefault="000956F5" w:rsidP="00B862CF">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Team Registration</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Each team must have completed the annual YMCA on-line team registration and paid the annual registration fee.</w:t>
      </w:r>
    </w:p>
    <w:p w14:paraId="3CCA6777" w14:textId="77777777" w:rsidR="000956F5" w:rsidRPr="000956F5" w:rsidRDefault="000956F5" w:rsidP="00B862CF">
      <w:pPr>
        <w:suppressAutoHyphens/>
        <w:spacing w:after="0" w:line="240" w:lineRule="auto"/>
        <w:ind w:left="720"/>
        <w:rPr>
          <w:rFonts w:ascii="Cachet Std Book" w:eastAsia="Times New Roman" w:hAnsi="Cachet Std Book" w:cs="Cachet Std Book"/>
          <w:sz w:val="20"/>
          <w:szCs w:val="20"/>
          <w:lang w:eastAsia="ar-SA"/>
        </w:rPr>
      </w:pPr>
      <w:r w:rsidRPr="000956F5">
        <w:rPr>
          <w:rFonts w:ascii="Verdana" w:eastAsia="Times New Roman" w:hAnsi="Verdana" w:cs="Verdana"/>
          <w:b/>
          <w:sz w:val="20"/>
          <w:szCs w:val="20"/>
          <w:u w:val="single"/>
          <w:lang w:eastAsia="ar-SA"/>
        </w:rPr>
        <w:t>Insurance:</w:t>
      </w:r>
      <w:r w:rsidRPr="000956F5">
        <w:rPr>
          <w:rFonts w:ascii="Verdana" w:eastAsia="Times New Roman" w:hAnsi="Verdana" w:cs="Verdana"/>
          <w:sz w:val="20"/>
          <w:szCs w:val="20"/>
          <w:lang w:eastAsia="ar-SA"/>
        </w:rPr>
        <w:t xml:space="preserve"> Each team that participates in the meet must have a current and correct Certificate of Liability Insurance, in effect through the last day of the meet.</w:t>
      </w:r>
    </w:p>
    <w:p w14:paraId="3BF021F0"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p>
    <w:p w14:paraId="0652C8A3"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Entry Information</w:t>
      </w:r>
    </w:p>
    <w:p w14:paraId="30E7BD8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LIMITS</w:t>
      </w:r>
      <w:r w:rsidRPr="000956F5">
        <w:rPr>
          <w:rFonts w:ascii="Verdana" w:eastAsia="Times New Roman" w:hAnsi="Verdana" w:cs="Verdana"/>
          <w:sz w:val="20"/>
          <w:szCs w:val="20"/>
          <w:lang w:eastAsia="ar-SA"/>
        </w:rPr>
        <w:t>:  Each swimmer may enter and compete in a maximum of two (2) individual events and two (2) relay events.  If a team has fewer than four swimmers entering in as age group, then the swimmers can enter in three (3) individual events.  Teams have no limit on the number of entries for each event.</w:t>
      </w:r>
    </w:p>
    <w:p w14:paraId="455EB3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D0F2B23" w14:textId="77777777" w:rsidR="000956F5" w:rsidRPr="000956F5" w:rsidRDefault="000956F5" w:rsidP="000956F5">
      <w:pPr>
        <w:spacing w:after="0" w:line="240" w:lineRule="auto"/>
        <w:rPr>
          <w:rFonts w:ascii="Verdana" w:hAnsi="Verdana"/>
          <w:sz w:val="20"/>
          <w:szCs w:val="20"/>
        </w:rPr>
      </w:pPr>
      <w:r w:rsidRPr="000956F5">
        <w:rPr>
          <w:rFonts w:ascii="Verdana" w:hAnsi="Verdana"/>
          <w:b/>
          <w:sz w:val="20"/>
          <w:szCs w:val="20"/>
        </w:rPr>
        <w:t xml:space="preserve">         USA-S IDs:</w:t>
      </w:r>
      <w:r w:rsidRPr="000956F5">
        <w:rPr>
          <w:rFonts w:ascii="Verdana" w:hAnsi="Verdana"/>
          <w:sz w:val="20"/>
          <w:szCs w:val="20"/>
        </w:rPr>
        <w:t xml:space="preserve"> Only USA-S registered athletes should have an ID number in the Meet </w:t>
      </w:r>
    </w:p>
    <w:p w14:paraId="29F6C0D9"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         Entry file.</w:t>
      </w:r>
    </w:p>
    <w:p w14:paraId="7A51043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11BCBD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72669A97" w14:textId="2328535F"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ENTRY FEES:</w:t>
      </w:r>
      <w:r w:rsidRPr="000956F5">
        <w:rPr>
          <w:rFonts w:ascii="Verdana" w:eastAsia="Times New Roman" w:hAnsi="Verdana" w:cs="Verdana"/>
          <w:sz w:val="20"/>
          <w:szCs w:val="20"/>
          <w:lang w:eastAsia="ar-SA"/>
        </w:rPr>
        <w:t xml:space="preserve"> Individual events are $</w:t>
      </w:r>
      <w:r w:rsidR="00E77E66">
        <w:rPr>
          <w:rFonts w:ascii="Verdana" w:eastAsia="Times New Roman" w:hAnsi="Verdana" w:cs="Verdana"/>
          <w:sz w:val="20"/>
          <w:szCs w:val="20"/>
          <w:lang w:eastAsia="ar-SA"/>
        </w:rPr>
        <w:t>5</w:t>
      </w:r>
      <w:r w:rsidRPr="000956F5">
        <w:rPr>
          <w:rFonts w:ascii="Verdana" w:eastAsia="Times New Roman" w:hAnsi="Verdana" w:cs="Verdana"/>
          <w:sz w:val="20"/>
          <w:szCs w:val="20"/>
          <w:lang w:eastAsia="ar-SA"/>
        </w:rPr>
        <w:t>.00 Relay events are $1</w:t>
      </w:r>
      <w:r w:rsidR="00E77E66">
        <w:rPr>
          <w:rFonts w:ascii="Verdana" w:eastAsia="Times New Roman" w:hAnsi="Verdana" w:cs="Verdana"/>
          <w:sz w:val="20"/>
          <w:szCs w:val="20"/>
          <w:lang w:eastAsia="ar-SA"/>
        </w:rPr>
        <w:t>6</w:t>
      </w:r>
      <w:r w:rsidRPr="000956F5">
        <w:rPr>
          <w:rFonts w:ascii="Verdana" w:eastAsia="Times New Roman" w:hAnsi="Verdana" w:cs="Verdana"/>
          <w:sz w:val="20"/>
          <w:szCs w:val="20"/>
          <w:lang w:eastAsia="ar-SA"/>
        </w:rPr>
        <w:t xml:space="preserve">.00 per relay team. </w:t>
      </w:r>
    </w:p>
    <w:p w14:paraId="65457D40" w14:textId="52D815BB"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DEADLINE</w:t>
      </w:r>
      <w:r w:rsidRPr="000956F5">
        <w:rPr>
          <w:rFonts w:ascii="Verdana" w:eastAsia="Times New Roman" w:hAnsi="Verdana" w:cs="Verdana"/>
          <w:sz w:val="20"/>
          <w:szCs w:val="20"/>
          <w:lang w:eastAsia="ar-SA"/>
        </w:rPr>
        <w:t xml:space="preserve">: The due date for entries is Monday, January </w:t>
      </w:r>
      <w:r w:rsidR="00AC40FA">
        <w:rPr>
          <w:rFonts w:ascii="Verdana" w:eastAsia="Times New Roman" w:hAnsi="Verdana" w:cs="Verdana"/>
          <w:sz w:val="20"/>
          <w:szCs w:val="20"/>
          <w:lang w:eastAsia="ar-SA"/>
        </w:rPr>
        <w:t>2</w:t>
      </w:r>
      <w:r w:rsidR="00E77E66">
        <w:rPr>
          <w:rFonts w:ascii="Verdana" w:eastAsia="Times New Roman" w:hAnsi="Verdana" w:cs="Verdana"/>
          <w:sz w:val="20"/>
          <w:szCs w:val="20"/>
          <w:lang w:eastAsia="ar-SA"/>
        </w:rPr>
        <w:t>7</w:t>
      </w:r>
      <w:r w:rsidRPr="000956F5">
        <w:rPr>
          <w:rFonts w:ascii="Verdana" w:eastAsia="Times New Roman" w:hAnsi="Verdana" w:cs="Verdana"/>
          <w:sz w:val="20"/>
          <w:szCs w:val="20"/>
          <w:lang w:eastAsia="ar-SA"/>
        </w:rPr>
        <w:t>, 202</w:t>
      </w:r>
      <w:r w:rsidR="00E77E66">
        <w:rPr>
          <w:rFonts w:ascii="Verdana" w:eastAsia="Times New Roman" w:hAnsi="Verdana" w:cs="Verdana"/>
          <w:sz w:val="20"/>
          <w:szCs w:val="20"/>
          <w:lang w:eastAsia="ar-SA"/>
        </w:rPr>
        <w:t>5</w:t>
      </w:r>
      <w:r w:rsidRPr="000956F5">
        <w:rPr>
          <w:rFonts w:ascii="Verdana" w:eastAsia="Times New Roman" w:hAnsi="Verdana" w:cs="Verdana"/>
          <w:sz w:val="20"/>
          <w:szCs w:val="20"/>
          <w:lang w:eastAsia="ar-SA"/>
        </w:rPr>
        <w:t xml:space="preserve">. </w:t>
      </w:r>
    </w:p>
    <w:p w14:paraId="35E2FDC1"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602DB87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PROCEDURE</w:t>
      </w:r>
      <w:r w:rsidRPr="000956F5">
        <w:rPr>
          <w:rFonts w:ascii="Verdana" w:eastAsia="Times New Roman" w:hAnsi="Verdana" w:cs="Verdana"/>
          <w:sz w:val="20"/>
          <w:szCs w:val="20"/>
          <w:lang w:eastAsia="ar-SA"/>
        </w:rPr>
        <w:t>: Email entries to: charmitch9092@yahoo.com</w:t>
      </w:r>
    </w:p>
    <w:p w14:paraId="550AA7E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4D79692"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PAYMENT:</w:t>
      </w:r>
      <w:r w:rsidRPr="000956F5">
        <w:rPr>
          <w:rFonts w:ascii="Verdana" w:eastAsia="Times New Roman" w:hAnsi="Verdana" w:cs="Verdana"/>
          <w:sz w:val="20"/>
          <w:szCs w:val="20"/>
          <w:lang w:eastAsia="ar-SA"/>
        </w:rPr>
        <w:t xml:space="preserve"> </w:t>
      </w:r>
      <w:r w:rsidRPr="000956F5">
        <w:rPr>
          <w:rFonts w:ascii="Verdana" w:eastAsia="Times New Roman" w:hAnsi="Verdana" w:cs="Verdana"/>
          <w:b/>
          <w:sz w:val="20"/>
          <w:szCs w:val="20"/>
          <w:lang w:eastAsia="ar-SA"/>
        </w:rPr>
        <w:t xml:space="preserve">Make checks payable to </w:t>
      </w:r>
      <w:smartTag w:uri="urn:schemas-microsoft-com:office:smarttags" w:element="place">
        <w:smartTag w:uri="urn:schemas-microsoft-com:office:smarttags" w:element="City">
          <w:r w:rsidRPr="000956F5">
            <w:rPr>
              <w:rFonts w:ascii="Verdana" w:eastAsia="Times New Roman" w:hAnsi="Verdana" w:cs="Verdana"/>
              <w:b/>
              <w:sz w:val="20"/>
              <w:szCs w:val="20"/>
              <w:lang w:eastAsia="ar-SA"/>
            </w:rPr>
            <w:t>Wooster</w:t>
          </w:r>
        </w:smartTag>
      </w:smartTag>
      <w:r w:rsidRPr="000956F5">
        <w:rPr>
          <w:rFonts w:ascii="Verdana" w:eastAsia="Times New Roman" w:hAnsi="Verdana" w:cs="Verdana"/>
          <w:b/>
          <w:sz w:val="20"/>
          <w:szCs w:val="20"/>
          <w:lang w:eastAsia="ar-SA"/>
        </w:rPr>
        <w:t xml:space="preserve"> Swim Team Boosters</w:t>
      </w:r>
      <w:r w:rsidRPr="000956F5">
        <w:rPr>
          <w:rFonts w:ascii="Verdana" w:eastAsia="Times New Roman" w:hAnsi="Verdana" w:cs="Verdana"/>
          <w:sz w:val="20"/>
          <w:szCs w:val="20"/>
          <w:lang w:eastAsia="ar-SA"/>
        </w:rPr>
        <w:t>.  There is an additional fee $10.00 per swimmer for entries not received electronically.  Please bring your payment to the meet.</w:t>
      </w:r>
    </w:p>
    <w:p w14:paraId="2DB8101E" w14:textId="77777777" w:rsidR="000956F5" w:rsidRPr="000956F5" w:rsidRDefault="000956F5" w:rsidP="000956F5">
      <w:pPr>
        <w:suppressAutoHyphens/>
        <w:spacing w:line="256" w:lineRule="auto"/>
        <w:ind w:left="720"/>
        <w:rPr>
          <w:rFonts w:ascii="Cachet Std Book" w:eastAsia="Times New Roman" w:hAnsi="Cachet Std Book" w:cs="Cachet Std Book"/>
          <w:sz w:val="24"/>
          <w:lang w:eastAsia="ar-SA"/>
        </w:rPr>
      </w:pPr>
      <w:r w:rsidRPr="000956F5">
        <w:rPr>
          <w:rFonts w:ascii="Verdana" w:eastAsia="Times New Roman" w:hAnsi="Verdana" w:cs="Verdana"/>
          <w:b/>
          <w:sz w:val="20"/>
          <w:szCs w:val="20"/>
          <w:lang w:eastAsia="ar-SA"/>
        </w:rPr>
        <w:t xml:space="preserve">DECK ENTRIES: </w:t>
      </w:r>
      <w:r w:rsidRPr="000956F5">
        <w:rPr>
          <w:rFonts w:ascii="Verdana" w:eastAsia="Times New Roman" w:hAnsi="Verdana" w:cs="Verdana"/>
          <w:sz w:val="20"/>
          <w:szCs w:val="20"/>
          <w:lang w:eastAsia="ar-SA"/>
        </w:rPr>
        <w:t xml:space="preserve">No deck entries will be accepted.  </w:t>
      </w:r>
    </w:p>
    <w:p w14:paraId="094F27C4"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Check-in Procedure</w:t>
      </w:r>
    </w:p>
    <w:p w14:paraId="3CB54E0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MEET CHECK-IN PROCEDURE</w:t>
      </w:r>
      <w:r w:rsidRPr="000956F5">
        <w:rPr>
          <w:rFonts w:ascii="Verdana" w:eastAsia="Times New Roman" w:hAnsi="Verdana" w:cs="Verdana"/>
          <w:sz w:val="20"/>
          <w:szCs w:val="20"/>
          <w:lang w:eastAsia="ar-SA"/>
        </w:rPr>
        <w:t xml:space="preserve">: Coaches will check into the hospitality room to pick up their meet packet and deck credentials for qualified coaches. </w:t>
      </w:r>
    </w:p>
    <w:p w14:paraId="127EB1B1"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 </w:t>
      </w:r>
    </w:p>
    <w:p w14:paraId="21739CA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COACHES MEETING/SCRATCH MEETING</w:t>
      </w:r>
      <w:r w:rsidRPr="000956F5">
        <w:rPr>
          <w:rFonts w:ascii="Verdana" w:eastAsia="Times New Roman" w:hAnsi="Verdana" w:cs="Verdana"/>
          <w:sz w:val="20"/>
          <w:szCs w:val="20"/>
          <w:lang w:eastAsia="ar-SA"/>
        </w:rPr>
        <w:t>: Will be announced if one is needed.</w:t>
      </w:r>
    </w:p>
    <w:p w14:paraId="6B4DAC3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DD4123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OFFICIALS AND TIMERS MEETING</w:t>
      </w:r>
      <w:r w:rsidRPr="000956F5">
        <w:rPr>
          <w:rFonts w:ascii="Verdana" w:eastAsia="Times New Roman" w:hAnsi="Verdana" w:cs="Verdana"/>
          <w:sz w:val="20"/>
          <w:szCs w:val="20"/>
          <w:lang w:eastAsia="ar-SA"/>
        </w:rPr>
        <w:t>: Official’s meeting will be held 45 minutes prior to the start of each session.  Timer’s meeting will be held 15 minutes prior to the start of each session.  Both will meet at the southeast corner of the pool deck.</w:t>
      </w:r>
    </w:p>
    <w:p w14:paraId="6BCAD0C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EB7EFC7"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Volunteers Information</w:t>
      </w:r>
    </w:p>
    <w:p w14:paraId="517699C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REQUIRED OF EACH TEAM: </w:t>
      </w:r>
      <w:r w:rsidRPr="000956F5">
        <w:rPr>
          <w:rFonts w:ascii="Verdana" w:eastAsia="Times New Roman" w:hAnsi="Verdana" w:cs="Verdana"/>
          <w:sz w:val="20"/>
          <w:szCs w:val="20"/>
          <w:lang w:eastAsia="ar-SA"/>
        </w:rPr>
        <w:t xml:space="preserve">We will need each team to supply one (1) Officials for each session, two (2) timers for each session, and one (1) Age Group Coordinator to get their own swimmers to the Clerk of Course (8 &amp; under) or to the Blocks for their events (9 &amp; Older).  </w:t>
      </w:r>
      <w:r w:rsidRPr="000956F5">
        <w:rPr>
          <w:rFonts w:ascii="Verdana" w:eastAsia="Times New Roman" w:hAnsi="Verdana" w:cs="Verdana"/>
          <w:b/>
          <w:bCs/>
          <w:sz w:val="20"/>
          <w:szCs w:val="20"/>
          <w:lang w:eastAsia="ar-SA"/>
        </w:rPr>
        <w:t xml:space="preserve">It will be each team's responsibility to get their swimmers to the blocks (9 &amp; over) or to the Clerk of Course (8 &amp; under).  </w:t>
      </w:r>
    </w:p>
    <w:p w14:paraId="4DF75EFC"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603B9A6" w14:textId="37DA6F78" w:rsidR="000956F5" w:rsidRPr="000956F5" w:rsidRDefault="000956F5" w:rsidP="000956F5">
      <w:pPr>
        <w:suppressAutoHyphens/>
        <w:spacing w:after="0" w:line="240" w:lineRule="auto"/>
        <w:ind w:left="720"/>
        <w:textAlignment w:val="baseline"/>
        <w:rPr>
          <w:rFonts w:ascii="Verdana" w:eastAsia="Times New Roman" w:hAnsi="Verdana" w:cs="Verdana"/>
          <w:kern w:val="1"/>
          <w:sz w:val="20"/>
          <w:szCs w:val="20"/>
          <w:lang w:eastAsia="ar-SA"/>
        </w:rPr>
      </w:pPr>
      <w:r w:rsidRPr="000956F5">
        <w:rPr>
          <w:rFonts w:ascii="Verdana" w:eastAsia="Times New Roman" w:hAnsi="Verdana" w:cs="Verdana"/>
          <w:b/>
          <w:kern w:val="1"/>
          <w:sz w:val="20"/>
          <w:szCs w:val="20"/>
          <w:lang w:eastAsia="ar-SA"/>
        </w:rPr>
        <w:t xml:space="preserve">SEND VOLUNTEER INFORMATION: </w:t>
      </w:r>
      <w:r w:rsidRPr="000956F5">
        <w:rPr>
          <w:rFonts w:ascii="Verdana" w:eastAsia="Times New Roman" w:hAnsi="Verdana" w:cs="Verdana"/>
          <w:kern w:val="1"/>
          <w:sz w:val="20"/>
          <w:szCs w:val="20"/>
          <w:lang w:eastAsia="ar-SA"/>
        </w:rPr>
        <w:t xml:space="preserve">Please submit a list of your volunteers via email to mattc@ymcawayne.org with “Division Meet Volunteers” as the subject by </w:t>
      </w:r>
      <w:r w:rsidRPr="000956F5">
        <w:rPr>
          <w:rFonts w:ascii="Verdana" w:eastAsia="Times New Roman" w:hAnsi="Verdana" w:cs="Verdana"/>
          <w:b/>
          <w:bCs/>
          <w:kern w:val="1"/>
          <w:sz w:val="20"/>
          <w:szCs w:val="20"/>
          <w:lang w:eastAsia="ar-SA"/>
        </w:rPr>
        <w:t xml:space="preserve">January </w:t>
      </w:r>
      <w:r w:rsidR="00AC40FA">
        <w:rPr>
          <w:rFonts w:ascii="Verdana" w:eastAsia="Times New Roman" w:hAnsi="Verdana" w:cs="Verdana"/>
          <w:b/>
          <w:bCs/>
          <w:kern w:val="1"/>
          <w:sz w:val="20"/>
          <w:szCs w:val="20"/>
          <w:lang w:eastAsia="ar-SA"/>
        </w:rPr>
        <w:t>2</w:t>
      </w:r>
      <w:r w:rsidR="00E77E66">
        <w:rPr>
          <w:rFonts w:ascii="Verdana" w:eastAsia="Times New Roman" w:hAnsi="Verdana" w:cs="Verdana"/>
          <w:b/>
          <w:bCs/>
          <w:kern w:val="1"/>
          <w:sz w:val="20"/>
          <w:szCs w:val="20"/>
          <w:lang w:eastAsia="ar-SA"/>
        </w:rPr>
        <w:t>7</w:t>
      </w:r>
      <w:r w:rsidRPr="000956F5">
        <w:rPr>
          <w:rFonts w:ascii="Verdana" w:eastAsia="Times New Roman" w:hAnsi="Verdana" w:cs="Verdana"/>
          <w:b/>
          <w:bCs/>
          <w:kern w:val="1"/>
          <w:sz w:val="20"/>
          <w:szCs w:val="20"/>
          <w:lang w:eastAsia="ar-SA"/>
        </w:rPr>
        <w:t>, 202</w:t>
      </w:r>
      <w:r w:rsidR="00E77E66">
        <w:rPr>
          <w:rFonts w:ascii="Verdana" w:eastAsia="Times New Roman" w:hAnsi="Verdana" w:cs="Verdana"/>
          <w:b/>
          <w:bCs/>
          <w:kern w:val="1"/>
          <w:sz w:val="20"/>
          <w:szCs w:val="20"/>
          <w:lang w:eastAsia="ar-SA"/>
        </w:rPr>
        <w:t>5</w:t>
      </w:r>
      <w:r w:rsidRPr="000956F5">
        <w:rPr>
          <w:rFonts w:ascii="Verdana" w:eastAsia="Times New Roman" w:hAnsi="Verdana" w:cs="Verdana"/>
          <w:kern w:val="1"/>
          <w:sz w:val="20"/>
          <w:szCs w:val="20"/>
          <w:lang w:eastAsia="ar-SA"/>
        </w:rPr>
        <w:t>.</w:t>
      </w:r>
    </w:p>
    <w:p w14:paraId="77F5CF7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C2446D2" w14:textId="77777777" w:rsidR="000956F5" w:rsidRPr="000956F5" w:rsidRDefault="000956F5" w:rsidP="000956F5">
      <w:pPr>
        <w:suppressAutoHyphens/>
        <w:spacing w:line="256" w:lineRule="auto"/>
        <w:ind w:left="720"/>
        <w:rPr>
          <w:rFonts w:ascii="Cachet Std Book" w:eastAsia="Times New Roman" w:hAnsi="Cachet Std Book" w:cs="Cachet Std Book"/>
          <w:sz w:val="24"/>
          <w:lang w:eastAsia="ar-SA"/>
        </w:rPr>
      </w:pPr>
      <w:r w:rsidRPr="000956F5">
        <w:rPr>
          <w:rFonts w:ascii="Verdana" w:eastAsia="Times New Roman" w:hAnsi="Verdana" w:cs="Verdana"/>
          <w:b/>
          <w:sz w:val="20"/>
          <w:szCs w:val="20"/>
          <w:lang w:eastAsia="ar-SA"/>
        </w:rPr>
        <w:t>POOL DECK ACCESS</w:t>
      </w:r>
      <w:r w:rsidRPr="000956F5">
        <w:rPr>
          <w:rFonts w:ascii="Verdana" w:eastAsia="Times New Roman" w:hAnsi="Verdana" w:cs="Verdana"/>
          <w:sz w:val="20"/>
          <w:szCs w:val="20"/>
          <w:lang w:eastAsia="ar-SA"/>
        </w:rPr>
        <w:t xml:space="preserve">: All coaches and volunteers must wear a bracelet in order to be admitted onto the pool deck.  </w:t>
      </w:r>
      <w:r w:rsidRPr="000956F5">
        <w:rPr>
          <w:rFonts w:ascii="Verdana" w:eastAsia="Times New Roman" w:hAnsi="Verdana" w:cs="Verdana"/>
          <w:b/>
          <w:bCs/>
          <w:color w:val="FF0000"/>
          <w:sz w:val="20"/>
          <w:szCs w:val="20"/>
          <w:lang w:eastAsia="ar-SA"/>
        </w:rPr>
        <w:t>PARENTS WHO ARE NOT VOLUNTEERING TO WORK THE MEET WILL NOT BE PERMITTED ON POOL DECK.</w:t>
      </w:r>
    </w:p>
    <w:p w14:paraId="06BDAA41"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4"/>
          <w:szCs w:val="24"/>
          <w:lang w:eastAsia="ar-SA"/>
        </w:rPr>
      </w:pPr>
    </w:p>
    <w:p w14:paraId="3539296D"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Championship Procedures and Operations</w:t>
      </w:r>
    </w:p>
    <w:p w14:paraId="6CF6FBB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RULES</w:t>
      </w:r>
      <w:r w:rsidRPr="000956F5">
        <w:rPr>
          <w:rFonts w:ascii="Verdana" w:eastAsia="Times New Roman" w:hAnsi="Verdana" w:cs="Verdana"/>
          <w:sz w:val="20"/>
          <w:szCs w:val="20"/>
          <w:lang w:eastAsia="ar-SA"/>
        </w:rPr>
        <w:t>: The meet will run under YMCA Rules that Govern Competitive Sports, Addendum to the YMCA Rules that Govern Competitive Sports, NEO Y Swim League Bylaws, USA-S Technical Rules.</w:t>
      </w:r>
    </w:p>
    <w:p w14:paraId="5A234909"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6B5C8E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EVENT SEEDING: </w:t>
      </w:r>
      <w:r w:rsidRPr="000956F5">
        <w:rPr>
          <w:rFonts w:ascii="Verdana" w:eastAsia="Times New Roman" w:hAnsi="Verdana" w:cs="Verdana"/>
          <w:sz w:val="20"/>
          <w:szCs w:val="20"/>
          <w:lang w:eastAsia="ar-SA"/>
        </w:rPr>
        <w:t>The Meet Director/Administrative Official reserve the right to combine heats.</w:t>
      </w:r>
    </w:p>
    <w:p w14:paraId="56E8BEE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9EF6E5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SCRATCH PROCEDURES</w:t>
      </w:r>
      <w:r w:rsidRPr="000956F5">
        <w:rPr>
          <w:rFonts w:ascii="Verdana" w:eastAsia="Times New Roman" w:hAnsi="Verdana" w:cs="Verdana"/>
          <w:sz w:val="20"/>
          <w:szCs w:val="20"/>
          <w:lang w:eastAsia="ar-SA"/>
        </w:rPr>
        <w:t xml:space="preserve">: An athlete is considered entered into an event unless he/she scratches from that event.   If an athlete does not scratch from an event and does not swim the event, that event still counts toward the athlete’s total number of events for the meet.  </w:t>
      </w:r>
    </w:p>
    <w:p w14:paraId="3169E191"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5FF543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DECLARED FALSE START</w:t>
      </w:r>
      <w:r w:rsidRPr="000956F5">
        <w:rPr>
          <w:rFonts w:ascii="Verdana" w:eastAsia="Times New Roman" w:hAnsi="Verdana" w:cs="Verdana"/>
          <w:sz w:val="20"/>
          <w:szCs w:val="20"/>
          <w:lang w:eastAsia="ar-SA"/>
        </w:rPr>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p>
    <w:p w14:paraId="6F4E81F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1DCE59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WARM-UP SAFETY PROCEDURES</w:t>
      </w:r>
      <w:r w:rsidRPr="000956F5">
        <w:rPr>
          <w:rFonts w:ascii="Verdana" w:eastAsia="Times New Roman" w:hAnsi="Verdana" w:cs="Verdana"/>
          <w:sz w:val="20"/>
          <w:szCs w:val="20"/>
          <w:lang w:eastAsia="ar-SA"/>
        </w:rPr>
        <w:t xml:space="preserve">: Teams will be assigned lanes for warm-ups (see attached). During designated warm up sessions, athletes may only enter the competition pools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 </w:t>
      </w:r>
    </w:p>
    <w:p w14:paraId="02603A8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0B3209E" w14:textId="77777777" w:rsidR="000956F5" w:rsidRPr="000956F5" w:rsidRDefault="000956F5" w:rsidP="000956F5">
      <w:pPr>
        <w:suppressAutoHyphens/>
        <w:spacing w:line="256"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Lake Erie Swimming safety guidelines and warm-up procedures will be in effect at all times.  Coaches must maintain contact with their swimmers during warm-up.  There is no diving during warm-up, except in designated sprint lanes.  </w:t>
      </w:r>
    </w:p>
    <w:p w14:paraId="32F72EBC"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Swimmers are to sprint one way and climb out at the far end of the pool.  Swimmers may be removed from warm-up for violating safety rules.   </w:t>
      </w:r>
    </w:p>
    <w:p w14:paraId="4FC8AAE7" w14:textId="77777777" w:rsidR="000956F5" w:rsidRPr="000956F5" w:rsidRDefault="000956F5" w:rsidP="000956F5">
      <w:pPr>
        <w:suppressAutoHyphens/>
        <w:spacing w:after="0" w:line="240" w:lineRule="auto"/>
        <w:ind w:left="720"/>
        <w:rPr>
          <w:rFonts w:ascii="Verdana" w:eastAsia="Times New Roman" w:hAnsi="Verdana" w:cs="Verdana"/>
          <w:bCs/>
          <w:sz w:val="20"/>
          <w:szCs w:val="20"/>
          <w:lang w:eastAsia="ar-SA"/>
        </w:rPr>
      </w:pPr>
      <w:r w:rsidRPr="000956F5">
        <w:rPr>
          <w:rFonts w:ascii="Verdana" w:eastAsia="Times New Roman" w:hAnsi="Verdana" w:cs="Verdana"/>
          <w:b/>
          <w:sz w:val="20"/>
          <w:szCs w:val="20"/>
          <w:lang w:eastAsia="ar-SA"/>
        </w:rPr>
        <w:t>CLERK OF COURSE</w:t>
      </w:r>
      <w:r w:rsidRPr="000956F5">
        <w:rPr>
          <w:rFonts w:ascii="Verdana" w:eastAsia="Times New Roman" w:hAnsi="Verdana" w:cs="Verdana"/>
          <w:sz w:val="20"/>
          <w:szCs w:val="20"/>
          <w:lang w:eastAsia="ar-SA"/>
        </w:rPr>
        <w:t xml:space="preserve">: </w:t>
      </w:r>
      <w:r w:rsidRPr="000956F5">
        <w:rPr>
          <w:rFonts w:ascii="Verdana" w:eastAsia="Times New Roman" w:hAnsi="Verdana" w:cs="Verdana"/>
          <w:bCs/>
          <w:sz w:val="20"/>
          <w:szCs w:val="20"/>
          <w:lang w:eastAsia="ar-SA"/>
        </w:rPr>
        <w:t>There will be a clerk of course for 8 and under individual events.  Teams will take their 8 &amp; Under relays directly to the blocks.  There is no clerk of course for 9 and older swimmers - they should report directly to the blocks.</w:t>
      </w:r>
    </w:p>
    <w:p w14:paraId="60513A21" w14:textId="77777777" w:rsidR="000956F5" w:rsidRPr="000956F5" w:rsidRDefault="000956F5" w:rsidP="000956F5">
      <w:pPr>
        <w:suppressAutoHyphens/>
        <w:spacing w:after="0" w:line="240" w:lineRule="auto"/>
        <w:ind w:left="720"/>
        <w:rPr>
          <w:rFonts w:ascii="Verdana" w:eastAsia="Times New Roman" w:hAnsi="Verdana" w:cs="Verdana"/>
          <w:bCs/>
          <w:sz w:val="20"/>
          <w:szCs w:val="20"/>
          <w:lang w:eastAsia="ar-SA"/>
        </w:rPr>
      </w:pPr>
    </w:p>
    <w:p w14:paraId="272FF881"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SWIMMERS AREA</w:t>
      </w:r>
      <w:r w:rsidRPr="000956F5">
        <w:rPr>
          <w:rFonts w:ascii="Verdana" w:eastAsia="Times New Roman" w:hAnsi="Verdana" w:cs="Verdana"/>
          <w:sz w:val="20"/>
          <w:szCs w:val="20"/>
          <w:lang w:eastAsia="ar-SA"/>
        </w:rPr>
        <w:t>: Each team will be supplied an area on the pool deck to gather and wait for their next race.  These areas will be identified.  Each team will be responsible for their marked off area.</w:t>
      </w:r>
    </w:p>
    <w:p w14:paraId="765D31A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PROTEST PROCEDURE:</w:t>
      </w:r>
      <w:r w:rsidRPr="000956F5">
        <w:rPr>
          <w:rFonts w:ascii="Verdana" w:eastAsia="Times New Roman" w:hAnsi="Verdana" w:cs="Verdana"/>
          <w:sz w:val="20"/>
          <w:szCs w:val="20"/>
          <w:lang w:eastAsia="ar-SA"/>
        </w:rPr>
        <w:t xml:space="preserve"> Protests against the judgment decisions of starters, stroke, turn, place and relay take-off judges can only be considered by the Referee and the Referee’s decisions will be final USA-S Rule 102.23.  </w:t>
      </w:r>
    </w:p>
    <w:p w14:paraId="70467D6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B45B90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CONDUCT AND RESTRICTIONS:</w:t>
      </w:r>
      <w:r w:rsidRPr="000956F5">
        <w:rPr>
          <w:rFonts w:ascii="Verdana" w:eastAsia="Times New Roman" w:hAnsi="Verdana" w:cs="Verdana"/>
          <w:sz w:val="20"/>
          <w:szCs w:val="20"/>
          <w:lang w:eastAsia="ar-SA"/>
        </w:rPr>
        <w:t xml:space="preserve"> The Meet Referee reserves the right to dismiss any swimmer, coach and/or spectator from the competition due to inappropriate conduct</w:t>
      </w:r>
    </w:p>
    <w:p w14:paraId="1CD7141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22A56BB"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Deck access is limited to only registered and approved coaches, swimmers, and working officials.</w:t>
      </w:r>
    </w:p>
    <w:p w14:paraId="2D4DE308"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Deck changes are prohibited.</w:t>
      </w:r>
    </w:p>
    <w:p w14:paraId="200B6BFF"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The use of audio or visual recording devices, including a cell phone, is not permitted in changing areas, rest rooms or locker rooms. </w:t>
      </w:r>
    </w:p>
    <w:p w14:paraId="713AE80E"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lastRenderedPageBreak/>
        <w:t>Individuals are responsible for the security of their personal belongings and are encouraged not to bring valuables to the meet venue and not to leave items unattended.</w:t>
      </w:r>
    </w:p>
    <w:p w14:paraId="7BE559CB"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Shaving is not permit in any areas of the facility.</w:t>
      </w:r>
      <w:r w:rsidRPr="000956F5">
        <w:rPr>
          <w:rFonts w:ascii="Verdana" w:hAnsi="Verdana"/>
          <w:b/>
          <w:bCs/>
          <w:sz w:val="20"/>
          <w:szCs w:val="20"/>
        </w:rPr>
        <w:t xml:space="preserve"> </w:t>
      </w:r>
    </w:p>
    <w:p w14:paraId="28B2B290"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hAnsi="Verdana"/>
          <w:b/>
          <w:bCs/>
          <w:sz w:val="20"/>
          <w:szCs w:val="20"/>
        </w:rPr>
        <w:t>CAMERA ZONES</w:t>
      </w:r>
      <w:r w:rsidRPr="000956F5">
        <w:rPr>
          <w:rFonts w:ascii="Verdana" w:hAnsi="Verdana"/>
          <w:sz w:val="20"/>
          <w:szCs w:val="20"/>
        </w:rPr>
        <w:t>: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venue</w:t>
      </w:r>
    </w:p>
    <w:p w14:paraId="6A7914DA" w14:textId="77777777" w:rsidR="000956F5" w:rsidRPr="000956F5" w:rsidRDefault="000956F5" w:rsidP="000956F5">
      <w:pPr>
        <w:suppressAutoHyphens/>
        <w:spacing w:after="0" w:line="240" w:lineRule="auto"/>
        <w:ind w:left="1080"/>
        <w:rPr>
          <w:rFonts w:ascii="Verdana" w:eastAsia="Times New Roman" w:hAnsi="Verdana" w:cs="Verdana"/>
          <w:sz w:val="20"/>
          <w:szCs w:val="20"/>
          <w:lang w:eastAsia="ar-SA"/>
        </w:rPr>
      </w:pPr>
    </w:p>
    <w:p w14:paraId="4221E788"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  </w:t>
      </w:r>
    </w:p>
    <w:p w14:paraId="29BC1B4F"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30706371"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Awards and Recognition</w:t>
      </w:r>
    </w:p>
    <w:p w14:paraId="62A3B34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SCORING: </w:t>
      </w:r>
      <w:r w:rsidRPr="000956F5">
        <w:rPr>
          <w:rFonts w:ascii="Verdana" w:eastAsia="Times New Roman" w:hAnsi="Verdana" w:cs="Verdana"/>
          <w:sz w:val="20"/>
          <w:szCs w:val="20"/>
          <w:lang w:eastAsia="ar-SA"/>
        </w:rPr>
        <w:t>Relays = 40,34,32,30,28,26,24,22,18,14,12,10,8,6,4,2</w:t>
      </w:r>
    </w:p>
    <w:p w14:paraId="3D22753A"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 </w:t>
      </w:r>
      <w:r w:rsidRPr="000956F5">
        <w:rPr>
          <w:rFonts w:ascii="Verdana" w:eastAsia="Times New Roman" w:hAnsi="Verdana" w:cs="Verdana"/>
          <w:sz w:val="20"/>
          <w:szCs w:val="20"/>
          <w:lang w:eastAsia="ar-SA"/>
        </w:rPr>
        <w:tab/>
        <w:t xml:space="preserve">       Individual = 20,17,16,15,14,13,12,11,9,7,6,5,4,3,2,1</w:t>
      </w:r>
    </w:p>
    <w:p w14:paraId="6DF80D41"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602178F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AWARDS:</w:t>
      </w:r>
      <w:r w:rsidRPr="000956F5">
        <w:rPr>
          <w:rFonts w:ascii="Verdana" w:eastAsia="Times New Roman" w:hAnsi="Verdana" w:cs="Verdana"/>
          <w:sz w:val="20"/>
          <w:szCs w:val="20"/>
          <w:lang w:eastAsia="ar-SA"/>
        </w:rPr>
        <w:t xml:space="preserve"> Heat Winner Ribbons </w:t>
      </w:r>
    </w:p>
    <w:p w14:paraId="7F2B5DD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t xml:space="preserve">      Ribbons for 1</w:t>
      </w:r>
      <w:r w:rsidRPr="000956F5">
        <w:rPr>
          <w:rFonts w:ascii="Verdana" w:eastAsia="Times New Roman" w:hAnsi="Verdana" w:cs="Verdana"/>
          <w:sz w:val="20"/>
          <w:szCs w:val="20"/>
          <w:vertAlign w:val="superscript"/>
          <w:lang w:eastAsia="ar-SA"/>
        </w:rPr>
        <w:t>st</w:t>
      </w:r>
      <w:r w:rsidRPr="000956F5">
        <w:rPr>
          <w:rFonts w:ascii="Verdana" w:eastAsia="Times New Roman" w:hAnsi="Verdana" w:cs="Verdana"/>
          <w:sz w:val="20"/>
          <w:szCs w:val="20"/>
          <w:lang w:eastAsia="ar-SA"/>
        </w:rPr>
        <w:t xml:space="preserve"> – 16</w:t>
      </w:r>
      <w:r w:rsidRPr="000956F5">
        <w:rPr>
          <w:rFonts w:ascii="Verdana" w:eastAsia="Times New Roman" w:hAnsi="Verdana" w:cs="Verdana"/>
          <w:sz w:val="20"/>
          <w:szCs w:val="20"/>
          <w:vertAlign w:val="superscript"/>
          <w:lang w:eastAsia="ar-SA"/>
        </w:rPr>
        <w:t>th</w:t>
      </w:r>
      <w:r w:rsidRPr="000956F5">
        <w:rPr>
          <w:rFonts w:ascii="Verdana" w:eastAsia="Times New Roman" w:hAnsi="Verdana" w:cs="Verdana"/>
          <w:sz w:val="20"/>
          <w:szCs w:val="20"/>
          <w:lang w:eastAsia="ar-SA"/>
        </w:rPr>
        <w:t xml:space="preserve"> place for relay and individual events</w:t>
      </w:r>
    </w:p>
    <w:p w14:paraId="3DBC22C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t xml:space="preserve">      Team banner awards for 1</w:t>
      </w:r>
      <w:r w:rsidRPr="000956F5">
        <w:rPr>
          <w:rFonts w:ascii="Verdana" w:eastAsia="Times New Roman" w:hAnsi="Verdana" w:cs="Verdana"/>
          <w:sz w:val="20"/>
          <w:szCs w:val="20"/>
          <w:vertAlign w:val="superscript"/>
          <w:lang w:eastAsia="ar-SA"/>
        </w:rPr>
        <w:t>st</w:t>
      </w:r>
      <w:r w:rsidRPr="000956F5">
        <w:rPr>
          <w:rFonts w:ascii="Verdana" w:eastAsia="Times New Roman" w:hAnsi="Verdana" w:cs="Verdana"/>
          <w:sz w:val="20"/>
          <w:szCs w:val="20"/>
          <w:lang w:eastAsia="ar-SA"/>
        </w:rPr>
        <w:t xml:space="preserve"> – 3</w:t>
      </w:r>
      <w:r w:rsidRPr="000956F5">
        <w:rPr>
          <w:rFonts w:ascii="Verdana" w:eastAsia="Times New Roman" w:hAnsi="Verdana" w:cs="Verdana"/>
          <w:sz w:val="20"/>
          <w:szCs w:val="20"/>
          <w:vertAlign w:val="superscript"/>
          <w:lang w:eastAsia="ar-SA"/>
        </w:rPr>
        <w:t>rd</w:t>
      </w:r>
      <w:r w:rsidRPr="000956F5">
        <w:rPr>
          <w:rFonts w:ascii="Verdana" w:eastAsia="Times New Roman" w:hAnsi="Verdana" w:cs="Verdana"/>
          <w:sz w:val="20"/>
          <w:szCs w:val="20"/>
          <w:lang w:eastAsia="ar-SA"/>
        </w:rPr>
        <w:t xml:space="preserve"> place</w:t>
      </w:r>
    </w:p>
    <w:p w14:paraId="758FEB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D528BC5"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Spectators</w:t>
      </w:r>
    </w:p>
    <w:p w14:paraId="52C8D8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ADMISSION FEE: </w:t>
      </w:r>
      <w:r w:rsidRPr="000956F5">
        <w:rPr>
          <w:rFonts w:ascii="Verdana" w:eastAsia="Times New Roman" w:hAnsi="Verdana" w:cs="Verdana"/>
          <w:sz w:val="20"/>
          <w:szCs w:val="20"/>
          <w:lang w:eastAsia="ar-SA"/>
        </w:rPr>
        <w:t>General Admission: $10; Under 16 is Free</w:t>
      </w:r>
    </w:p>
    <w:p w14:paraId="7E2E974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C6E84D7" w14:textId="77777777" w:rsidR="000956F5" w:rsidRPr="000956F5" w:rsidRDefault="000956F5" w:rsidP="000956F5">
      <w:pPr>
        <w:suppressAutoHyphens/>
        <w:spacing w:line="256" w:lineRule="auto"/>
        <w:ind w:left="720"/>
        <w:rPr>
          <w:rFonts w:ascii="Verdana" w:eastAsia="Times New Roman" w:hAnsi="Verdana" w:cs="Verdana"/>
          <w:b/>
          <w:bCs/>
          <w:sz w:val="20"/>
          <w:szCs w:val="20"/>
          <w:lang w:eastAsia="ar-SA"/>
        </w:rPr>
      </w:pPr>
      <w:r w:rsidRPr="000956F5">
        <w:rPr>
          <w:rFonts w:ascii="Verdana" w:eastAsia="Times New Roman" w:hAnsi="Verdana" w:cs="Verdana"/>
          <w:b/>
          <w:sz w:val="20"/>
          <w:szCs w:val="20"/>
          <w:lang w:eastAsia="ar-SA"/>
        </w:rPr>
        <w:t>HEAT SHEETS/PROGRAMS</w:t>
      </w:r>
      <w:r w:rsidRPr="000956F5">
        <w:rPr>
          <w:rFonts w:ascii="Verdana" w:eastAsia="Times New Roman" w:hAnsi="Verdana" w:cs="Verdana"/>
          <w:sz w:val="20"/>
          <w:szCs w:val="20"/>
          <w:lang w:eastAsia="ar-SA"/>
        </w:rPr>
        <w:t>: Will be available online.  A limited number will be printed and sold for $5.00.</w:t>
      </w:r>
    </w:p>
    <w:p w14:paraId="16EB044D" w14:textId="77777777" w:rsidR="000956F5" w:rsidRPr="000956F5" w:rsidRDefault="000956F5" w:rsidP="000956F5">
      <w:pPr>
        <w:suppressAutoHyphens/>
        <w:spacing w:after="0" w:line="240" w:lineRule="auto"/>
        <w:textAlignment w:val="baseline"/>
        <w:rPr>
          <w:rFonts w:ascii="Verdana" w:eastAsia="Times New Roman" w:hAnsi="Verdana" w:cs="Verdana"/>
          <w:b/>
          <w:kern w:val="1"/>
          <w:sz w:val="20"/>
          <w:szCs w:val="20"/>
          <w:lang w:eastAsia="ar-SA"/>
        </w:rPr>
      </w:pPr>
      <w:r w:rsidRPr="000956F5">
        <w:rPr>
          <w:rFonts w:ascii="Verdana" w:eastAsia="Times New Roman" w:hAnsi="Verdana" w:cs="Verdana"/>
          <w:b/>
          <w:bCs/>
          <w:kern w:val="1"/>
          <w:sz w:val="20"/>
          <w:szCs w:val="20"/>
          <w:lang w:eastAsia="ar-SA"/>
        </w:rPr>
        <w:tab/>
        <w:t xml:space="preserve">APPAREL/TSHIRTS:  T-shirts will be available from Sign Design </w:t>
      </w:r>
    </w:p>
    <w:p w14:paraId="5110A96E"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0740C84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CONCESSION STAND</w:t>
      </w:r>
      <w:r w:rsidRPr="000956F5">
        <w:rPr>
          <w:rFonts w:ascii="Verdana" w:eastAsia="Times New Roman" w:hAnsi="Verdana" w:cs="Verdana"/>
          <w:sz w:val="20"/>
          <w:szCs w:val="20"/>
          <w:lang w:eastAsia="ar-SA"/>
        </w:rPr>
        <w:t>: will be available outside the pool area in the hallway.</w:t>
      </w:r>
    </w:p>
    <w:p w14:paraId="5B5084D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B06052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CONDUCT AND RESTRICTIONS</w:t>
      </w:r>
      <w:r w:rsidRPr="000956F5">
        <w:rPr>
          <w:rFonts w:ascii="Verdana" w:eastAsia="Times New Roman" w:hAnsi="Verdana" w:cs="Verdana"/>
          <w:sz w:val="20"/>
          <w:szCs w:val="20"/>
          <w:lang w:eastAsia="ar-SA"/>
        </w:rPr>
        <w:t>:</w:t>
      </w:r>
    </w:p>
    <w:p w14:paraId="71006E19" w14:textId="10204B15"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hAnsi="Verdana"/>
          <w:b/>
          <w:bCs/>
          <w:sz w:val="20"/>
          <w:szCs w:val="20"/>
        </w:rPr>
        <w:t>CAMERA ZONES</w:t>
      </w:r>
      <w:r w:rsidRPr="000956F5">
        <w:rPr>
          <w:rFonts w:ascii="Verdana" w:hAnsi="Verdana"/>
          <w:sz w:val="20"/>
          <w:szCs w:val="20"/>
        </w:rPr>
        <w:t>: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venue</w:t>
      </w:r>
      <w:r w:rsidR="00AC40FA">
        <w:rPr>
          <w:rFonts w:ascii="Verdana" w:hAnsi="Verdana"/>
          <w:sz w:val="20"/>
          <w:szCs w:val="20"/>
        </w:rPr>
        <w:t xml:space="preserve">. </w:t>
      </w:r>
      <w:r w:rsidRPr="000956F5">
        <w:rPr>
          <w:rFonts w:ascii="Verdana" w:eastAsia="Times New Roman" w:hAnsi="Verdana" w:cs="Verdana"/>
          <w:sz w:val="20"/>
          <w:szCs w:val="20"/>
          <w:lang w:eastAsia="ar-SA"/>
        </w:rPr>
        <w:t>The use of audio or visual recording devices, including a cell phone, is not permitted in changing areas, rest rooms or locker rooms.</w:t>
      </w:r>
    </w:p>
    <w:p w14:paraId="388CB97B"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Spectators are not permitted on deck </w:t>
      </w:r>
    </w:p>
    <w:p w14:paraId="09B47C07"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No smoking, drugs, or alcohol are permitted in the swimming complex. </w:t>
      </w:r>
    </w:p>
    <w:p w14:paraId="6C06D1F0"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No coolers are permitted in the balcony area.</w:t>
      </w:r>
    </w:p>
    <w:p w14:paraId="5CB0C345"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Swimmers must wear shoes outside of the pool area.</w:t>
      </w:r>
    </w:p>
    <w:p w14:paraId="04401B3E"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Operation of a drone, or any other flying apparatus, is prohibited over the venue </w:t>
      </w:r>
      <w:r w:rsidRPr="000956F5">
        <w:rPr>
          <w:rFonts w:ascii="Helvetica" w:eastAsia="Times New Roman" w:hAnsi="Helvetica" w:cs="Cachet Std Book"/>
          <w:color w:val="000000"/>
          <w:spacing w:val="-6"/>
          <w:shd w:val="clear" w:color="auto" w:fill="FFFFFF"/>
          <w:lang w:eastAsia="ar-SA"/>
        </w:rPr>
        <w:t>(pools, athlete/coach areas, spectator areas and open-ceiling locker rooms) any time athletes, coaches, officials and/or spectators are present.”</w:t>
      </w:r>
    </w:p>
    <w:p w14:paraId="2A61BF97"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02FFC1D3"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Liability, Safety and Emergency Procedures</w:t>
      </w:r>
    </w:p>
    <w:p w14:paraId="28BB7772"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 xml:space="preserve">INSURANCE: </w:t>
      </w:r>
      <w:r w:rsidRPr="000956F5">
        <w:rPr>
          <w:rFonts w:ascii="Verdana" w:eastAsia="Times New Roman" w:hAnsi="Verdana" w:cs="Verdana"/>
          <w:sz w:val="20"/>
          <w:szCs w:val="20"/>
          <w:lang w:eastAsia="ar-SA"/>
        </w:rPr>
        <w:t>Each Association participating in this meet must have insurance coverage for representative(s) including leadership and participants who will be in attendance for the period of travel from their Association to the meet, during the entire period of the meet and return to their Association. Appendix 2 must be signed by each association participating in the meet.</w:t>
      </w:r>
    </w:p>
    <w:p w14:paraId="3AE2284F"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11312BA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LIABILITY LIMITS</w:t>
      </w:r>
      <w:r w:rsidRPr="000956F5">
        <w:rPr>
          <w:rFonts w:ascii="Verdana" w:eastAsia="Times New Roman" w:hAnsi="Verdana" w:cs="Verdana"/>
          <w:sz w:val="20"/>
          <w:szCs w:val="20"/>
          <w:lang w:eastAsia="ar-SA"/>
        </w:rPr>
        <w:t xml:space="preserve">: </w:t>
      </w:r>
    </w:p>
    <w:p w14:paraId="26646E0D" w14:textId="77777777" w:rsidR="000956F5" w:rsidRPr="000956F5" w:rsidRDefault="000956F5" w:rsidP="000956F5">
      <w:pPr>
        <w:numPr>
          <w:ilvl w:val="0"/>
          <w:numId w:val="1"/>
        </w:numPr>
        <w:suppressAutoHyphens/>
        <w:spacing w:after="0" w:line="240" w:lineRule="auto"/>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In granting the YMCA Sanctioning, it is understood and agreed that </w:t>
      </w:r>
      <w:proofErr w:type="gramStart"/>
      <w:r w:rsidRPr="000956F5">
        <w:rPr>
          <w:rFonts w:ascii="Verdana" w:eastAsia="Times New Roman" w:hAnsi="Verdana" w:cs="Verdana"/>
          <w:sz w:val="20"/>
          <w:szCs w:val="20"/>
          <w:lang w:eastAsia="ar-SA"/>
        </w:rPr>
        <w:t>YMCA</w:t>
      </w:r>
      <w:proofErr w:type="gramEnd"/>
      <w:r w:rsidRPr="000956F5">
        <w:rPr>
          <w:rFonts w:ascii="Verdana" w:eastAsia="Times New Roman" w:hAnsi="Verdana" w:cs="Verdana"/>
          <w:sz w:val="20"/>
          <w:szCs w:val="20"/>
          <w:lang w:eastAsia="ar-SA"/>
        </w:rPr>
        <w:t xml:space="preserve"> of the </w:t>
      </w:r>
      <w:smartTag w:uri="urn:schemas-microsoft-com:office:smarttags" w:element="place">
        <w:smartTag w:uri="urn:schemas-microsoft-com:office:smarttags" w:element="country-region">
          <w:r w:rsidRPr="000956F5">
            <w:rPr>
              <w:rFonts w:ascii="Verdana" w:eastAsia="Times New Roman" w:hAnsi="Verdana" w:cs="Verdana"/>
              <w:sz w:val="20"/>
              <w:szCs w:val="20"/>
              <w:lang w:eastAsia="ar-SA"/>
            </w:rPr>
            <w:t>USA</w:t>
          </w:r>
        </w:smartTag>
      </w:smartTag>
      <w:r w:rsidRPr="000956F5">
        <w:rPr>
          <w:rFonts w:ascii="Verdana" w:eastAsia="Times New Roman" w:hAnsi="Verdana" w:cs="Verdana"/>
          <w:sz w:val="20"/>
          <w:szCs w:val="20"/>
          <w:lang w:eastAsia="ar-SA"/>
        </w:rPr>
        <w:t xml:space="preserve"> shall be free and held harmless from any liabilities or claims for damages arising by reason of injuries to anyone during the conduct of the meet.</w:t>
      </w:r>
    </w:p>
    <w:p w14:paraId="75DEAE07"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7AC7436B"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UNACCOMPANIED ATHLETE:</w:t>
      </w:r>
      <w:r w:rsidRPr="000956F5">
        <w:rPr>
          <w:rFonts w:ascii="Verdana" w:eastAsia="Times New Roman" w:hAnsi="Verdana" w:cs="Verdana"/>
          <w:sz w:val="20"/>
          <w:szCs w:val="20"/>
          <w:lang w:eastAsia="ar-SA"/>
        </w:rPr>
        <w:t xml:space="preserve"> Each athlete must have a certified coach responsible for him/her while on the pool deck. The coach of the athlete must authorize in writing a coach from another team to represent their team and be responsible for the swimmer(s).</w:t>
      </w:r>
    </w:p>
    <w:p w14:paraId="497249E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089B0EE" w14:textId="77777777" w:rsidR="000956F5" w:rsidRPr="000956F5" w:rsidRDefault="000956F5" w:rsidP="000956F5">
      <w:pPr>
        <w:tabs>
          <w:tab w:val="left" w:pos="540"/>
          <w:tab w:val="left" w:pos="900"/>
        </w:tabs>
        <w:suppressAutoHyphens/>
        <w:spacing w:after="0" w:line="240" w:lineRule="auto"/>
        <w:rPr>
          <w:rFonts w:ascii="Verdana" w:eastAsia="Times New Roman" w:hAnsi="Verdana" w:cs="Arial"/>
          <w:sz w:val="20"/>
          <w:szCs w:val="20"/>
          <w:lang w:eastAsia="ar-SA"/>
        </w:rPr>
      </w:pPr>
      <w:r w:rsidRPr="000956F5">
        <w:rPr>
          <w:rFonts w:ascii="Verdana" w:eastAsia="Times New Roman" w:hAnsi="Verdana" w:cs="Verdana"/>
          <w:b/>
          <w:sz w:val="20"/>
          <w:szCs w:val="20"/>
          <w:lang w:eastAsia="ar-SA"/>
        </w:rPr>
        <w:t>CONCUSSION AWARENESS</w:t>
      </w:r>
      <w:r w:rsidRPr="000956F5">
        <w:rPr>
          <w:rFonts w:ascii="Verdana" w:eastAsia="Times New Roman" w:hAnsi="Verdana" w:cs="Verdana"/>
          <w:sz w:val="20"/>
          <w:szCs w:val="20"/>
          <w:lang w:eastAsia="ar-SA"/>
        </w:rPr>
        <w:t xml:space="preserve">/ </w:t>
      </w:r>
      <w:r w:rsidRPr="000956F5">
        <w:rPr>
          <w:rFonts w:ascii="Verdana" w:eastAsia="Times New Roman" w:hAnsi="Verdana" w:cs="Verdana"/>
          <w:b/>
          <w:sz w:val="20"/>
          <w:szCs w:val="20"/>
          <w:lang w:eastAsia="ar-SA"/>
        </w:rPr>
        <w:t xml:space="preserve">RETURN TO PLAY LAW:  </w:t>
      </w:r>
    </w:p>
    <w:p w14:paraId="7D557306" w14:textId="77777777" w:rsidR="000956F5" w:rsidRPr="000956F5" w:rsidRDefault="000956F5" w:rsidP="000956F5">
      <w:pPr>
        <w:tabs>
          <w:tab w:val="left" w:pos="540"/>
          <w:tab w:val="left" w:pos="900"/>
        </w:tabs>
        <w:suppressAutoHyphens/>
        <w:spacing w:after="0" w:line="240" w:lineRule="auto"/>
        <w:ind w:left="720"/>
        <w:rPr>
          <w:rFonts w:ascii="Verdana" w:eastAsia="Times New Roman" w:hAnsi="Verdana" w:cs="Arial"/>
          <w:sz w:val="20"/>
          <w:szCs w:val="20"/>
          <w:lang w:eastAsia="ar-SA"/>
        </w:rPr>
      </w:pPr>
      <w:r w:rsidRPr="000956F5">
        <w:rPr>
          <w:rFonts w:ascii="Verdana" w:eastAsia="Times New Roman" w:hAnsi="Verdana" w:cs="Arial"/>
          <w:sz w:val="20"/>
          <w:szCs w:val="20"/>
          <w:lang w:eastAsia="ar-SA"/>
        </w:rPr>
        <w:t xml:space="preserve">Under the Ohio Return to Play Law governing concussions, all coaches and officials (in state or out of state) are required to have proof of training in concussion signs and symptoms. This training is available for free and can be found at </w:t>
      </w:r>
      <w:hyperlink r:id="rId14" w:history="1">
        <w:r w:rsidRPr="000956F5">
          <w:rPr>
            <w:rFonts w:ascii="Times New Roman" w:eastAsia="Times New Roman" w:hAnsi="Times New Roman" w:cs="Times New Roman"/>
            <w:color w:val="0563C1"/>
            <w:sz w:val="24"/>
            <w:szCs w:val="24"/>
            <w:u w:val="single"/>
            <w:lang w:eastAsia="ar-SA"/>
          </w:rPr>
          <w:t>http://www.healthyohioprogram.org</w:t>
        </w:r>
      </w:hyperlink>
      <w:r w:rsidRPr="000956F5">
        <w:rPr>
          <w:rFonts w:ascii="Verdana" w:eastAsia="Times New Roman" w:hAnsi="Verdana" w:cs="Arial"/>
          <w:sz w:val="20"/>
          <w:szCs w:val="20"/>
          <w:lang w:eastAsia="ar-SA"/>
        </w:rPr>
        <w:t>.  All coaches and officials are encouraged to take this training. It is your responsibility to take care of this requirement.</w:t>
      </w:r>
    </w:p>
    <w:p w14:paraId="522AA1D8" w14:textId="77777777" w:rsidR="000956F5" w:rsidRPr="000956F5" w:rsidRDefault="000956F5" w:rsidP="000956F5">
      <w:pPr>
        <w:tabs>
          <w:tab w:val="left" w:pos="540"/>
          <w:tab w:val="left" w:pos="900"/>
        </w:tabs>
        <w:suppressAutoHyphens/>
        <w:spacing w:after="0" w:line="240" w:lineRule="auto"/>
        <w:ind w:left="720"/>
        <w:rPr>
          <w:rFonts w:ascii="Verdana" w:eastAsia="Times New Roman" w:hAnsi="Verdana" w:cs="Arial"/>
          <w:sz w:val="20"/>
          <w:szCs w:val="20"/>
          <w:lang w:eastAsia="ar-SA"/>
        </w:rPr>
      </w:pPr>
    </w:p>
    <w:p w14:paraId="488FAE4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staffs, and the Meet Director.</w:t>
      </w:r>
    </w:p>
    <w:p w14:paraId="4B1D358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If a head injury occurs, the action plan below will be followed:</w:t>
      </w:r>
    </w:p>
    <w:p w14:paraId="3A9B592E"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Athlete is removed immediately from participation by the Meet Director </w:t>
      </w:r>
    </w:p>
    <w:p w14:paraId="74B90B15"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Athlete must be evaluated by a licensed health care professional experienced in identifying and treating concussions. In addition, the athlete must </w:t>
      </w:r>
      <w:proofErr w:type="gramStart"/>
      <w:r w:rsidRPr="000956F5">
        <w:rPr>
          <w:rFonts w:ascii="Verdana" w:eastAsia="Times New Roman" w:hAnsi="Verdana" w:cs="Verdana"/>
          <w:sz w:val="20"/>
          <w:szCs w:val="20"/>
          <w:lang w:eastAsia="ar-SA"/>
        </w:rPr>
        <w:t>be in compliance with</w:t>
      </w:r>
      <w:proofErr w:type="gramEnd"/>
      <w:r w:rsidRPr="000956F5">
        <w:rPr>
          <w:rFonts w:ascii="Verdana" w:eastAsia="Times New Roman" w:hAnsi="Verdana" w:cs="Verdana"/>
          <w:sz w:val="20"/>
          <w:szCs w:val="20"/>
          <w:lang w:eastAsia="ar-SA"/>
        </w:rPr>
        <w:t xml:space="preserve"> the laws that are in effect within the jurisdiction where the </w:t>
      </w:r>
      <w:proofErr w:type="gramStart"/>
      <w:r w:rsidRPr="000956F5">
        <w:rPr>
          <w:rFonts w:ascii="Verdana" w:eastAsia="Times New Roman" w:hAnsi="Verdana" w:cs="Verdana"/>
          <w:sz w:val="20"/>
          <w:szCs w:val="20"/>
          <w:lang w:eastAsia="ar-SA"/>
        </w:rPr>
        <w:t>meet</w:t>
      </w:r>
      <w:proofErr w:type="gramEnd"/>
      <w:r w:rsidRPr="000956F5">
        <w:rPr>
          <w:rFonts w:ascii="Verdana" w:eastAsia="Times New Roman" w:hAnsi="Verdana" w:cs="Verdana"/>
          <w:sz w:val="20"/>
          <w:szCs w:val="20"/>
          <w:lang w:eastAsia="ar-SA"/>
        </w:rPr>
        <w:t xml:space="preserve"> is held. </w:t>
      </w:r>
    </w:p>
    <w:p w14:paraId="79EB0881"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The coaching staff will inform the athlete’s parents or guardians about the possible concussion and give or send them the fact sheet on concussion.</w:t>
      </w:r>
    </w:p>
    <w:p w14:paraId="48B24203" w14:textId="77777777" w:rsidR="000956F5" w:rsidRPr="000956F5" w:rsidRDefault="000956F5" w:rsidP="000956F5">
      <w:pPr>
        <w:numPr>
          <w:ilvl w:val="0"/>
          <w:numId w:val="4"/>
        </w:numPr>
        <w:suppressAutoHyphens/>
        <w:spacing w:after="0" w:line="240" w:lineRule="auto"/>
        <w:rPr>
          <w:rFonts w:ascii="Cachet Std Book" w:eastAsia="Times New Roman" w:hAnsi="Cachet Std Book" w:cs="Cachet Std Book"/>
          <w:sz w:val="20"/>
          <w:szCs w:val="20"/>
          <w:lang w:eastAsia="ar-SA"/>
        </w:rPr>
      </w:pPr>
      <w:r w:rsidRPr="000956F5">
        <w:rPr>
          <w:rFonts w:ascii="Verdana" w:eastAsia="Times New Roman" w:hAnsi="Verdana" w:cs="Verdana"/>
          <w:sz w:val="20"/>
          <w:szCs w:val="20"/>
          <w:lang w:eastAsia="ar-SA"/>
        </w:rPr>
        <w:t xml:space="preserve">The athlete will not be allowed back to warm-up or compete until a health care professional, experienced in evaluating concussions determines that the athlete is symptom-free and is OK to return to participation. </w:t>
      </w:r>
    </w:p>
    <w:p w14:paraId="799B3E62"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p>
    <w:p w14:paraId="6FC1D6C5" w14:textId="77777777" w:rsidR="00B862CF" w:rsidRDefault="00B862CF" w:rsidP="000956F5">
      <w:pPr>
        <w:keepNext/>
        <w:keepLines/>
        <w:tabs>
          <w:tab w:val="num" w:pos="432"/>
        </w:tabs>
        <w:suppressAutoHyphens/>
        <w:spacing w:after="0" w:line="240" w:lineRule="auto"/>
        <w:outlineLvl w:val="0"/>
        <w:rPr>
          <w:rFonts w:ascii="Verdana" w:eastAsia="Times New Roman" w:hAnsi="Verdana" w:cs="Verdana"/>
          <w:b/>
          <w:smallCaps/>
          <w:sz w:val="24"/>
          <w:szCs w:val="24"/>
          <w:lang w:eastAsia="ar-SA"/>
        </w:rPr>
      </w:pPr>
    </w:p>
    <w:p w14:paraId="53B538E0" w14:textId="6E773F3C"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Parking</w:t>
      </w:r>
    </w:p>
    <w:p w14:paraId="6A53CC3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Free. </w:t>
      </w:r>
    </w:p>
    <w:p w14:paraId="2BCDD72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2C310F1" w14:textId="77777777" w:rsidR="000956F5" w:rsidRPr="000956F5" w:rsidRDefault="000956F5" w:rsidP="000956F5">
      <w:pPr>
        <w:tabs>
          <w:tab w:val="left" w:pos="900"/>
        </w:tabs>
        <w:suppressAutoHyphens/>
        <w:spacing w:after="0" w:line="240" w:lineRule="auto"/>
        <w:ind w:left="720" w:hanging="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HOSPITALITY/OUTSIDE FOOD</w:t>
      </w:r>
      <w:r w:rsidRPr="000956F5">
        <w:rPr>
          <w:rFonts w:ascii="Verdana" w:eastAsia="Times New Roman" w:hAnsi="Verdana" w:cs="Verdana"/>
          <w:sz w:val="20"/>
          <w:szCs w:val="20"/>
          <w:lang w:eastAsia="ar-SA"/>
        </w:rPr>
        <w:t xml:space="preserve">:   A </w:t>
      </w:r>
      <w:r w:rsidRPr="000956F5">
        <w:rPr>
          <w:rFonts w:ascii="Verdana" w:eastAsia="Times New Roman" w:hAnsi="Verdana" w:cs="Verdana"/>
          <w:b/>
          <w:i/>
          <w:sz w:val="20"/>
          <w:szCs w:val="20"/>
          <w:lang w:eastAsia="ar-SA"/>
        </w:rPr>
        <w:t>coach’s</w:t>
      </w:r>
      <w:r w:rsidRPr="000956F5">
        <w:rPr>
          <w:rFonts w:ascii="Verdana" w:eastAsia="Times New Roman" w:hAnsi="Verdana" w:cs="Verdana"/>
          <w:sz w:val="20"/>
          <w:szCs w:val="20"/>
          <w:lang w:eastAsia="ar-SA"/>
        </w:rPr>
        <w:t xml:space="preserve"> hospitality room will be available during the meet.  Please be respectful and limit the number of coaches utilizing the hospitality room to a reasonable amount based on the athletes you have participating.  Please indicate the number of coaches on the meet entry form.  All coaches must display the deck pass (wristband is required to be worn by all coaches) issued by the meet host to have access to the hospitality room.</w:t>
      </w:r>
    </w:p>
    <w:p w14:paraId="606D9C01" w14:textId="77777777" w:rsidR="000956F5" w:rsidRPr="000956F5" w:rsidRDefault="000956F5" w:rsidP="000956F5">
      <w:pPr>
        <w:tabs>
          <w:tab w:val="left" w:pos="900"/>
        </w:tabs>
        <w:suppressAutoHyphens/>
        <w:spacing w:after="0" w:line="240" w:lineRule="auto"/>
        <w:ind w:left="720" w:hanging="720"/>
        <w:rPr>
          <w:rFonts w:ascii="Verdana" w:eastAsia="Times New Roman" w:hAnsi="Verdana" w:cs="Verdana"/>
          <w:sz w:val="20"/>
          <w:szCs w:val="20"/>
          <w:lang w:eastAsia="ar-SA"/>
        </w:rPr>
      </w:pPr>
    </w:p>
    <w:p w14:paraId="6806C3E1" w14:textId="056D11A3"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REQUIRED FORMS</w:t>
      </w:r>
      <w:r w:rsidRPr="000956F5">
        <w:rPr>
          <w:rFonts w:ascii="Verdana" w:eastAsia="Times New Roman" w:hAnsi="Verdana" w:cs="Verdana"/>
          <w:sz w:val="20"/>
          <w:szCs w:val="20"/>
          <w:lang w:eastAsia="ar-SA"/>
        </w:rPr>
        <w:t>:  An Executive Declaration form must be on file for every team prior to the start of the meet.  Please email these to Matt Chelf at Mattc@ymcawayne.org by Friday, January 2</w:t>
      </w:r>
      <w:r w:rsidR="00E77E66">
        <w:rPr>
          <w:rFonts w:ascii="Verdana" w:eastAsia="Times New Roman" w:hAnsi="Verdana" w:cs="Verdana"/>
          <w:sz w:val="20"/>
          <w:szCs w:val="20"/>
          <w:lang w:eastAsia="ar-SA"/>
        </w:rPr>
        <w:t>4</w:t>
      </w:r>
      <w:r w:rsidRPr="000956F5">
        <w:rPr>
          <w:rFonts w:ascii="Verdana" w:eastAsia="Times New Roman" w:hAnsi="Verdana" w:cs="Verdana"/>
          <w:sz w:val="20"/>
          <w:szCs w:val="20"/>
          <w:lang w:eastAsia="ar-SA"/>
        </w:rPr>
        <w:t>, 202</w:t>
      </w:r>
      <w:r w:rsidR="00E77E66">
        <w:rPr>
          <w:rFonts w:ascii="Verdana" w:eastAsia="Times New Roman" w:hAnsi="Verdana" w:cs="Verdana"/>
          <w:sz w:val="20"/>
          <w:szCs w:val="20"/>
          <w:lang w:eastAsia="ar-SA"/>
        </w:rPr>
        <w:t>5</w:t>
      </w:r>
      <w:r w:rsidRPr="000956F5">
        <w:rPr>
          <w:rFonts w:ascii="Verdana" w:eastAsia="Times New Roman" w:hAnsi="Verdana" w:cs="Verdana"/>
          <w:sz w:val="20"/>
          <w:szCs w:val="20"/>
          <w:lang w:eastAsia="ar-SA"/>
        </w:rPr>
        <w:t xml:space="preserve">. Teams failing to submit this required paperwork will not be permitted to compete. </w:t>
      </w:r>
    </w:p>
    <w:p w14:paraId="66956FB2"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0DEADB28"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05E638B2"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6C19A9C0"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2F922795"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2AA0C30B" w14:textId="77777777" w:rsidR="000956F5" w:rsidRPr="000956F5" w:rsidRDefault="000956F5" w:rsidP="00B862CF">
      <w:pPr>
        <w:suppressAutoHyphens/>
        <w:spacing w:after="0" w:line="240" w:lineRule="auto"/>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NEO Y SWIM LEAGUE DIVISION III CHAMPIONSHIP MEET</w:t>
      </w:r>
    </w:p>
    <w:p w14:paraId="74674E5E"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p>
    <w:p w14:paraId="3A365007" w14:textId="408F62E6"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FEBRUARY </w:t>
      </w:r>
      <w:r w:rsidR="00E77E66">
        <w:rPr>
          <w:rFonts w:ascii="Verdana" w:eastAsia="Times New Roman" w:hAnsi="Verdana" w:cs="Verdana"/>
          <w:b/>
          <w:bCs/>
          <w:sz w:val="24"/>
          <w:szCs w:val="24"/>
          <w:lang w:eastAsia="ar-SA"/>
        </w:rPr>
        <w:t>1</w:t>
      </w:r>
      <w:r w:rsidRPr="000956F5">
        <w:rPr>
          <w:rFonts w:ascii="Verdana" w:eastAsia="Times New Roman" w:hAnsi="Verdana" w:cs="Verdana"/>
          <w:b/>
          <w:bCs/>
          <w:sz w:val="24"/>
          <w:szCs w:val="24"/>
          <w:lang w:eastAsia="ar-SA"/>
        </w:rPr>
        <w:t>, 202</w:t>
      </w:r>
      <w:r w:rsidR="00E77E66">
        <w:rPr>
          <w:rFonts w:ascii="Verdana" w:eastAsia="Times New Roman" w:hAnsi="Verdana" w:cs="Verdana"/>
          <w:b/>
          <w:bCs/>
          <w:sz w:val="24"/>
          <w:szCs w:val="24"/>
          <w:lang w:eastAsia="ar-SA"/>
        </w:rPr>
        <w:t>5</w:t>
      </w:r>
    </w:p>
    <w:p w14:paraId="50A8FB54" w14:textId="77777777" w:rsidR="000956F5" w:rsidRPr="000956F5" w:rsidRDefault="000956F5" w:rsidP="000956F5">
      <w:pPr>
        <w:suppressAutoHyphens/>
        <w:spacing w:after="0" w:line="240" w:lineRule="auto"/>
        <w:ind w:left="720" w:hanging="720"/>
        <w:jc w:val="center"/>
        <w:rPr>
          <w:rFonts w:ascii="Verdana" w:eastAsia="Times New Roman" w:hAnsi="Verdana" w:cs="Verdana"/>
          <w:b/>
          <w:bCs/>
          <w:sz w:val="24"/>
          <w:szCs w:val="24"/>
          <w:lang w:eastAsia="ar-SA"/>
        </w:rPr>
      </w:pPr>
    </w:p>
    <w:p w14:paraId="7DBE96BC"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VOLUNTEER FORM</w:t>
      </w:r>
    </w:p>
    <w:p w14:paraId="13A9A69B"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p>
    <w:p w14:paraId="6E6948F8"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82148EE"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TEAM: ___________________________________</w:t>
      </w:r>
    </w:p>
    <w:p w14:paraId="0FF7AF9A"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w:t>
      </w:r>
    </w:p>
    <w:p w14:paraId="2C1851F5"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3C0CE185" w14:textId="77777777" w:rsidR="000956F5" w:rsidRPr="000956F5" w:rsidRDefault="000956F5" w:rsidP="000956F5">
      <w:pPr>
        <w:suppressAutoHyphens/>
        <w:spacing w:after="0" w:line="240" w:lineRule="auto"/>
        <w:ind w:left="720"/>
        <w:contextualSpacing/>
        <w:rPr>
          <w:rFonts w:ascii="Verdana" w:eastAsia="Times New Roman" w:hAnsi="Verdana" w:cs="Verdana"/>
          <w:sz w:val="24"/>
          <w:szCs w:val="24"/>
          <w:lang w:eastAsia="ar-SA"/>
        </w:rPr>
      </w:pPr>
      <w:r w:rsidRPr="000956F5">
        <w:rPr>
          <w:rFonts w:ascii="Verdana" w:eastAsia="Times New Roman" w:hAnsi="Verdana" w:cs="Verdana"/>
          <w:b/>
          <w:bCs/>
          <w:sz w:val="24"/>
          <w:szCs w:val="24"/>
          <w:lang w:eastAsia="ar-SA"/>
        </w:rPr>
        <w:t xml:space="preserve">TIMERS </w:t>
      </w:r>
      <w:r w:rsidRPr="000956F5">
        <w:rPr>
          <w:rFonts w:ascii="Verdana" w:eastAsia="Times New Roman" w:hAnsi="Verdana" w:cs="Verdana"/>
          <w:sz w:val="24"/>
          <w:szCs w:val="24"/>
          <w:lang w:eastAsia="ar-SA"/>
        </w:rPr>
        <w:t>(Each team must provide 2 timers per session)</w:t>
      </w:r>
    </w:p>
    <w:p w14:paraId="55348A06"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B9FF8CC"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SESSION________________</w:t>
      </w:r>
    </w:p>
    <w:p w14:paraId="2318842D"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7E93728F"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________________</w:t>
      </w:r>
    </w:p>
    <w:p w14:paraId="799ECB56"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BEB97F4"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w:t>
      </w:r>
    </w:p>
    <w:p w14:paraId="78315343"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17543990"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________________</w:t>
      </w:r>
    </w:p>
    <w:p w14:paraId="1531057C"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14AC140E"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288A24CB"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56B25311" w14:textId="788106DE"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OFFICIALS (Each team must provide </w:t>
      </w:r>
      <w:r w:rsidR="00B862CF">
        <w:rPr>
          <w:rFonts w:ascii="Verdana" w:eastAsia="Times New Roman" w:hAnsi="Verdana" w:cs="Verdana"/>
          <w:b/>
          <w:bCs/>
          <w:sz w:val="24"/>
          <w:szCs w:val="24"/>
          <w:lang w:eastAsia="ar-SA"/>
        </w:rPr>
        <w:t xml:space="preserve">at least </w:t>
      </w:r>
      <w:r w:rsidRPr="000956F5">
        <w:rPr>
          <w:rFonts w:ascii="Verdana" w:eastAsia="Times New Roman" w:hAnsi="Verdana" w:cs="Verdana"/>
          <w:b/>
          <w:bCs/>
          <w:sz w:val="24"/>
          <w:szCs w:val="24"/>
          <w:lang w:eastAsia="ar-SA"/>
        </w:rPr>
        <w:t>1 official per session)</w:t>
      </w:r>
    </w:p>
    <w:p w14:paraId="12298C6B"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5EFCA52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 ________________</w:t>
      </w:r>
    </w:p>
    <w:p w14:paraId="1D58E9E4"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77119B0E"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w:t>
      </w:r>
    </w:p>
    <w:p w14:paraId="79765002"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4AE85A8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AGE GROUP COORDINATIORS:</w:t>
      </w:r>
    </w:p>
    <w:p w14:paraId="4EE5EC5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65A8DD1C"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 _________________</w:t>
      </w:r>
    </w:p>
    <w:p w14:paraId="1A375FA7"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595D5365"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_________________</w:t>
      </w:r>
    </w:p>
    <w:p w14:paraId="6C553FB3"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1D79B974" w14:textId="77777777" w:rsidR="000956F5" w:rsidRPr="000956F5" w:rsidRDefault="000956F5" w:rsidP="000956F5">
      <w:pPr>
        <w:tabs>
          <w:tab w:val="left" w:pos="900"/>
        </w:tabs>
        <w:suppressAutoHyphens/>
        <w:spacing w:after="100" w:line="256" w:lineRule="auto"/>
        <w:ind w:left="720" w:hanging="720"/>
        <w:rPr>
          <w:rFonts w:ascii="Verdana" w:eastAsia="Times New Roman" w:hAnsi="Verdana" w:cs="Verdana"/>
          <w:sz w:val="20"/>
          <w:szCs w:val="20"/>
          <w:lang w:eastAsia="ar-SA"/>
        </w:rPr>
      </w:pPr>
    </w:p>
    <w:p w14:paraId="61CC61B1" w14:textId="77777777" w:rsidR="000956F5" w:rsidRPr="000956F5" w:rsidRDefault="000956F5" w:rsidP="000956F5">
      <w:pPr>
        <w:autoSpaceDE w:val="0"/>
        <w:autoSpaceDN w:val="0"/>
        <w:adjustRightInd w:val="0"/>
        <w:spacing w:after="0" w:line="240" w:lineRule="auto"/>
        <w:jc w:val="center"/>
        <w:rPr>
          <w:rFonts w:ascii="Verdana" w:eastAsia="Times New Roman" w:hAnsi="Verdana" w:cs="Verdana"/>
          <w:sz w:val="28"/>
          <w:szCs w:val="28"/>
        </w:rPr>
      </w:pPr>
      <w:r w:rsidRPr="000956F5">
        <w:rPr>
          <w:rFonts w:ascii="Verdana" w:eastAsia="Times New Roman" w:hAnsi="Verdana" w:cs="Verdana"/>
          <w:b/>
          <w:bCs/>
          <w:sz w:val="28"/>
          <w:szCs w:val="28"/>
        </w:rPr>
        <w:lastRenderedPageBreak/>
        <w:t>YMCA Sanctioned Championship Meet Declaration Form</w:t>
      </w:r>
    </w:p>
    <w:p w14:paraId="78CCB93C"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p>
    <w:p w14:paraId="60EB2F40" w14:textId="43DD68D7" w:rsidR="000956F5" w:rsidRPr="000956F5" w:rsidRDefault="000956F5" w:rsidP="000956F5">
      <w:pPr>
        <w:autoSpaceDE w:val="0"/>
        <w:autoSpaceDN w:val="0"/>
        <w:adjustRightInd w:val="0"/>
        <w:spacing w:after="0" w:line="240" w:lineRule="auto"/>
        <w:rPr>
          <w:rFonts w:ascii="Calibri" w:eastAsia="Times New Roman" w:hAnsi="Calibri" w:cs="Calibri"/>
        </w:rPr>
      </w:pPr>
      <w:r w:rsidRPr="000956F5">
        <w:rPr>
          <w:rFonts w:ascii="Calibri" w:eastAsia="Times New Roman" w:hAnsi="Calibri" w:cs="Calibri"/>
        </w:rPr>
        <w:t xml:space="preserve">Return signed form to the meet director (mattc@ymcawayne.org) by January </w:t>
      </w:r>
      <w:r w:rsidR="00B06FEF">
        <w:rPr>
          <w:rFonts w:ascii="Calibri" w:eastAsia="Times New Roman" w:hAnsi="Calibri" w:cs="Calibri"/>
        </w:rPr>
        <w:t>27</w:t>
      </w:r>
      <w:r w:rsidRPr="000956F5">
        <w:rPr>
          <w:rFonts w:ascii="Calibri" w:eastAsia="Times New Roman" w:hAnsi="Calibri" w:cs="Calibri"/>
        </w:rPr>
        <w:t>, 202</w:t>
      </w:r>
      <w:r w:rsidR="00B06FEF">
        <w:rPr>
          <w:rFonts w:ascii="Calibri" w:eastAsia="Times New Roman" w:hAnsi="Calibri" w:cs="Calibri"/>
        </w:rPr>
        <w:t>5</w:t>
      </w:r>
      <w:r w:rsidRPr="000956F5">
        <w:rPr>
          <w:rFonts w:ascii="Calibri" w:eastAsia="Times New Roman" w:hAnsi="Calibri" w:cs="Calibri"/>
        </w:rPr>
        <w:t>.  Teams failing to do so will not be permitted to participate in this meet.</w:t>
      </w:r>
    </w:p>
    <w:p w14:paraId="39809F37"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p>
    <w:p w14:paraId="1668C937"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Participating YMCA</w:t>
      </w:r>
      <w:r w:rsidRPr="000956F5">
        <w:rPr>
          <w:rFonts w:ascii="Verdana" w:eastAsia="Times New Roman" w:hAnsi="Verdana" w:cs="Verdana"/>
          <w:sz w:val="20"/>
          <w:szCs w:val="20"/>
        </w:rPr>
        <w:t>: ___________________________________________________</w:t>
      </w:r>
    </w:p>
    <w:p w14:paraId="4CFBFA5A"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79C03173"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YMCA Address: </w:t>
      </w:r>
      <w:r w:rsidRPr="000956F5">
        <w:rPr>
          <w:rFonts w:ascii="Verdana" w:eastAsia="Times New Roman" w:hAnsi="Verdana" w:cs="Verdana"/>
          <w:sz w:val="20"/>
          <w:szCs w:val="20"/>
        </w:rPr>
        <w:t>_______________________________________________________</w:t>
      </w:r>
    </w:p>
    <w:p w14:paraId="5D35F20D"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7993BE8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Meet Name</w:t>
      </w:r>
      <w:r w:rsidRPr="000956F5">
        <w:rPr>
          <w:rFonts w:ascii="Verdana" w:eastAsia="Times New Roman" w:hAnsi="Verdana" w:cs="Verdana"/>
          <w:sz w:val="20"/>
          <w:szCs w:val="20"/>
        </w:rPr>
        <w:t xml:space="preserve">: NEO Y SWIM LEAGUE DIVISION 3 CHAMPIONSHIP MEET </w:t>
      </w:r>
    </w:p>
    <w:p w14:paraId="34003647" w14:textId="4E382D25"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Date(s): </w:t>
      </w:r>
      <w:r w:rsidRPr="000956F5">
        <w:rPr>
          <w:rFonts w:ascii="Verdana" w:eastAsia="Times New Roman" w:hAnsi="Verdana" w:cs="Verdana"/>
          <w:sz w:val="20"/>
          <w:szCs w:val="20"/>
        </w:rPr>
        <w:t xml:space="preserve">February </w:t>
      </w:r>
      <w:r w:rsidR="00E77E66">
        <w:rPr>
          <w:rFonts w:ascii="Verdana" w:eastAsia="Times New Roman" w:hAnsi="Verdana" w:cs="Verdana"/>
          <w:sz w:val="20"/>
          <w:szCs w:val="20"/>
        </w:rPr>
        <w:t>1</w:t>
      </w:r>
      <w:r w:rsidRPr="000956F5">
        <w:rPr>
          <w:rFonts w:ascii="Verdana" w:eastAsia="Times New Roman" w:hAnsi="Verdana" w:cs="Verdana"/>
          <w:sz w:val="20"/>
          <w:szCs w:val="20"/>
        </w:rPr>
        <w:t>, 202</w:t>
      </w:r>
      <w:r w:rsidR="00E77E66">
        <w:rPr>
          <w:rFonts w:ascii="Verdana" w:eastAsia="Times New Roman" w:hAnsi="Verdana" w:cs="Verdana"/>
          <w:sz w:val="20"/>
          <w:szCs w:val="20"/>
        </w:rPr>
        <w:t>5</w:t>
      </w:r>
    </w:p>
    <w:p w14:paraId="072F0C5A"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Host: </w:t>
      </w:r>
      <w:r w:rsidRPr="000956F5">
        <w:rPr>
          <w:rFonts w:ascii="Verdana" w:eastAsia="Times New Roman" w:hAnsi="Verdana" w:cs="Verdana"/>
          <w:sz w:val="20"/>
          <w:szCs w:val="20"/>
        </w:rPr>
        <w:t xml:space="preserve">WOOSTER YMCA </w:t>
      </w:r>
    </w:p>
    <w:p w14:paraId="32F981E8"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Location: </w:t>
      </w:r>
      <w:r w:rsidRPr="000956F5">
        <w:rPr>
          <w:rFonts w:ascii="Verdana" w:eastAsia="Times New Roman" w:hAnsi="Verdana" w:cs="Verdana"/>
          <w:bCs/>
          <w:sz w:val="20"/>
          <w:szCs w:val="20"/>
        </w:rPr>
        <w:t xml:space="preserve">Ellen Shapiro Natatorium </w:t>
      </w:r>
    </w:p>
    <w:p w14:paraId="28F9776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05656C67"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We the undersigned attest to the following: </w:t>
      </w:r>
    </w:p>
    <w:p w14:paraId="1EFC6CA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54E23111"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SWIMMERS </w:t>
      </w:r>
      <w:r w:rsidRPr="000956F5">
        <w:rPr>
          <w:rFonts w:ascii="Verdana" w:eastAsia="Times New Roman" w:hAnsi="Verdana" w:cs="Verdana"/>
          <w:sz w:val="20"/>
          <w:szCs w:val="20"/>
        </w:rPr>
        <w:t>- All swimmers representing the YMCA above are full privilege members of the YMCA and meet all eligibility requirements.</w:t>
      </w:r>
    </w:p>
    <w:p w14:paraId="04813B9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6CD6A361" w14:textId="3807CA49"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COACHES </w:t>
      </w:r>
      <w:r w:rsidRPr="000956F5">
        <w:rPr>
          <w:rFonts w:ascii="Verdana" w:eastAsia="Times New Roman" w:hAnsi="Verdana" w:cs="Verdana"/>
          <w:sz w:val="20"/>
          <w:szCs w:val="20"/>
        </w:rPr>
        <w:t xml:space="preserve">- All coaches representing the YMCA above hold current certifications in CPR Pro, First Aid, Coaches Safety Training and Principles of YMCA Competitive Swimming and Diving and have completed the annual YMCA coach registration online.  </w:t>
      </w:r>
      <w:r w:rsidR="00AC40FA" w:rsidRPr="000956F5">
        <w:rPr>
          <w:rFonts w:ascii="Verdana" w:eastAsia="Times New Roman" w:hAnsi="Verdana" w:cs="Verdana"/>
          <w:sz w:val="20"/>
          <w:szCs w:val="20"/>
        </w:rPr>
        <w:t>Additionally,</w:t>
      </w:r>
      <w:r w:rsidRPr="000956F5">
        <w:rPr>
          <w:rFonts w:ascii="Verdana" w:eastAsia="Times New Roman" w:hAnsi="Verdana" w:cs="Verdana"/>
          <w:sz w:val="20"/>
          <w:szCs w:val="20"/>
        </w:rPr>
        <w:t xml:space="preserve"> per Ohio law, coaches must have completed Concussion and Lindsay’s Law training.</w:t>
      </w:r>
    </w:p>
    <w:p w14:paraId="0146B68E"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10D611D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INSURANCE </w:t>
      </w:r>
      <w:r w:rsidRPr="000956F5">
        <w:rPr>
          <w:rFonts w:ascii="Verdana" w:eastAsia="Times New Roman" w:hAnsi="Verdana" w:cs="Verdana"/>
          <w:sz w:val="20"/>
          <w:szCs w:val="20"/>
        </w:rPr>
        <w:t xml:space="preserve">- Our Association now has insurance coverage for representative(s) including leadership and participants who will </w:t>
      </w:r>
      <w:proofErr w:type="gramStart"/>
      <w:r w:rsidRPr="000956F5">
        <w:rPr>
          <w:rFonts w:ascii="Verdana" w:eastAsia="Times New Roman" w:hAnsi="Verdana" w:cs="Verdana"/>
          <w:sz w:val="20"/>
          <w:szCs w:val="20"/>
        </w:rPr>
        <w:t>be in attendance at</w:t>
      </w:r>
      <w:proofErr w:type="gramEnd"/>
      <w:r w:rsidRPr="000956F5">
        <w:rPr>
          <w:rFonts w:ascii="Verdana" w:eastAsia="Times New Roman" w:hAnsi="Verdana" w:cs="Verdana"/>
          <w:sz w:val="20"/>
          <w:szCs w:val="20"/>
        </w:rPr>
        <w:t xml:space="preserve"> the NEO Y SWIM LEAGUE DIVISION 2 CHAMPIONSHIP MEET for the period of travel from our Association to the meet, during the entire period of the meet and return to our Association. I hereby certify that YMCA has a minimum of $1,000,000/$2,000,000 in liability insurance that covers our coaches and swimmers during their travel to and from and during their participation in the NEO Y SWIM LEAGUE DIVISION 2 CHAMPIONSHIP MEET.</w:t>
      </w:r>
    </w:p>
    <w:p w14:paraId="7F7858E6"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46F7606F" w14:textId="0F6B49B5"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RELEASE </w:t>
      </w:r>
      <w:r w:rsidRPr="000956F5">
        <w:rPr>
          <w:rFonts w:ascii="Verdana" w:eastAsia="Times New Roman" w:hAnsi="Verdana" w:cs="Verdana"/>
          <w:sz w:val="20"/>
          <w:szCs w:val="20"/>
        </w:rPr>
        <w:t xml:space="preserve">- In consideration of your accepting this entry, I hereby, for myself, heirs, executor and administrators, waive and release any and all right and claim for damages I may have against the YMCA of the USA, </w:t>
      </w:r>
      <w:bookmarkStart w:id="0" w:name="_Hlk501003075"/>
      <w:r w:rsidRPr="000956F5">
        <w:rPr>
          <w:rFonts w:ascii="Verdana" w:eastAsia="Times New Roman" w:hAnsi="Verdana" w:cs="Verdana"/>
          <w:sz w:val="20"/>
          <w:szCs w:val="20"/>
        </w:rPr>
        <w:t xml:space="preserve">YMCA of </w:t>
      </w:r>
      <w:r w:rsidR="00AC40FA">
        <w:rPr>
          <w:rFonts w:ascii="Verdana" w:eastAsia="Times New Roman" w:hAnsi="Verdana" w:cs="Verdana"/>
          <w:sz w:val="20"/>
          <w:szCs w:val="20"/>
        </w:rPr>
        <w:t xml:space="preserve">Wayne County, </w:t>
      </w:r>
      <w:r w:rsidRPr="000956F5">
        <w:rPr>
          <w:rFonts w:ascii="Verdana" w:eastAsia="Times New Roman" w:hAnsi="Verdana" w:cs="Verdana"/>
          <w:sz w:val="20"/>
          <w:szCs w:val="20"/>
        </w:rPr>
        <w:t>YMCA</w:t>
      </w:r>
      <w:bookmarkEnd w:id="0"/>
      <w:r w:rsidRPr="000956F5">
        <w:rPr>
          <w:rFonts w:ascii="Verdana" w:eastAsia="Times New Roman" w:hAnsi="Verdana" w:cs="Verdana"/>
          <w:sz w:val="20"/>
          <w:szCs w:val="20"/>
        </w:rPr>
        <w:t xml:space="preserve">, their agents, representatives or assigns, and the </w:t>
      </w:r>
      <w:r w:rsidR="00AC40FA">
        <w:rPr>
          <w:rFonts w:ascii="Verdana" w:eastAsia="Times New Roman" w:hAnsi="Verdana" w:cs="Verdana"/>
          <w:sz w:val="20"/>
          <w:szCs w:val="20"/>
        </w:rPr>
        <w:t>Ellen Shapiro</w:t>
      </w:r>
      <w:r w:rsidRPr="000956F5">
        <w:rPr>
          <w:rFonts w:ascii="Verdana" w:eastAsia="Times New Roman" w:hAnsi="Verdana" w:cs="Verdana"/>
          <w:sz w:val="20"/>
          <w:szCs w:val="20"/>
        </w:rPr>
        <w:t xml:space="preserve"> Natatorium for any and all injuries which may be suffered by participants at the NEO Y SWIM LEAGUE DIVISION </w:t>
      </w:r>
      <w:r w:rsidR="00AC40FA">
        <w:rPr>
          <w:rFonts w:ascii="Verdana" w:eastAsia="Times New Roman" w:hAnsi="Verdana" w:cs="Verdana"/>
          <w:sz w:val="20"/>
          <w:szCs w:val="20"/>
        </w:rPr>
        <w:t>3</w:t>
      </w:r>
      <w:r w:rsidRPr="000956F5">
        <w:rPr>
          <w:rFonts w:ascii="Verdana" w:eastAsia="Times New Roman" w:hAnsi="Verdana" w:cs="Verdana"/>
          <w:sz w:val="20"/>
          <w:szCs w:val="20"/>
        </w:rPr>
        <w:t xml:space="preserve"> CHAMPIONSHIP MEET. Furthermore, we understand that the YMCA of the USA and YMCA of </w:t>
      </w:r>
      <w:r w:rsidR="00AC40FA">
        <w:rPr>
          <w:rFonts w:ascii="Verdana" w:eastAsia="Times New Roman" w:hAnsi="Verdana" w:cs="Verdana"/>
          <w:sz w:val="20"/>
          <w:szCs w:val="20"/>
        </w:rPr>
        <w:t>Wayne</w:t>
      </w:r>
      <w:r w:rsidRPr="000956F5">
        <w:rPr>
          <w:rFonts w:ascii="Verdana" w:eastAsia="Times New Roman" w:hAnsi="Verdana" w:cs="Verdana"/>
          <w:sz w:val="20"/>
          <w:szCs w:val="20"/>
        </w:rPr>
        <w:t xml:space="preserve"> </w:t>
      </w:r>
      <w:r w:rsidR="00AC40FA" w:rsidRPr="000956F5">
        <w:rPr>
          <w:rFonts w:ascii="Verdana" w:eastAsia="Times New Roman" w:hAnsi="Verdana" w:cs="Verdana"/>
          <w:sz w:val="20"/>
          <w:szCs w:val="20"/>
        </w:rPr>
        <w:t>County are</w:t>
      </w:r>
      <w:r w:rsidRPr="000956F5">
        <w:rPr>
          <w:rFonts w:ascii="Verdana" w:eastAsia="Times New Roman" w:hAnsi="Verdana" w:cs="Verdana"/>
          <w:sz w:val="20"/>
          <w:szCs w:val="20"/>
        </w:rPr>
        <w:t xml:space="preserve"> not responsible for any intended or unintended consequences related to removing an athlete from competition for a head injury. This includes, but is not limited to, any financial reimbursement associated with such removal. </w:t>
      </w:r>
    </w:p>
    <w:p w14:paraId="1B3B61B6"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50203F5C" w14:textId="77777777" w:rsidR="000956F5" w:rsidRPr="000956F5" w:rsidRDefault="000956F5" w:rsidP="000956F5">
      <w:pPr>
        <w:autoSpaceDE w:val="0"/>
        <w:autoSpaceDN w:val="0"/>
        <w:adjustRightInd w:val="0"/>
        <w:spacing w:after="0" w:line="240" w:lineRule="auto"/>
        <w:rPr>
          <w:rFonts w:ascii="Verdana" w:eastAsia="Times New Roman" w:hAnsi="Verdana" w:cs="Verdana"/>
          <w:i/>
          <w:iCs/>
          <w:sz w:val="20"/>
          <w:szCs w:val="20"/>
        </w:rPr>
      </w:pPr>
      <w:r w:rsidRPr="000956F5">
        <w:rPr>
          <w:rFonts w:ascii="Verdana" w:eastAsia="Times New Roman" w:hAnsi="Verdana" w:cs="Verdana"/>
          <w:i/>
          <w:iCs/>
          <w:sz w:val="20"/>
          <w:szCs w:val="20"/>
        </w:rPr>
        <w:t xml:space="preserve">____________________________                    ________________________________ </w:t>
      </w:r>
    </w:p>
    <w:p w14:paraId="002B87C4" w14:textId="77777777" w:rsidR="000956F5" w:rsidRPr="000956F5" w:rsidRDefault="000956F5" w:rsidP="000956F5">
      <w:pPr>
        <w:autoSpaceDE w:val="0"/>
        <w:autoSpaceDN w:val="0"/>
        <w:adjustRightInd w:val="0"/>
        <w:spacing w:after="0" w:line="240" w:lineRule="auto"/>
        <w:rPr>
          <w:rFonts w:ascii="Verdana" w:eastAsia="Times New Roman" w:hAnsi="Verdana" w:cs="Verdana"/>
          <w:i/>
          <w:iCs/>
          <w:sz w:val="20"/>
          <w:szCs w:val="20"/>
        </w:rPr>
      </w:pPr>
      <w:r w:rsidRPr="000956F5">
        <w:rPr>
          <w:rFonts w:ascii="Verdana" w:eastAsia="Times New Roman" w:hAnsi="Verdana" w:cs="Verdana"/>
          <w:i/>
          <w:iCs/>
          <w:sz w:val="20"/>
          <w:szCs w:val="20"/>
        </w:rPr>
        <w:t xml:space="preserve">Name and Signature of Head Coach </w:t>
      </w:r>
    </w:p>
    <w:p w14:paraId="2104076D"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329DB44C" w14:textId="77777777" w:rsidR="000956F5" w:rsidRPr="000956F5" w:rsidRDefault="000956F5" w:rsidP="000956F5">
      <w:pPr>
        <w:autoSpaceDE w:val="0"/>
        <w:autoSpaceDN w:val="0"/>
        <w:adjustRightInd w:val="0"/>
        <w:spacing w:after="0" w:line="240" w:lineRule="auto"/>
        <w:rPr>
          <w:rFonts w:ascii="Verdana" w:hAnsi="Verdana"/>
          <w:i/>
          <w:iCs/>
          <w:sz w:val="20"/>
          <w:szCs w:val="20"/>
        </w:rPr>
      </w:pPr>
      <w:r w:rsidRPr="000956F5">
        <w:rPr>
          <w:rFonts w:ascii="Verdana" w:hAnsi="Verdana"/>
          <w:i/>
          <w:iCs/>
          <w:sz w:val="20"/>
          <w:szCs w:val="20"/>
        </w:rPr>
        <w:t xml:space="preserve">____________________________                    _______________________________________ </w:t>
      </w:r>
    </w:p>
    <w:p w14:paraId="671A8559" w14:textId="77777777" w:rsidR="000956F5" w:rsidRPr="000956F5" w:rsidRDefault="000956F5" w:rsidP="000956F5">
      <w:pPr>
        <w:autoSpaceDE w:val="0"/>
        <w:autoSpaceDN w:val="0"/>
        <w:adjustRightInd w:val="0"/>
        <w:spacing w:after="0" w:line="240" w:lineRule="auto"/>
        <w:rPr>
          <w:rFonts w:ascii="Verdana" w:hAnsi="Verdana"/>
          <w:i/>
          <w:iCs/>
          <w:sz w:val="20"/>
          <w:szCs w:val="20"/>
        </w:rPr>
      </w:pPr>
      <w:r w:rsidRPr="000956F5">
        <w:rPr>
          <w:rFonts w:ascii="Verdana" w:hAnsi="Verdana"/>
          <w:i/>
          <w:iCs/>
          <w:sz w:val="20"/>
          <w:szCs w:val="20"/>
        </w:rPr>
        <w:t>Name and Signature of YMCA Executive Director or Designee</w:t>
      </w:r>
    </w:p>
    <w:p w14:paraId="7F7A9AF1" w14:textId="77777777" w:rsidR="000956F5" w:rsidRPr="000956F5" w:rsidRDefault="000956F5" w:rsidP="000956F5">
      <w:pPr>
        <w:autoSpaceDE w:val="0"/>
        <w:autoSpaceDN w:val="0"/>
        <w:adjustRightInd w:val="0"/>
        <w:spacing w:after="0" w:line="240" w:lineRule="auto"/>
        <w:rPr>
          <w:rFonts w:ascii="Verdana" w:hAnsi="Verdana"/>
          <w:i/>
          <w:iCs/>
          <w:sz w:val="20"/>
          <w:szCs w:val="20"/>
        </w:rPr>
      </w:pPr>
    </w:p>
    <w:p w14:paraId="1D971A2C" w14:textId="77777777" w:rsidR="000956F5" w:rsidRPr="000956F5" w:rsidRDefault="000956F5" w:rsidP="000956F5">
      <w:pPr>
        <w:spacing w:after="0" w:line="240" w:lineRule="auto"/>
        <w:rPr>
          <w:rFonts w:ascii="Verdana" w:hAnsi="Verdana"/>
        </w:rPr>
      </w:pPr>
      <w:r w:rsidRPr="000956F5">
        <w:rPr>
          <w:rFonts w:ascii="Verdana" w:hAnsi="Verdana"/>
          <w:i/>
          <w:iCs/>
          <w:sz w:val="20"/>
          <w:szCs w:val="20"/>
        </w:rPr>
        <w:t>____________________________</w:t>
      </w:r>
    </w:p>
    <w:p w14:paraId="7E51A6F3" w14:textId="77777777" w:rsidR="000956F5" w:rsidRPr="000956F5" w:rsidRDefault="000956F5" w:rsidP="000956F5"/>
    <w:sectPr w:rsidR="000956F5" w:rsidRPr="000956F5" w:rsidSect="00A1245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A042" w14:textId="77777777" w:rsidR="004E6A28" w:rsidRDefault="004E6A28">
      <w:pPr>
        <w:spacing w:after="0" w:line="240" w:lineRule="auto"/>
      </w:pPr>
      <w:r>
        <w:separator/>
      </w:r>
    </w:p>
  </w:endnote>
  <w:endnote w:type="continuationSeparator" w:id="0">
    <w:p w14:paraId="6B75B310" w14:textId="77777777" w:rsidR="004E6A28" w:rsidRDefault="004E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BC0F" w14:textId="77777777" w:rsidR="000574D9" w:rsidRDefault="000574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B280" w14:textId="77777777" w:rsidR="000574D9" w:rsidRPr="002F0EC3" w:rsidRDefault="000574D9" w:rsidP="002F0E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0055" w14:textId="77777777" w:rsidR="000574D9" w:rsidRDefault="000574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3B47" w14:textId="77777777" w:rsidR="004E6A28" w:rsidRDefault="004E6A28">
      <w:pPr>
        <w:spacing w:after="0" w:line="240" w:lineRule="auto"/>
      </w:pPr>
      <w:r>
        <w:separator/>
      </w:r>
    </w:p>
  </w:footnote>
  <w:footnote w:type="continuationSeparator" w:id="0">
    <w:p w14:paraId="617786D0" w14:textId="77777777" w:rsidR="004E6A28" w:rsidRDefault="004E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B257" w14:textId="77777777" w:rsidR="000574D9" w:rsidRDefault="00057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2949" w14:textId="77777777" w:rsidR="000574D9" w:rsidRDefault="00057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A347" w14:textId="77777777" w:rsidR="000574D9" w:rsidRDefault="000574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144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Symbol" w:hAnsi="Symbol" w:cs="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1440" w:hanging="360"/>
      </w:pPr>
      <w:rPr>
        <w:rFonts w:cs="Times New Roman"/>
      </w:rPr>
    </w:lvl>
  </w:abstractNum>
  <w:abstractNum w:abstractNumId="4" w15:restartNumberingAfterBreak="0">
    <w:nsid w:val="42B026E4"/>
    <w:multiLevelType w:val="hybridMultilevel"/>
    <w:tmpl w:val="750249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991831294">
    <w:abstractNumId w:val="0"/>
  </w:num>
  <w:num w:numId="2" w16cid:durableId="1261446337">
    <w:abstractNumId w:val="1"/>
  </w:num>
  <w:num w:numId="3" w16cid:durableId="940528166">
    <w:abstractNumId w:val="2"/>
  </w:num>
  <w:num w:numId="4" w16cid:durableId="947545351">
    <w:abstractNumId w:val="3"/>
  </w:num>
  <w:num w:numId="5" w16cid:durableId="447042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F5"/>
    <w:rsid w:val="00011AB0"/>
    <w:rsid w:val="000574D9"/>
    <w:rsid w:val="000956F5"/>
    <w:rsid w:val="002F1692"/>
    <w:rsid w:val="00411EE1"/>
    <w:rsid w:val="00440F58"/>
    <w:rsid w:val="004E6A28"/>
    <w:rsid w:val="00510097"/>
    <w:rsid w:val="005733B5"/>
    <w:rsid w:val="006011DF"/>
    <w:rsid w:val="00776427"/>
    <w:rsid w:val="00926BE0"/>
    <w:rsid w:val="00A12458"/>
    <w:rsid w:val="00AC40FA"/>
    <w:rsid w:val="00B06FEF"/>
    <w:rsid w:val="00B862CF"/>
    <w:rsid w:val="00E120A4"/>
    <w:rsid w:val="00E67B75"/>
    <w:rsid w:val="00E7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5E44DB"/>
  <w15:chartTrackingRefBased/>
  <w15:docId w15:val="{48029F8A-9032-4ED2-9C5B-7845976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6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6F5"/>
  </w:style>
  <w:style w:type="character" w:styleId="Hyperlink">
    <w:name w:val="Hyperlink"/>
    <w:basedOn w:val="DefaultParagraphFont"/>
    <w:uiPriority w:val="99"/>
    <w:unhideWhenUsed/>
    <w:rsid w:val="00B862CF"/>
    <w:rPr>
      <w:color w:val="0563C1" w:themeColor="hyperlink"/>
      <w:u w:val="single"/>
    </w:rPr>
  </w:style>
  <w:style w:type="character" w:styleId="UnresolvedMention">
    <w:name w:val="Unresolved Mention"/>
    <w:basedOn w:val="DefaultParagraphFont"/>
    <w:uiPriority w:val="99"/>
    <w:semiHidden/>
    <w:unhideWhenUsed/>
    <w:rsid w:val="00B8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eoyswim.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ealthyohio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CHELF</dc:creator>
  <cp:keywords/>
  <dc:description/>
  <cp:lastModifiedBy>MATT CHELF</cp:lastModifiedBy>
  <cp:revision>3</cp:revision>
  <cp:lastPrinted>2025-01-15T14:17:00Z</cp:lastPrinted>
  <dcterms:created xsi:type="dcterms:W3CDTF">2025-01-15T14:30:00Z</dcterms:created>
  <dcterms:modified xsi:type="dcterms:W3CDTF">2025-01-15T15:27:00Z</dcterms:modified>
</cp:coreProperties>
</file>