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Calibri Light" w:eastAsia="SimSun" w:hAnsi="Calibri Light"/>
          <w:color w:val="5B9BD5" w:themeColor="accent1"/>
          <w:spacing w:val="-10"/>
          <w:sz w:val="56"/>
          <w:szCs w:val="56"/>
        </w:rPr>
        <w:id w:val="-7065977"/>
        <w:docPartObj>
          <w:docPartGallery w:val="Cover Pages"/>
          <w:docPartUnique/>
        </w:docPartObj>
      </w:sdtPr>
      <w:sdtEndPr>
        <w:rPr>
          <w:color w:val="5B9BD5"/>
        </w:rPr>
      </w:sdtEndPr>
      <w:sdtContent>
        <w:sdt>
          <w:sdtPr>
            <w:rPr>
              <w:rFonts w:asciiTheme="majorHAnsi" w:eastAsiaTheme="majorEastAsia" w:hAnsiTheme="majorHAnsi" w:cstheme="majorBidi"/>
              <w:caps/>
              <w:color w:val="5B9BD5" w:themeColor="accent1"/>
              <w:sz w:val="56"/>
              <w:szCs w:val="72"/>
            </w:rPr>
            <w:alias w:val="Title"/>
            <w:tag w:val=""/>
            <w:id w:val="1735040861"/>
            <w:placeholder>
              <w:docPart w:val="40BA6749D66941169D76CB523812F498"/>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D9698D" w:rsidRPr="0007202E" w:rsidRDefault="009C2217" w:rsidP="00A128C6">
              <w:pPr>
                <w:pStyle w:val="NoSpacing"/>
                <w:spacing w:before="1540" w:after="240"/>
                <w:jc w:val="center"/>
                <w:rPr>
                  <w:rFonts w:asciiTheme="majorHAnsi" w:eastAsiaTheme="majorEastAsia" w:hAnsiTheme="majorHAnsi" w:cstheme="majorBidi"/>
                  <w:caps/>
                  <w:color w:val="5B9BD5" w:themeColor="accent1"/>
                  <w:sz w:val="72"/>
                  <w:szCs w:val="80"/>
                </w:rPr>
              </w:pPr>
              <w:r>
                <w:rPr>
                  <w:rFonts w:asciiTheme="majorHAnsi" w:eastAsiaTheme="majorEastAsia" w:hAnsiTheme="majorHAnsi" w:cstheme="majorBidi"/>
                  <w:caps/>
                  <w:color w:val="5B9BD5" w:themeColor="accent1"/>
                  <w:sz w:val="56"/>
                  <w:szCs w:val="72"/>
                </w:rPr>
                <w:t>CSL BROADLANDS PIRANHA SWIMMING</w:t>
              </w:r>
            </w:p>
          </w:sdtContent>
        </w:sdt>
        <w:p w:rsidR="00D9698D" w:rsidRDefault="00373E67" w:rsidP="00D9698D">
          <w:pPr>
            <w:pStyle w:val="NoSpacing"/>
            <w:jc w:val="center"/>
            <w:rPr>
              <w:rFonts w:ascii="Calibri Light" w:eastAsia="SimSun" w:hAnsi="Calibri Light"/>
              <w:color w:val="5B9BD5"/>
              <w:spacing w:val="-10"/>
              <w:sz w:val="48"/>
              <w:szCs w:val="56"/>
            </w:rPr>
          </w:pPr>
          <w:r>
            <w:rPr>
              <w:rFonts w:ascii="Calibri Light" w:eastAsia="SimSun" w:hAnsi="Calibri Light"/>
              <w:color w:val="5B9BD5"/>
              <w:spacing w:val="-10"/>
              <w:sz w:val="48"/>
              <w:szCs w:val="56"/>
            </w:rPr>
            <w:t>Parent Handbook</w:t>
          </w:r>
        </w:p>
        <w:p w:rsidR="00861888" w:rsidRDefault="00861888" w:rsidP="00D9698D">
          <w:pPr>
            <w:pStyle w:val="NoSpacing"/>
            <w:jc w:val="center"/>
            <w:rPr>
              <w:rFonts w:ascii="Calibri Light" w:eastAsia="SimSun" w:hAnsi="Calibri Light"/>
              <w:color w:val="5B9BD5"/>
              <w:spacing w:val="-10"/>
              <w:sz w:val="48"/>
              <w:szCs w:val="56"/>
            </w:rPr>
          </w:pPr>
        </w:p>
        <w:p w:rsidR="00861888" w:rsidRDefault="00861888" w:rsidP="00D9698D">
          <w:pPr>
            <w:pStyle w:val="NoSpacing"/>
            <w:jc w:val="center"/>
            <w:rPr>
              <w:rFonts w:ascii="Calibri Light" w:eastAsia="SimSun" w:hAnsi="Calibri Light"/>
              <w:color w:val="5B9BD5"/>
              <w:spacing w:val="-10"/>
              <w:sz w:val="48"/>
              <w:szCs w:val="56"/>
            </w:rPr>
          </w:pPr>
        </w:p>
        <w:p w:rsidR="00861888" w:rsidRDefault="00861888" w:rsidP="00D9698D">
          <w:pPr>
            <w:pStyle w:val="NoSpacing"/>
            <w:jc w:val="center"/>
            <w:rPr>
              <w:rFonts w:ascii="Calibri Light" w:eastAsia="SimSun" w:hAnsi="Calibri Light"/>
              <w:color w:val="5B9BD5"/>
              <w:spacing w:val="-10"/>
              <w:sz w:val="48"/>
              <w:szCs w:val="56"/>
            </w:rPr>
          </w:pPr>
        </w:p>
        <w:p w:rsidR="00861888" w:rsidRDefault="00861888" w:rsidP="00D9698D">
          <w:pPr>
            <w:pStyle w:val="NoSpacing"/>
            <w:jc w:val="center"/>
            <w:rPr>
              <w:rFonts w:ascii="Calibri Light" w:eastAsia="SimSun" w:hAnsi="Calibri Light"/>
              <w:color w:val="5B9BD5"/>
              <w:spacing w:val="-10"/>
              <w:sz w:val="44"/>
              <w:szCs w:val="56"/>
            </w:rPr>
          </w:pPr>
        </w:p>
        <w:p w:rsidR="00A128C6" w:rsidRPr="00A128C6" w:rsidRDefault="00D9698D" w:rsidP="00A128C6">
          <w:pPr>
            <w:pStyle w:val="NoSpacing"/>
            <w:spacing w:before="480"/>
            <w:jc w:val="center"/>
            <w:rPr>
              <w:color w:val="5B9BD5" w:themeColor="accent1"/>
            </w:rPr>
            <w:sectPr w:rsidR="00A128C6" w:rsidRPr="00A128C6" w:rsidSect="00A128C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080" w:left="1080" w:header="720" w:footer="720" w:gutter="0"/>
              <w:pgNumType w:fmt="lowerRoman"/>
              <w:cols w:space="720"/>
              <w:titlePg/>
              <w:docGrid w:linePitch="272"/>
            </w:sectPr>
          </w:pPr>
          <w:r>
            <w:rPr>
              <w:noProof/>
              <w:color w:val="5B9BD5" w:themeColor="accent1"/>
            </w:rPr>
            <mc:AlternateContent>
              <mc:Choice Requires="wps">
                <w:drawing>
                  <wp:anchor distT="0" distB="0" distL="114300" distR="114300" simplePos="0" relativeHeight="251659264" behindDoc="0" locked="0" layoutInCell="1" allowOverlap="1" wp14:anchorId="2D335CEF" wp14:editId="2681072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eastAsia="SimSun" w:hAnsi="Calibri Light"/>
                                    <w:color w:val="5B9BD5"/>
                                    <w:spacing w:val="-10"/>
                                    <w:sz w:val="36"/>
                                    <w:szCs w:val="56"/>
                                  </w:rPr>
                                  <w:alias w:val="Date"/>
                                  <w:tag w:val=""/>
                                  <w:id w:val="-1438973126"/>
                                  <w:dataBinding w:prefixMappings="xmlns:ns0='http://schemas.microsoft.com/office/2006/coverPageProps' " w:xpath="/ns0:CoverPageProperties[1]/ns0:PublishDate[1]" w:storeItemID="{55AF091B-3C7A-41E3-B477-F2FDAA23CFDA}"/>
                                  <w:date w:fullDate="2015-05-01T00:00:00Z">
                                    <w:dateFormat w:val="MMMM d, yyyy"/>
                                    <w:lid w:val="en-US"/>
                                    <w:storeMappedDataAs w:val="dateTime"/>
                                    <w:calendar w:val="gregorian"/>
                                  </w:date>
                                </w:sdtPr>
                                <w:sdtEndPr/>
                                <w:sdtContent>
                                  <w:p w:rsidR="00861888" w:rsidRPr="00D9698D" w:rsidRDefault="00B37AE1">
                                    <w:pPr>
                                      <w:pStyle w:val="NoSpacing"/>
                                      <w:spacing w:after="40"/>
                                      <w:jc w:val="center"/>
                                      <w:rPr>
                                        <w:caps/>
                                        <w:color w:val="5B9BD5" w:themeColor="accent1"/>
                                        <w:sz w:val="22"/>
                                        <w:szCs w:val="28"/>
                                      </w:rPr>
                                    </w:pPr>
                                    <w:r>
                                      <w:rPr>
                                        <w:rFonts w:ascii="Calibri Light" w:eastAsia="SimSun" w:hAnsi="Calibri Light"/>
                                        <w:color w:val="5B9BD5"/>
                                        <w:spacing w:val="-10"/>
                                        <w:sz w:val="36"/>
                                        <w:szCs w:val="56"/>
                                      </w:rPr>
                                      <w:t>May 1, 2015</w:t>
                                    </w:r>
                                  </w:p>
                                </w:sdtContent>
                              </w:sdt>
                              <w:p w:rsidR="00861888" w:rsidRDefault="00FB0639">
                                <w:pPr>
                                  <w:pStyle w:val="NoSpacing"/>
                                  <w:jc w:val="center"/>
                                  <w:rPr>
                                    <w:color w:val="5B9BD5" w:themeColor="accent1"/>
                                  </w:rPr>
                                </w:pPr>
                                <w:sdt>
                                  <w:sdtPr>
                                    <w:rPr>
                                      <w:color w:val="5B9BD5" w:themeColor="accent1"/>
                                    </w:rPr>
                                    <w:alias w:val="Address"/>
                                    <w:tag w:val=""/>
                                    <w:id w:val="232138039"/>
                                    <w:showingPlcHdr/>
                                    <w:dataBinding w:prefixMappings="xmlns:ns0='http://schemas.microsoft.com/office/2006/coverPageProps' " w:xpath="/ns0:CoverPageProperties[1]/ns0:CompanyAddress[1]" w:storeItemID="{55AF091B-3C7A-41E3-B477-F2FDAA23CFDA}"/>
                                    <w:text/>
                                  </w:sdtPr>
                                  <w:sdtEndPr/>
                                  <w:sdtContent>
                                    <w:r w:rsidR="00861888">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Calibri Light" w:eastAsia="SimSun" w:hAnsi="Calibri Light"/>
                              <w:color w:val="5B9BD5"/>
                              <w:spacing w:val="-10"/>
                              <w:sz w:val="36"/>
                              <w:szCs w:val="56"/>
                            </w:rPr>
                            <w:alias w:val="Date"/>
                            <w:tag w:val=""/>
                            <w:id w:val="-1438973126"/>
                            <w:dataBinding w:prefixMappings="xmlns:ns0='http://schemas.microsoft.com/office/2006/coverPageProps' " w:xpath="/ns0:CoverPageProperties[1]/ns0:PublishDate[1]" w:storeItemID="{55AF091B-3C7A-41E3-B477-F2FDAA23CFDA}"/>
                            <w:date w:fullDate="2015-05-01T00:00:00Z">
                              <w:dateFormat w:val="MMMM d, yyyy"/>
                              <w:lid w:val="en-US"/>
                              <w:storeMappedDataAs w:val="dateTime"/>
                              <w:calendar w:val="gregorian"/>
                            </w:date>
                          </w:sdtPr>
                          <w:sdtEndPr/>
                          <w:sdtContent>
                            <w:p w:rsidR="00861888" w:rsidRPr="00D9698D" w:rsidRDefault="00B37AE1">
                              <w:pPr>
                                <w:pStyle w:val="NoSpacing"/>
                                <w:spacing w:after="40"/>
                                <w:jc w:val="center"/>
                                <w:rPr>
                                  <w:caps/>
                                  <w:color w:val="5B9BD5" w:themeColor="accent1"/>
                                  <w:sz w:val="22"/>
                                  <w:szCs w:val="28"/>
                                </w:rPr>
                              </w:pPr>
                              <w:r>
                                <w:rPr>
                                  <w:rFonts w:ascii="Calibri Light" w:eastAsia="SimSun" w:hAnsi="Calibri Light"/>
                                  <w:color w:val="5B9BD5"/>
                                  <w:spacing w:val="-10"/>
                                  <w:sz w:val="36"/>
                                  <w:szCs w:val="56"/>
                                </w:rPr>
                                <w:t>May 1, 2015</w:t>
                              </w:r>
                            </w:p>
                          </w:sdtContent>
                        </w:sdt>
                        <w:p w:rsidR="00861888" w:rsidRDefault="00FB0639">
                          <w:pPr>
                            <w:pStyle w:val="NoSpacing"/>
                            <w:jc w:val="center"/>
                            <w:rPr>
                              <w:color w:val="5B9BD5" w:themeColor="accent1"/>
                            </w:rPr>
                          </w:pPr>
                          <w:sdt>
                            <w:sdtPr>
                              <w:rPr>
                                <w:color w:val="5B9BD5" w:themeColor="accent1"/>
                              </w:rPr>
                              <w:alias w:val="Address"/>
                              <w:tag w:val=""/>
                              <w:id w:val="232138039"/>
                              <w:showingPlcHdr/>
                              <w:dataBinding w:prefixMappings="xmlns:ns0='http://schemas.microsoft.com/office/2006/coverPageProps' " w:xpath="/ns0:CoverPageProperties[1]/ns0:CompanyAddress[1]" w:storeItemID="{55AF091B-3C7A-41E3-B477-F2FDAA23CFDA}"/>
                              <w:text/>
                            </w:sdtPr>
                            <w:sdtEndPr/>
                            <w:sdtContent>
                              <w:r w:rsidR="00861888">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3EFC4433" wp14:editId="6ED13AFB">
                <wp:extent cx="1914525" cy="143256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1432560"/>
                        </a:xfrm>
                        <a:prstGeom prst="rect">
                          <a:avLst/>
                        </a:prstGeom>
                        <a:noFill/>
                      </pic:spPr>
                    </pic:pic>
                  </a:graphicData>
                </a:graphic>
              </wp:inline>
            </w:drawing>
          </w:r>
        </w:p>
        <w:p w:rsidR="0003021E" w:rsidRDefault="00FB0639" w:rsidP="0003021E">
          <w:pPr>
            <w:pStyle w:val="Title"/>
          </w:pPr>
        </w:p>
      </w:sdtContent>
    </w:sdt>
    <w:sdt>
      <w:sdtPr>
        <w:rPr>
          <w:rFonts w:ascii="Calibri" w:eastAsia="Times New Roman" w:hAnsi="Calibri"/>
          <w:color w:val="auto"/>
          <w:sz w:val="20"/>
          <w:szCs w:val="20"/>
        </w:rPr>
        <w:id w:val="-1223354272"/>
        <w:docPartObj>
          <w:docPartGallery w:val="Table of Contents"/>
          <w:docPartUnique/>
        </w:docPartObj>
      </w:sdtPr>
      <w:sdtEndPr>
        <w:rPr>
          <w:b/>
          <w:bCs/>
          <w:noProof/>
        </w:rPr>
      </w:sdtEndPr>
      <w:sdtContent>
        <w:p w:rsidR="00703D7F" w:rsidRDefault="00BB5194" w:rsidP="00B84851">
          <w:pPr>
            <w:pStyle w:val="TOCHeading"/>
            <w:numPr>
              <w:ilvl w:val="0"/>
              <w:numId w:val="0"/>
            </w:numPr>
          </w:pPr>
          <w:r>
            <w:t>Contents</w:t>
          </w:r>
        </w:p>
        <w:p w:rsidR="00683D58" w:rsidRDefault="00BB5194">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2169829" w:history="1">
            <w:r w:rsidR="00683D58" w:rsidRPr="004E738B">
              <w:rPr>
                <w:rStyle w:val="Hyperlink"/>
                <w:noProof/>
              </w:rPr>
              <w:t>Part 1: Mission and Member Requirements</w:t>
            </w:r>
            <w:r w:rsidR="00683D58">
              <w:rPr>
                <w:noProof/>
                <w:webHidden/>
              </w:rPr>
              <w:tab/>
            </w:r>
            <w:r w:rsidR="00683D58">
              <w:rPr>
                <w:noProof/>
                <w:webHidden/>
              </w:rPr>
              <w:fldChar w:fldCharType="begin"/>
            </w:r>
            <w:r w:rsidR="00683D58">
              <w:rPr>
                <w:noProof/>
                <w:webHidden/>
              </w:rPr>
              <w:instrText xml:space="preserve"> PAGEREF _Toc422169829 \h </w:instrText>
            </w:r>
            <w:r w:rsidR="00683D58">
              <w:rPr>
                <w:noProof/>
                <w:webHidden/>
              </w:rPr>
            </w:r>
            <w:r w:rsidR="00683D58">
              <w:rPr>
                <w:noProof/>
                <w:webHidden/>
              </w:rPr>
              <w:fldChar w:fldCharType="separate"/>
            </w:r>
            <w:r w:rsidR="00683D58">
              <w:rPr>
                <w:noProof/>
                <w:webHidden/>
              </w:rPr>
              <w:t>1</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30" w:history="1">
            <w:r w:rsidR="00683D58" w:rsidRPr="004E738B">
              <w:rPr>
                <w:rStyle w:val="Hyperlink"/>
                <w:noProof/>
              </w:rPr>
              <w:t>1</w:t>
            </w:r>
            <w:r w:rsidR="00683D58">
              <w:rPr>
                <w:rFonts w:asciiTheme="minorHAnsi" w:eastAsiaTheme="minorEastAsia" w:hAnsiTheme="minorHAnsi" w:cstheme="minorBidi"/>
                <w:noProof/>
                <w:sz w:val="22"/>
                <w:szCs w:val="22"/>
              </w:rPr>
              <w:tab/>
            </w:r>
            <w:r w:rsidR="00683D58" w:rsidRPr="004E738B">
              <w:rPr>
                <w:rStyle w:val="Hyperlink"/>
                <w:noProof/>
              </w:rPr>
              <w:t>Philosophy / Mission Statement</w:t>
            </w:r>
            <w:r w:rsidR="00683D58">
              <w:rPr>
                <w:noProof/>
                <w:webHidden/>
              </w:rPr>
              <w:tab/>
            </w:r>
            <w:r w:rsidR="00683D58">
              <w:rPr>
                <w:noProof/>
                <w:webHidden/>
              </w:rPr>
              <w:fldChar w:fldCharType="begin"/>
            </w:r>
            <w:r w:rsidR="00683D58">
              <w:rPr>
                <w:noProof/>
                <w:webHidden/>
              </w:rPr>
              <w:instrText xml:space="preserve"> PAGEREF _Toc422169830 \h </w:instrText>
            </w:r>
            <w:r w:rsidR="00683D58">
              <w:rPr>
                <w:noProof/>
                <w:webHidden/>
              </w:rPr>
            </w:r>
            <w:r w:rsidR="00683D58">
              <w:rPr>
                <w:noProof/>
                <w:webHidden/>
              </w:rPr>
              <w:fldChar w:fldCharType="separate"/>
            </w:r>
            <w:r w:rsidR="00683D58">
              <w:rPr>
                <w:noProof/>
                <w:webHidden/>
              </w:rPr>
              <w:t>1</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31" w:history="1">
            <w:r w:rsidR="00683D58" w:rsidRPr="004E738B">
              <w:rPr>
                <w:rStyle w:val="Hyperlink"/>
                <w:noProof/>
              </w:rPr>
              <w:t>2</w:t>
            </w:r>
            <w:r w:rsidR="00683D58">
              <w:rPr>
                <w:rFonts w:asciiTheme="minorHAnsi" w:eastAsiaTheme="minorEastAsia" w:hAnsiTheme="minorHAnsi" w:cstheme="minorBidi"/>
                <w:noProof/>
                <w:sz w:val="22"/>
                <w:szCs w:val="22"/>
              </w:rPr>
              <w:tab/>
            </w:r>
            <w:r w:rsidR="00683D58" w:rsidRPr="004E738B">
              <w:rPr>
                <w:rStyle w:val="Hyperlink"/>
                <w:noProof/>
              </w:rPr>
              <w:t>Minimum Swimming Requirements</w:t>
            </w:r>
            <w:r w:rsidR="00683D58">
              <w:rPr>
                <w:noProof/>
                <w:webHidden/>
              </w:rPr>
              <w:tab/>
            </w:r>
            <w:r w:rsidR="00683D58">
              <w:rPr>
                <w:noProof/>
                <w:webHidden/>
              </w:rPr>
              <w:fldChar w:fldCharType="begin"/>
            </w:r>
            <w:r w:rsidR="00683D58">
              <w:rPr>
                <w:noProof/>
                <w:webHidden/>
              </w:rPr>
              <w:instrText xml:space="preserve"> PAGEREF _Toc422169831 \h </w:instrText>
            </w:r>
            <w:r w:rsidR="00683D58">
              <w:rPr>
                <w:noProof/>
                <w:webHidden/>
              </w:rPr>
            </w:r>
            <w:r w:rsidR="00683D58">
              <w:rPr>
                <w:noProof/>
                <w:webHidden/>
              </w:rPr>
              <w:fldChar w:fldCharType="separate"/>
            </w:r>
            <w:r w:rsidR="00683D58">
              <w:rPr>
                <w:noProof/>
                <w:webHidden/>
              </w:rPr>
              <w:t>1</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32" w:history="1">
            <w:r w:rsidR="00683D58" w:rsidRPr="004E738B">
              <w:rPr>
                <w:rStyle w:val="Hyperlink"/>
                <w:noProof/>
              </w:rPr>
              <w:t>3</w:t>
            </w:r>
            <w:r w:rsidR="00683D58">
              <w:rPr>
                <w:rFonts w:asciiTheme="minorHAnsi" w:eastAsiaTheme="minorEastAsia" w:hAnsiTheme="minorHAnsi" w:cstheme="minorBidi"/>
                <w:noProof/>
                <w:sz w:val="22"/>
                <w:szCs w:val="22"/>
              </w:rPr>
              <w:tab/>
            </w:r>
            <w:r w:rsidR="00683D58" w:rsidRPr="004E738B">
              <w:rPr>
                <w:rStyle w:val="Hyperlink"/>
                <w:noProof/>
              </w:rPr>
              <w:t>General Member Responsibilities</w:t>
            </w:r>
            <w:r w:rsidR="00683D58">
              <w:rPr>
                <w:noProof/>
                <w:webHidden/>
              </w:rPr>
              <w:tab/>
            </w:r>
            <w:r w:rsidR="00683D58">
              <w:rPr>
                <w:noProof/>
                <w:webHidden/>
              </w:rPr>
              <w:fldChar w:fldCharType="begin"/>
            </w:r>
            <w:r w:rsidR="00683D58">
              <w:rPr>
                <w:noProof/>
                <w:webHidden/>
              </w:rPr>
              <w:instrText xml:space="preserve"> PAGEREF _Toc422169832 \h </w:instrText>
            </w:r>
            <w:r w:rsidR="00683D58">
              <w:rPr>
                <w:noProof/>
                <w:webHidden/>
              </w:rPr>
            </w:r>
            <w:r w:rsidR="00683D58">
              <w:rPr>
                <w:noProof/>
                <w:webHidden/>
              </w:rPr>
              <w:fldChar w:fldCharType="separate"/>
            </w:r>
            <w:r w:rsidR="00683D58">
              <w:rPr>
                <w:noProof/>
                <w:webHidden/>
              </w:rPr>
              <w:t>1</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33" w:history="1">
            <w:r w:rsidR="00683D58" w:rsidRPr="004E738B">
              <w:rPr>
                <w:rStyle w:val="Hyperlink"/>
                <w:noProof/>
              </w:rPr>
              <w:t>4</w:t>
            </w:r>
            <w:r w:rsidR="00683D58">
              <w:rPr>
                <w:rFonts w:asciiTheme="minorHAnsi" w:eastAsiaTheme="minorEastAsia" w:hAnsiTheme="minorHAnsi" w:cstheme="minorBidi"/>
                <w:noProof/>
                <w:sz w:val="22"/>
                <w:szCs w:val="22"/>
              </w:rPr>
              <w:tab/>
            </w:r>
            <w:r w:rsidR="00683D58" w:rsidRPr="004E738B">
              <w:rPr>
                <w:rStyle w:val="Hyperlink"/>
                <w:noProof/>
              </w:rPr>
              <w:t>Parent Meeting</w:t>
            </w:r>
            <w:r w:rsidR="00683D58">
              <w:rPr>
                <w:noProof/>
                <w:webHidden/>
              </w:rPr>
              <w:tab/>
            </w:r>
            <w:r w:rsidR="00683D58">
              <w:rPr>
                <w:noProof/>
                <w:webHidden/>
              </w:rPr>
              <w:fldChar w:fldCharType="begin"/>
            </w:r>
            <w:r w:rsidR="00683D58">
              <w:rPr>
                <w:noProof/>
                <w:webHidden/>
              </w:rPr>
              <w:instrText xml:space="preserve"> PAGEREF _Toc422169833 \h </w:instrText>
            </w:r>
            <w:r w:rsidR="00683D58">
              <w:rPr>
                <w:noProof/>
                <w:webHidden/>
              </w:rPr>
            </w:r>
            <w:r w:rsidR="00683D58">
              <w:rPr>
                <w:noProof/>
                <w:webHidden/>
              </w:rPr>
              <w:fldChar w:fldCharType="separate"/>
            </w:r>
            <w:r w:rsidR="00683D58">
              <w:rPr>
                <w:noProof/>
                <w:webHidden/>
              </w:rPr>
              <w:t>2</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34" w:history="1">
            <w:r w:rsidR="00683D58" w:rsidRPr="004E738B">
              <w:rPr>
                <w:rStyle w:val="Hyperlink"/>
                <w:noProof/>
              </w:rPr>
              <w:t>5</w:t>
            </w:r>
            <w:r w:rsidR="00683D58">
              <w:rPr>
                <w:rFonts w:asciiTheme="minorHAnsi" w:eastAsiaTheme="minorEastAsia" w:hAnsiTheme="minorHAnsi" w:cstheme="minorBidi"/>
                <w:noProof/>
                <w:sz w:val="22"/>
                <w:szCs w:val="22"/>
              </w:rPr>
              <w:tab/>
            </w:r>
            <w:r w:rsidR="00683D58" w:rsidRPr="004E738B">
              <w:rPr>
                <w:rStyle w:val="Hyperlink"/>
                <w:noProof/>
              </w:rPr>
              <w:t>Volunteer Requirements</w:t>
            </w:r>
            <w:r w:rsidR="00683D58">
              <w:rPr>
                <w:noProof/>
                <w:webHidden/>
              </w:rPr>
              <w:tab/>
            </w:r>
            <w:r w:rsidR="00683D58">
              <w:rPr>
                <w:noProof/>
                <w:webHidden/>
              </w:rPr>
              <w:fldChar w:fldCharType="begin"/>
            </w:r>
            <w:r w:rsidR="00683D58">
              <w:rPr>
                <w:noProof/>
                <w:webHidden/>
              </w:rPr>
              <w:instrText xml:space="preserve"> PAGEREF _Toc422169834 \h </w:instrText>
            </w:r>
            <w:r w:rsidR="00683D58">
              <w:rPr>
                <w:noProof/>
                <w:webHidden/>
              </w:rPr>
            </w:r>
            <w:r w:rsidR="00683D58">
              <w:rPr>
                <w:noProof/>
                <w:webHidden/>
              </w:rPr>
              <w:fldChar w:fldCharType="separate"/>
            </w:r>
            <w:r w:rsidR="00683D58">
              <w:rPr>
                <w:noProof/>
                <w:webHidden/>
              </w:rPr>
              <w:t>2</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35" w:history="1">
            <w:r w:rsidR="00683D58" w:rsidRPr="004E738B">
              <w:rPr>
                <w:rStyle w:val="Hyperlink"/>
                <w:noProof/>
              </w:rPr>
              <w:t>5.1</w:t>
            </w:r>
            <w:r w:rsidR="00683D58">
              <w:rPr>
                <w:rFonts w:asciiTheme="minorHAnsi" w:eastAsiaTheme="minorEastAsia" w:hAnsiTheme="minorHAnsi" w:cstheme="minorBidi"/>
                <w:noProof/>
                <w:sz w:val="22"/>
                <w:szCs w:val="22"/>
              </w:rPr>
              <w:tab/>
            </w:r>
            <w:r w:rsidR="00683D58" w:rsidRPr="004E738B">
              <w:rPr>
                <w:rStyle w:val="Hyperlink"/>
                <w:noProof/>
              </w:rPr>
              <w:t>Meet Volunteers</w:t>
            </w:r>
            <w:r w:rsidR="00683D58">
              <w:rPr>
                <w:noProof/>
                <w:webHidden/>
              </w:rPr>
              <w:tab/>
            </w:r>
            <w:r w:rsidR="00683D58">
              <w:rPr>
                <w:noProof/>
                <w:webHidden/>
              </w:rPr>
              <w:fldChar w:fldCharType="begin"/>
            </w:r>
            <w:r w:rsidR="00683D58">
              <w:rPr>
                <w:noProof/>
                <w:webHidden/>
              </w:rPr>
              <w:instrText xml:space="preserve"> PAGEREF _Toc422169835 \h </w:instrText>
            </w:r>
            <w:r w:rsidR="00683D58">
              <w:rPr>
                <w:noProof/>
                <w:webHidden/>
              </w:rPr>
            </w:r>
            <w:r w:rsidR="00683D58">
              <w:rPr>
                <w:noProof/>
                <w:webHidden/>
              </w:rPr>
              <w:fldChar w:fldCharType="separate"/>
            </w:r>
            <w:r w:rsidR="00683D58">
              <w:rPr>
                <w:noProof/>
                <w:webHidden/>
              </w:rPr>
              <w:t>2</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36" w:history="1">
            <w:r w:rsidR="00683D58" w:rsidRPr="004E738B">
              <w:rPr>
                <w:rStyle w:val="Hyperlink"/>
                <w:noProof/>
              </w:rPr>
              <w:t>5.2</w:t>
            </w:r>
            <w:r w:rsidR="00683D58">
              <w:rPr>
                <w:rFonts w:asciiTheme="minorHAnsi" w:eastAsiaTheme="minorEastAsia" w:hAnsiTheme="minorHAnsi" w:cstheme="minorBidi"/>
                <w:noProof/>
                <w:sz w:val="22"/>
                <w:szCs w:val="22"/>
              </w:rPr>
              <w:tab/>
            </w:r>
            <w:r w:rsidR="00683D58" w:rsidRPr="004E738B">
              <w:rPr>
                <w:rStyle w:val="Hyperlink"/>
                <w:noProof/>
              </w:rPr>
              <w:t>Committees Volunteers</w:t>
            </w:r>
            <w:r w:rsidR="00683D58">
              <w:rPr>
                <w:noProof/>
                <w:webHidden/>
              </w:rPr>
              <w:tab/>
            </w:r>
            <w:r w:rsidR="00683D58">
              <w:rPr>
                <w:noProof/>
                <w:webHidden/>
              </w:rPr>
              <w:fldChar w:fldCharType="begin"/>
            </w:r>
            <w:r w:rsidR="00683D58">
              <w:rPr>
                <w:noProof/>
                <w:webHidden/>
              </w:rPr>
              <w:instrText xml:space="preserve"> PAGEREF _Toc422169836 \h </w:instrText>
            </w:r>
            <w:r w:rsidR="00683D58">
              <w:rPr>
                <w:noProof/>
                <w:webHidden/>
              </w:rPr>
            </w:r>
            <w:r w:rsidR="00683D58">
              <w:rPr>
                <w:noProof/>
                <w:webHidden/>
              </w:rPr>
              <w:fldChar w:fldCharType="separate"/>
            </w:r>
            <w:r w:rsidR="00683D58">
              <w:rPr>
                <w:noProof/>
                <w:webHidden/>
              </w:rPr>
              <w:t>2</w:t>
            </w:r>
            <w:r w:rsidR="00683D58">
              <w:rPr>
                <w:noProof/>
                <w:webHidden/>
              </w:rPr>
              <w:fldChar w:fldCharType="end"/>
            </w:r>
          </w:hyperlink>
        </w:p>
        <w:p w:rsidR="00683D58" w:rsidRDefault="00FB0639">
          <w:pPr>
            <w:pStyle w:val="TOC1"/>
            <w:tabs>
              <w:tab w:val="right" w:leader="dot" w:pos="10070"/>
            </w:tabs>
            <w:rPr>
              <w:rFonts w:asciiTheme="minorHAnsi" w:eastAsiaTheme="minorEastAsia" w:hAnsiTheme="minorHAnsi" w:cstheme="minorBidi"/>
              <w:noProof/>
              <w:sz w:val="22"/>
              <w:szCs w:val="22"/>
            </w:rPr>
          </w:pPr>
          <w:hyperlink w:anchor="_Toc422169837" w:history="1">
            <w:r w:rsidR="00683D58" w:rsidRPr="004E738B">
              <w:rPr>
                <w:rStyle w:val="Hyperlink"/>
                <w:noProof/>
              </w:rPr>
              <w:t>Part 2: Practices and Meets</w:t>
            </w:r>
            <w:r w:rsidR="00683D58">
              <w:rPr>
                <w:noProof/>
                <w:webHidden/>
              </w:rPr>
              <w:tab/>
            </w:r>
            <w:r w:rsidR="00683D58">
              <w:rPr>
                <w:noProof/>
                <w:webHidden/>
              </w:rPr>
              <w:fldChar w:fldCharType="begin"/>
            </w:r>
            <w:r w:rsidR="00683D58">
              <w:rPr>
                <w:noProof/>
                <w:webHidden/>
              </w:rPr>
              <w:instrText xml:space="preserve"> PAGEREF _Toc422169837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38" w:history="1">
            <w:r w:rsidR="00683D58" w:rsidRPr="004E738B">
              <w:rPr>
                <w:rStyle w:val="Hyperlink"/>
                <w:noProof/>
              </w:rPr>
              <w:t>6</w:t>
            </w:r>
            <w:r w:rsidR="00683D58">
              <w:rPr>
                <w:rFonts w:asciiTheme="minorHAnsi" w:eastAsiaTheme="minorEastAsia" w:hAnsiTheme="minorHAnsi" w:cstheme="minorBidi"/>
                <w:noProof/>
                <w:sz w:val="22"/>
                <w:szCs w:val="22"/>
              </w:rPr>
              <w:tab/>
            </w:r>
            <w:r w:rsidR="00683D58" w:rsidRPr="004E738B">
              <w:rPr>
                <w:rStyle w:val="Hyperlink"/>
                <w:noProof/>
              </w:rPr>
              <w:t>Practices</w:t>
            </w:r>
            <w:r w:rsidR="00683D58">
              <w:rPr>
                <w:noProof/>
                <w:webHidden/>
              </w:rPr>
              <w:tab/>
            </w:r>
            <w:r w:rsidR="00683D58">
              <w:rPr>
                <w:noProof/>
                <w:webHidden/>
              </w:rPr>
              <w:fldChar w:fldCharType="begin"/>
            </w:r>
            <w:r w:rsidR="00683D58">
              <w:rPr>
                <w:noProof/>
                <w:webHidden/>
              </w:rPr>
              <w:instrText xml:space="preserve"> PAGEREF _Toc422169838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39" w:history="1">
            <w:r w:rsidR="00683D58" w:rsidRPr="004E738B">
              <w:rPr>
                <w:rStyle w:val="Hyperlink"/>
                <w:noProof/>
              </w:rPr>
              <w:t>6.1</w:t>
            </w:r>
            <w:r w:rsidR="00683D58">
              <w:rPr>
                <w:rFonts w:asciiTheme="minorHAnsi" w:eastAsiaTheme="minorEastAsia" w:hAnsiTheme="minorHAnsi" w:cstheme="minorBidi"/>
                <w:noProof/>
                <w:sz w:val="22"/>
                <w:szCs w:val="22"/>
              </w:rPr>
              <w:tab/>
            </w:r>
            <w:r w:rsidR="00683D58" w:rsidRPr="004E738B">
              <w:rPr>
                <w:rStyle w:val="Hyperlink"/>
                <w:noProof/>
              </w:rPr>
              <w:t>Practice Schedule</w:t>
            </w:r>
            <w:r w:rsidR="00683D58">
              <w:rPr>
                <w:noProof/>
                <w:webHidden/>
              </w:rPr>
              <w:tab/>
            </w:r>
            <w:r w:rsidR="00683D58">
              <w:rPr>
                <w:noProof/>
                <w:webHidden/>
              </w:rPr>
              <w:fldChar w:fldCharType="begin"/>
            </w:r>
            <w:r w:rsidR="00683D58">
              <w:rPr>
                <w:noProof/>
                <w:webHidden/>
              </w:rPr>
              <w:instrText xml:space="preserve"> PAGEREF _Toc422169839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40" w:history="1">
            <w:r w:rsidR="00683D58" w:rsidRPr="004E738B">
              <w:rPr>
                <w:rStyle w:val="Hyperlink"/>
                <w:noProof/>
              </w:rPr>
              <w:t>6.2</w:t>
            </w:r>
            <w:r w:rsidR="00683D58">
              <w:rPr>
                <w:rFonts w:asciiTheme="minorHAnsi" w:eastAsiaTheme="minorEastAsia" w:hAnsiTheme="minorHAnsi" w:cstheme="minorBidi"/>
                <w:noProof/>
                <w:sz w:val="22"/>
                <w:szCs w:val="22"/>
              </w:rPr>
              <w:tab/>
            </w:r>
            <w:r w:rsidR="00683D58" w:rsidRPr="004E738B">
              <w:rPr>
                <w:rStyle w:val="Hyperlink"/>
                <w:noProof/>
              </w:rPr>
              <w:t>Practice Attendance</w:t>
            </w:r>
            <w:r w:rsidR="00683D58">
              <w:rPr>
                <w:noProof/>
                <w:webHidden/>
              </w:rPr>
              <w:tab/>
            </w:r>
            <w:r w:rsidR="00683D58">
              <w:rPr>
                <w:noProof/>
                <w:webHidden/>
              </w:rPr>
              <w:fldChar w:fldCharType="begin"/>
            </w:r>
            <w:r w:rsidR="00683D58">
              <w:rPr>
                <w:noProof/>
                <w:webHidden/>
              </w:rPr>
              <w:instrText xml:space="preserve"> PAGEREF _Toc422169840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41" w:history="1">
            <w:r w:rsidR="00683D58" w:rsidRPr="004E738B">
              <w:rPr>
                <w:rStyle w:val="Hyperlink"/>
                <w:noProof/>
              </w:rPr>
              <w:t>6.3</w:t>
            </w:r>
            <w:r w:rsidR="00683D58">
              <w:rPr>
                <w:rFonts w:asciiTheme="minorHAnsi" w:eastAsiaTheme="minorEastAsia" w:hAnsiTheme="minorHAnsi" w:cstheme="minorBidi"/>
                <w:noProof/>
                <w:sz w:val="22"/>
                <w:szCs w:val="22"/>
              </w:rPr>
              <w:tab/>
            </w:r>
            <w:r w:rsidR="00683D58" w:rsidRPr="004E738B">
              <w:rPr>
                <w:rStyle w:val="Hyperlink"/>
                <w:noProof/>
              </w:rPr>
              <w:t>Parent Attendance at Practice</w:t>
            </w:r>
            <w:r w:rsidR="00683D58">
              <w:rPr>
                <w:noProof/>
                <w:webHidden/>
              </w:rPr>
              <w:tab/>
            </w:r>
            <w:r w:rsidR="00683D58">
              <w:rPr>
                <w:noProof/>
                <w:webHidden/>
              </w:rPr>
              <w:fldChar w:fldCharType="begin"/>
            </w:r>
            <w:r w:rsidR="00683D58">
              <w:rPr>
                <w:noProof/>
                <w:webHidden/>
              </w:rPr>
              <w:instrText xml:space="preserve"> PAGEREF _Toc422169841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42" w:history="1">
            <w:r w:rsidR="00683D58" w:rsidRPr="004E738B">
              <w:rPr>
                <w:rStyle w:val="Hyperlink"/>
                <w:noProof/>
              </w:rPr>
              <w:t>6.4</w:t>
            </w:r>
            <w:r w:rsidR="00683D58">
              <w:rPr>
                <w:rFonts w:asciiTheme="minorHAnsi" w:eastAsiaTheme="minorEastAsia" w:hAnsiTheme="minorHAnsi" w:cstheme="minorBidi"/>
                <w:noProof/>
                <w:sz w:val="22"/>
                <w:szCs w:val="22"/>
              </w:rPr>
              <w:tab/>
            </w:r>
            <w:r w:rsidR="00683D58" w:rsidRPr="004E738B">
              <w:rPr>
                <w:rStyle w:val="Hyperlink"/>
                <w:noProof/>
              </w:rPr>
              <w:t>Inclement Weather</w:t>
            </w:r>
            <w:r w:rsidR="00683D58">
              <w:rPr>
                <w:noProof/>
                <w:webHidden/>
              </w:rPr>
              <w:tab/>
            </w:r>
            <w:r w:rsidR="00683D58">
              <w:rPr>
                <w:noProof/>
                <w:webHidden/>
              </w:rPr>
              <w:fldChar w:fldCharType="begin"/>
            </w:r>
            <w:r w:rsidR="00683D58">
              <w:rPr>
                <w:noProof/>
                <w:webHidden/>
              </w:rPr>
              <w:instrText xml:space="preserve"> PAGEREF _Toc422169842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43" w:history="1">
            <w:r w:rsidR="00683D58" w:rsidRPr="004E738B">
              <w:rPr>
                <w:rStyle w:val="Hyperlink"/>
                <w:noProof/>
              </w:rPr>
              <w:t>7</w:t>
            </w:r>
            <w:r w:rsidR="00683D58">
              <w:rPr>
                <w:rFonts w:asciiTheme="minorHAnsi" w:eastAsiaTheme="minorEastAsia" w:hAnsiTheme="minorHAnsi" w:cstheme="minorBidi"/>
                <w:noProof/>
                <w:sz w:val="22"/>
                <w:szCs w:val="22"/>
              </w:rPr>
              <w:tab/>
            </w:r>
            <w:r w:rsidR="00683D58" w:rsidRPr="004E738B">
              <w:rPr>
                <w:rStyle w:val="Hyperlink"/>
                <w:noProof/>
              </w:rPr>
              <w:t>Stroke Clinics</w:t>
            </w:r>
            <w:r w:rsidR="00683D58">
              <w:rPr>
                <w:noProof/>
                <w:webHidden/>
              </w:rPr>
              <w:tab/>
            </w:r>
            <w:r w:rsidR="00683D58">
              <w:rPr>
                <w:noProof/>
                <w:webHidden/>
              </w:rPr>
              <w:fldChar w:fldCharType="begin"/>
            </w:r>
            <w:r w:rsidR="00683D58">
              <w:rPr>
                <w:noProof/>
                <w:webHidden/>
              </w:rPr>
              <w:instrText xml:space="preserve"> PAGEREF _Toc422169843 \h </w:instrText>
            </w:r>
            <w:r w:rsidR="00683D58">
              <w:rPr>
                <w:noProof/>
                <w:webHidden/>
              </w:rPr>
            </w:r>
            <w:r w:rsidR="00683D58">
              <w:rPr>
                <w:noProof/>
                <w:webHidden/>
              </w:rPr>
              <w:fldChar w:fldCharType="separate"/>
            </w:r>
            <w:r w:rsidR="00683D58">
              <w:rPr>
                <w:noProof/>
                <w:webHidden/>
              </w:rPr>
              <w:t>3</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44" w:history="1">
            <w:r w:rsidR="00683D58" w:rsidRPr="004E738B">
              <w:rPr>
                <w:rStyle w:val="Hyperlink"/>
                <w:noProof/>
              </w:rPr>
              <w:t>8</w:t>
            </w:r>
            <w:r w:rsidR="00683D58">
              <w:rPr>
                <w:rFonts w:asciiTheme="minorHAnsi" w:eastAsiaTheme="minorEastAsia" w:hAnsiTheme="minorHAnsi" w:cstheme="minorBidi"/>
                <w:noProof/>
                <w:sz w:val="22"/>
                <w:szCs w:val="22"/>
              </w:rPr>
              <w:tab/>
            </w:r>
            <w:r w:rsidR="00683D58" w:rsidRPr="004E738B">
              <w:rPr>
                <w:rStyle w:val="Hyperlink"/>
                <w:noProof/>
              </w:rPr>
              <w:t>Time Trials</w:t>
            </w:r>
            <w:r w:rsidR="00683D58">
              <w:rPr>
                <w:noProof/>
                <w:webHidden/>
              </w:rPr>
              <w:tab/>
            </w:r>
            <w:r w:rsidR="00683D58">
              <w:rPr>
                <w:noProof/>
                <w:webHidden/>
              </w:rPr>
              <w:fldChar w:fldCharType="begin"/>
            </w:r>
            <w:r w:rsidR="00683D58">
              <w:rPr>
                <w:noProof/>
                <w:webHidden/>
              </w:rPr>
              <w:instrText xml:space="preserve"> PAGEREF _Toc422169844 \h </w:instrText>
            </w:r>
            <w:r w:rsidR="00683D58">
              <w:rPr>
                <w:noProof/>
                <w:webHidden/>
              </w:rPr>
            </w:r>
            <w:r w:rsidR="00683D58">
              <w:rPr>
                <w:noProof/>
                <w:webHidden/>
              </w:rPr>
              <w:fldChar w:fldCharType="separate"/>
            </w:r>
            <w:r w:rsidR="00683D58">
              <w:rPr>
                <w:noProof/>
                <w:webHidden/>
              </w:rPr>
              <w:t>4</w:t>
            </w:r>
            <w:r w:rsidR="00683D58">
              <w:rPr>
                <w:noProof/>
                <w:webHidden/>
              </w:rPr>
              <w:fldChar w:fldCharType="end"/>
            </w:r>
          </w:hyperlink>
        </w:p>
        <w:p w:rsidR="00683D58" w:rsidRDefault="00FB0639">
          <w:pPr>
            <w:pStyle w:val="TOC1"/>
            <w:tabs>
              <w:tab w:val="left" w:pos="400"/>
              <w:tab w:val="right" w:leader="dot" w:pos="10070"/>
            </w:tabs>
            <w:rPr>
              <w:rFonts w:asciiTheme="minorHAnsi" w:eastAsiaTheme="minorEastAsia" w:hAnsiTheme="minorHAnsi" w:cstheme="minorBidi"/>
              <w:noProof/>
              <w:sz w:val="22"/>
              <w:szCs w:val="22"/>
            </w:rPr>
          </w:pPr>
          <w:hyperlink w:anchor="_Toc422169845" w:history="1">
            <w:r w:rsidR="00683D58" w:rsidRPr="004E738B">
              <w:rPr>
                <w:rStyle w:val="Hyperlink"/>
                <w:noProof/>
              </w:rPr>
              <w:t>9</w:t>
            </w:r>
            <w:r w:rsidR="00683D58">
              <w:rPr>
                <w:rFonts w:asciiTheme="minorHAnsi" w:eastAsiaTheme="minorEastAsia" w:hAnsiTheme="minorHAnsi" w:cstheme="minorBidi"/>
                <w:noProof/>
                <w:sz w:val="22"/>
                <w:szCs w:val="22"/>
              </w:rPr>
              <w:tab/>
            </w:r>
            <w:r w:rsidR="00683D58" w:rsidRPr="004E738B">
              <w:rPr>
                <w:rStyle w:val="Hyperlink"/>
                <w:noProof/>
              </w:rPr>
              <w:t>Swim Meets</w:t>
            </w:r>
            <w:r w:rsidR="00683D58">
              <w:rPr>
                <w:noProof/>
                <w:webHidden/>
              </w:rPr>
              <w:tab/>
            </w:r>
            <w:r w:rsidR="00683D58">
              <w:rPr>
                <w:noProof/>
                <w:webHidden/>
              </w:rPr>
              <w:fldChar w:fldCharType="begin"/>
            </w:r>
            <w:r w:rsidR="00683D58">
              <w:rPr>
                <w:noProof/>
                <w:webHidden/>
              </w:rPr>
              <w:instrText xml:space="preserve"> PAGEREF _Toc422169845 \h </w:instrText>
            </w:r>
            <w:r w:rsidR="00683D58">
              <w:rPr>
                <w:noProof/>
                <w:webHidden/>
              </w:rPr>
            </w:r>
            <w:r w:rsidR="00683D58">
              <w:rPr>
                <w:noProof/>
                <w:webHidden/>
              </w:rPr>
              <w:fldChar w:fldCharType="separate"/>
            </w:r>
            <w:r w:rsidR="00683D58">
              <w:rPr>
                <w:noProof/>
                <w:webHidden/>
              </w:rPr>
              <w:t>4</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46" w:history="1">
            <w:r w:rsidR="00683D58" w:rsidRPr="004E738B">
              <w:rPr>
                <w:rStyle w:val="Hyperlink"/>
                <w:noProof/>
              </w:rPr>
              <w:t>9.1</w:t>
            </w:r>
            <w:r w:rsidR="00683D58">
              <w:rPr>
                <w:rFonts w:asciiTheme="minorHAnsi" w:eastAsiaTheme="minorEastAsia" w:hAnsiTheme="minorHAnsi" w:cstheme="minorBidi"/>
                <w:noProof/>
                <w:sz w:val="22"/>
                <w:szCs w:val="22"/>
              </w:rPr>
              <w:tab/>
            </w:r>
            <w:r w:rsidR="00683D58" w:rsidRPr="004E738B">
              <w:rPr>
                <w:rStyle w:val="Hyperlink"/>
                <w:noProof/>
              </w:rPr>
              <w:t>Attendance</w:t>
            </w:r>
            <w:r w:rsidR="00683D58">
              <w:rPr>
                <w:noProof/>
                <w:webHidden/>
              </w:rPr>
              <w:tab/>
            </w:r>
            <w:r w:rsidR="00683D58">
              <w:rPr>
                <w:noProof/>
                <w:webHidden/>
              </w:rPr>
              <w:fldChar w:fldCharType="begin"/>
            </w:r>
            <w:r w:rsidR="00683D58">
              <w:rPr>
                <w:noProof/>
                <w:webHidden/>
              </w:rPr>
              <w:instrText xml:space="preserve"> PAGEREF _Toc422169846 \h </w:instrText>
            </w:r>
            <w:r w:rsidR="00683D58">
              <w:rPr>
                <w:noProof/>
                <w:webHidden/>
              </w:rPr>
            </w:r>
            <w:r w:rsidR="00683D58">
              <w:rPr>
                <w:noProof/>
                <w:webHidden/>
              </w:rPr>
              <w:fldChar w:fldCharType="separate"/>
            </w:r>
            <w:r w:rsidR="00683D58">
              <w:rPr>
                <w:noProof/>
                <w:webHidden/>
              </w:rPr>
              <w:t>4</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47" w:history="1">
            <w:r w:rsidR="00683D58" w:rsidRPr="004E738B">
              <w:rPr>
                <w:rStyle w:val="Hyperlink"/>
                <w:noProof/>
              </w:rPr>
              <w:t>9.2</w:t>
            </w:r>
            <w:r w:rsidR="00683D58">
              <w:rPr>
                <w:rFonts w:asciiTheme="minorHAnsi" w:eastAsiaTheme="minorEastAsia" w:hAnsiTheme="minorHAnsi" w:cstheme="minorBidi"/>
                <w:noProof/>
                <w:sz w:val="22"/>
                <w:szCs w:val="22"/>
              </w:rPr>
              <w:tab/>
            </w:r>
            <w:r w:rsidR="00683D58" w:rsidRPr="004E738B">
              <w:rPr>
                <w:rStyle w:val="Hyperlink"/>
                <w:noProof/>
              </w:rPr>
              <w:t>Type of Meets</w:t>
            </w:r>
            <w:r w:rsidR="00683D58">
              <w:rPr>
                <w:noProof/>
                <w:webHidden/>
              </w:rPr>
              <w:tab/>
            </w:r>
            <w:r w:rsidR="00683D58">
              <w:rPr>
                <w:noProof/>
                <w:webHidden/>
              </w:rPr>
              <w:fldChar w:fldCharType="begin"/>
            </w:r>
            <w:r w:rsidR="00683D58">
              <w:rPr>
                <w:noProof/>
                <w:webHidden/>
              </w:rPr>
              <w:instrText xml:space="preserve"> PAGEREF _Toc422169847 \h </w:instrText>
            </w:r>
            <w:r w:rsidR="00683D58">
              <w:rPr>
                <w:noProof/>
                <w:webHidden/>
              </w:rPr>
            </w:r>
            <w:r w:rsidR="00683D58">
              <w:rPr>
                <w:noProof/>
                <w:webHidden/>
              </w:rPr>
              <w:fldChar w:fldCharType="separate"/>
            </w:r>
            <w:r w:rsidR="00683D58">
              <w:rPr>
                <w:noProof/>
                <w:webHidden/>
              </w:rPr>
              <w:t>4</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48" w:history="1">
            <w:r w:rsidR="00683D58" w:rsidRPr="004E738B">
              <w:rPr>
                <w:rStyle w:val="Hyperlink"/>
                <w:noProof/>
              </w:rPr>
              <w:t>9.3</w:t>
            </w:r>
            <w:r w:rsidR="00683D58">
              <w:rPr>
                <w:rFonts w:asciiTheme="minorHAnsi" w:eastAsiaTheme="minorEastAsia" w:hAnsiTheme="minorHAnsi" w:cstheme="minorBidi"/>
                <w:noProof/>
                <w:sz w:val="22"/>
                <w:szCs w:val="22"/>
              </w:rPr>
              <w:tab/>
            </w:r>
            <w:r w:rsidR="00683D58" w:rsidRPr="004E738B">
              <w:rPr>
                <w:rStyle w:val="Hyperlink"/>
                <w:noProof/>
              </w:rPr>
              <w:t>Meet Check-in and Check out</w:t>
            </w:r>
            <w:r w:rsidR="00683D58">
              <w:rPr>
                <w:noProof/>
                <w:webHidden/>
              </w:rPr>
              <w:tab/>
            </w:r>
            <w:r w:rsidR="00683D58">
              <w:rPr>
                <w:noProof/>
                <w:webHidden/>
              </w:rPr>
              <w:fldChar w:fldCharType="begin"/>
            </w:r>
            <w:r w:rsidR="00683D58">
              <w:rPr>
                <w:noProof/>
                <w:webHidden/>
              </w:rPr>
              <w:instrText xml:space="preserve"> PAGEREF _Toc422169848 \h </w:instrText>
            </w:r>
            <w:r w:rsidR="00683D58">
              <w:rPr>
                <w:noProof/>
                <w:webHidden/>
              </w:rPr>
            </w:r>
            <w:r w:rsidR="00683D58">
              <w:rPr>
                <w:noProof/>
                <w:webHidden/>
              </w:rPr>
              <w:fldChar w:fldCharType="separate"/>
            </w:r>
            <w:r w:rsidR="00683D58">
              <w:rPr>
                <w:noProof/>
                <w:webHidden/>
              </w:rPr>
              <w:t>5</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49" w:history="1">
            <w:r w:rsidR="00683D58" w:rsidRPr="004E738B">
              <w:rPr>
                <w:rStyle w:val="Hyperlink"/>
                <w:noProof/>
              </w:rPr>
              <w:t>10</w:t>
            </w:r>
            <w:r w:rsidR="00683D58">
              <w:rPr>
                <w:rFonts w:asciiTheme="minorHAnsi" w:eastAsiaTheme="minorEastAsia" w:hAnsiTheme="minorHAnsi" w:cstheme="minorBidi"/>
                <w:noProof/>
                <w:sz w:val="22"/>
                <w:szCs w:val="22"/>
              </w:rPr>
              <w:tab/>
            </w:r>
            <w:r w:rsidR="00683D58" w:rsidRPr="004E738B">
              <w:rPr>
                <w:rStyle w:val="Hyperlink"/>
                <w:noProof/>
              </w:rPr>
              <w:t>Divisional and All-Star Meets</w:t>
            </w:r>
            <w:r w:rsidR="00683D58">
              <w:rPr>
                <w:noProof/>
                <w:webHidden/>
              </w:rPr>
              <w:tab/>
            </w:r>
            <w:r w:rsidR="00683D58">
              <w:rPr>
                <w:noProof/>
                <w:webHidden/>
              </w:rPr>
              <w:fldChar w:fldCharType="begin"/>
            </w:r>
            <w:r w:rsidR="00683D58">
              <w:rPr>
                <w:noProof/>
                <w:webHidden/>
              </w:rPr>
              <w:instrText xml:space="preserve"> PAGEREF _Toc422169849 \h </w:instrText>
            </w:r>
            <w:r w:rsidR="00683D58">
              <w:rPr>
                <w:noProof/>
                <w:webHidden/>
              </w:rPr>
            </w:r>
            <w:r w:rsidR="00683D58">
              <w:rPr>
                <w:noProof/>
                <w:webHidden/>
              </w:rPr>
              <w:fldChar w:fldCharType="separate"/>
            </w:r>
            <w:r w:rsidR="00683D58">
              <w:rPr>
                <w:noProof/>
                <w:webHidden/>
              </w:rPr>
              <w:t>5</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50" w:history="1">
            <w:r w:rsidR="00683D58" w:rsidRPr="004E738B">
              <w:rPr>
                <w:rStyle w:val="Hyperlink"/>
                <w:noProof/>
              </w:rPr>
              <w:t>10.1</w:t>
            </w:r>
            <w:r w:rsidR="00683D58">
              <w:rPr>
                <w:rFonts w:asciiTheme="minorHAnsi" w:eastAsiaTheme="minorEastAsia" w:hAnsiTheme="minorHAnsi" w:cstheme="minorBidi"/>
                <w:noProof/>
                <w:sz w:val="22"/>
                <w:szCs w:val="22"/>
              </w:rPr>
              <w:tab/>
            </w:r>
            <w:r w:rsidR="00683D58" w:rsidRPr="004E738B">
              <w:rPr>
                <w:rStyle w:val="Hyperlink"/>
                <w:noProof/>
              </w:rPr>
              <w:t>Divisional Meet</w:t>
            </w:r>
            <w:r w:rsidR="00683D58">
              <w:rPr>
                <w:noProof/>
                <w:webHidden/>
              </w:rPr>
              <w:tab/>
            </w:r>
            <w:r w:rsidR="00683D58">
              <w:rPr>
                <w:noProof/>
                <w:webHidden/>
              </w:rPr>
              <w:fldChar w:fldCharType="begin"/>
            </w:r>
            <w:r w:rsidR="00683D58">
              <w:rPr>
                <w:noProof/>
                <w:webHidden/>
              </w:rPr>
              <w:instrText xml:space="preserve"> PAGEREF _Toc422169850 \h </w:instrText>
            </w:r>
            <w:r w:rsidR="00683D58">
              <w:rPr>
                <w:noProof/>
                <w:webHidden/>
              </w:rPr>
            </w:r>
            <w:r w:rsidR="00683D58">
              <w:rPr>
                <w:noProof/>
                <w:webHidden/>
              </w:rPr>
              <w:fldChar w:fldCharType="separate"/>
            </w:r>
            <w:r w:rsidR="00683D58">
              <w:rPr>
                <w:noProof/>
                <w:webHidden/>
              </w:rPr>
              <w:t>5</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51" w:history="1">
            <w:r w:rsidR="00683D58" w:rsidRPr="004E738B">
              <w:rPr>
                <w:rStyle w:val="Hyperlink"/>
                <w:noProof/>
              </w:rPr>
              <w:t>10.2</w:t>
            </w:r>
            <w:r w:rsidR="00683D58">
              <w:rPr>
                <w:rFonts w:asciiTheme="minorHAnsi" w:eastAsiaTheme="minorEastAsia" w:hAnsiTheme="minorHAnsi" w:cstheme="minorBidi"/>
                <w:noProof/>
                <w:sz w:val="22"/>
                <w:szCs w:val="22"/>
              </w:rPr>
              <w:tab/>
            </w:r>
            <w:r w:rsidR="00683D58" w:rsidRPr="004E738B">
              <w:rPr>
                <w:rStyle w:val="Hyperlink"/>
                <w:noProof/>
              </w:rPr>
              <w:t>All Star Meet</w:t>
            </w:r>
            <w:r w:rsidR="00683D58">
              <w:rPr>
                <w:noProof/>
                <w:webHidden/>
              </w:rPr>
              <w:tab/>
            </w:r>
            <w:r w:rsidR="00683D58">
              <w:rPr>
                <w:noProof/>
                <w:webHidden/>
              </w:rPr>
              <w:fldChar w:fldCharType="begin"/>
            </w:r>
            <w:r w:rsidR="00683D58">
              <w:rPr>
                <w:noProof/>
                <w:webHidden/>
              </w:rPr>
              <w:instrText xml:space="preserve"> PAGEREF _Toc422169851 \h </w:instrText>
            </w:r>
            <w:r w:rsidR="00683D58">
              <w:rPr>
                <w:noProof/>
                <w:webHidden/>
              </w:rPr>
            </w:r>
            <w:r w:rsidR="00683D58">
              <w:rPr>
                <w:noProof/>
                <w:webHidden/>
              </w:rPr>
              <w:fldChar w:fldCharType="separate"/>
            </w:r>
            <w:r w:rsidR="00683D58">
              <w:rPr>
                <w:noProof/>
                <w:webHidden/>
              </w:rPr>
              <w:t>5</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52" w:history="1">
            <w:r w:rsidR="00683D58" w:rsidRPr="004E738B">
              <w:rPr>
                <w:rStyle w:val="Hyperlink"/>
                <w:noProof/>
              </w:rPr>
              <w:t>11</w:t>
            </w:r>
            <w:r w:rsidR="00683D58">
              <w:rPr>
                <w:rFonts w:asciiTheme="minorHAnsi" w:eastAsiaTheme="minorEastAsia" w:hAnsiTheme="minorHAnsi" w:cstheme="minorBidi"/>
                <w:noProof/>
                <w:sz w:val="22"/>
                <w:szCs w:val="22"/>
              </w:rPr>
              <w:tab/>
            </w:r>
            <w:r w:rsidR="00683D58" w:rsidRPr="004E738B">
              <w:rPr>
                <w:rStyle w:val="Hyperlink"/>
                <w:noProof/>
              </w:rPr>
              <w:t>Sportsmanship and Behavior</w:t>
            </w:r>
            <w:r w:rsidR="00683D58">
              <w:rPr>
                <w:noProof/>
                <w:webHidden/>
              </w:rPr>
              <w:tab/>
            </w:r>
            <w:r w:rsidR="00683D58">
              <w:rPr>
                <w:noProof/>
                <w:webHidden/>
              </w:rPr>
              <w:fldChar w:fldCharType="begin"/>
            </w:r>
            <w:r w:rsidR="00683D58">
              <w:rPr>
                <w:noProof/>
                <w:webHidden/>
              </w:rPr>
              <w:instrText xml:space="preserve"> PAGEREF _Toc422169852 \h </w:instrText>
            </w:r>
            <w:r w:rsidR="00683D58">
              <w:rPr>
                <w:noProof/>
                <w:webHidden/>
              </w:rPr>
            </w:r>
            <w:r w:rsidR="00683D58">
              <w:rPr>
                <w:noProof/>
                <w:webHidden/>
              </w:rPr>
              <w:fldChar w:fldCharType="separate"/>
            </w:r>
            <w:r w:rsidR="00683D58">
              <w:rPr>
                <w:noProof/>
                <w:webHidden/>
              </w:rPr>
              <w:t>5</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53" w:history="1">
            <w:r w:rsidR="00683D58" w:rsidRPr="004E738B">
              <w:rPr>
                <w:rStyle w:val="Hyperlink"/>
                <w:noProof/>
              </w:rPr>
              <w:t>11.1</w:t>
            </w:r>
            <w:r w:rsidR="00683D58">
              <w:rPr>
                <w:rFonts w:asciiTheme="minorHAnsi" w:eastAsiaTheme="minorEastAsia" w:hAnsiTheme="minorHAnsi" w:cstheme="minorBidi"/>
                <w:noProof/>
                <w:sz w:val="22"/>
                <w:szCs w:val="22"/>
              </w:rPr>
              <w:tab/>
            </w:r>
            <w:r w:rsidR="00683D58" w:rsidRPr="004E738B">
              <w:rPr>
                <w:rStyle w:val="Hyperlink"/>
                <w:noProof/>
              </w:rPr>
              <w:t>Conduct during Meets</w:t>
            </w:r>
            <w:r w:rsidR="00683D58">
              <w:rPr>
                <w:noProof/>
                <w:webHidden/>
              </w:rPr>
              <w:tab/>
            </w:r>
            <w:r w:rsidR="00683D58">
              <w:rPr>
                <w:noProof/>
                <w:webHidden/>
              </w:rPr>
              <w:fldChar w:fldCharType="begin"/>
            </w:r>
            <w:r w:rsidR="00683D58">
              <w:rPr>
                <w:noProof/>
                <w:webHidden/>
              </w:rPr>
              <w:instrText xml:space="preserve"> PAGEREF _Toc422169853 \h </w:instrText>
            </w:r>
            <w:r w:rsidR="00683D58">
              <w:rPr>
                <w:noProof/>
                <w:webHidden/>
              </w:rPr>
            </w:r>
            <w:r w:rsidR="00683D58">
              <w:rPr>
                <w:noProof/>
                <w:webHidden/>
              </w:rPr>
              <w:fldChar w:fldCharType="separate"/>
            </w:r>
            <w:r w:rsidR="00683D58">
              <w:rPr>
                <w:noProof/>
                <w:webHidden/>
              </w:rPr>
              <w:t>5</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54" w:history="1">
            <w:r w:rsidR="00683D58" w:rsidRPr="004E738B">
              <w:rPr>
                <w:rStyle w:val="Hyperlink"/>
                <w:noProof/>
              </w:rPr>
              <w:t>11.2</w:t>
            </w:r>
            <w:r w:rsidR="00683D58">
              <w:rPr>
                <w:rFonts w:asciiTheme="minorHAnsi" w:eastAsiaTheme="minorEastAsia" w:hAnsiTheme="minorHAnsi" w:cstheme="minorBidi"/>
                <w:noProof/>
                <w:sz w:val="22"/>
                <w:szCs w:val="22"/>
              </w:rPr>
              <w:tab/>
            </w:r>
            <w:r w:rsidR="00683D58" w:rsidRPr="004E738B">
              <w:rPr>
                <w:rStyle w:val="Hyperlink"/>
                <w:noProof/>
              </w:rPr>
              <w:t>Parent Etiquette</w:t>
            </w:r>
            <w:r w:rsidR="00683D58">
              <w:rPr>
                <w:noProof/>
                <w:webHidden/>
              </w:rPr>
              <w:tab/>
            </w:r>
            <w:r w:rsidR="00683D58">
              <w:rPr>
                <w:noProof/>
                <w:webHidden/>
              </w:rPr>
              <w:fldChar w:fldCharType="begin"/>
            </w:r>
            <w:r w:rsidR="00683D58">
              <w:rPr>
                <w:noProof/>
                <w:webHidden/>
              </w:rPr>
              <w:instrText xml:space="preserve"> PAGEREF _Toc422169854 \h </w:instrText>
            </w:r>
            <w:r w:rsidR="00683D58">
              <w:rPr>
                <w:noProof/>
                <w:webHidden/>
              </w:rPr>
            </w:r>
            <w:r w:rsidR="00683D58">
              <w:rPr>
                <w:noProof/>
                <w:webHidden/>
              </w:rPr>
              <w:fldChar w:fldCharType="separate"/>
            </w:r>
            <w:r w:rsidR="00683D58">
              <w:rPr>
                <w:noProof/>
                <w:webHidden/>
              </w:rPr>
              <w:t>6</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55" w:history="1">
            <w:r w:rsidR="00683D58" w:rsidRPr="004E738B">
              <w:rPr>
                <w:rStyle w:val="Hyperlink"/>
                <w:noProof/>
              </w:rPr>
              <w:t>12</w:t>
            </w:r>
            <w:r w:rsidR="00683D58">
              <w:rPr>
                <w:rFonts w:asciiTheme="minorHAnsi" w:eastAsiaTheme="minorEastAsia" w:hAnsiTheme="minorHAnsi" w:cstheme="minorBidi"/>
                <w:noProof/>
                <w:sz w:val="22"/>
                <w:szCs w:val="22"/>
              </w:rPr>
              <w:tab/>
            </w:r>
            <w:r w:rsidR="00683D58" w:rsidRPr="004E738B">
              <w:rPr>
                <w:rStyle w:val="Hyperlink"/>
                <w:noProof/>
              </w:rPr>
              <w:t>Concessions</w:t>
            </w:r>
            <w:r w:rsidR="00683D58">
              <w:rPr>
                <w:noProof/>
                <w:webHidden/>
              </w:rPr>
              <w:tab/>
            </w:r>
            <w:r w:rsidR="00683D58">
              <w:rPr>
                <w:noProof/>
                <w:webHidden/>
              </w:rPr>
              <w:fldChar w:fldCharType="begin"/>
            </w:r>
            <w:r w:rsidR="00683D58">
              <w:rPr>
                <w:noProof/>
                <w:webHidden/>
              </w:rPr>
              <w:instrText xml:space="preserve"> PAGEREF _Toc422169855 \h </w:instrText>
            </w:r>
            <w:r w:rsidR="00683D58">
              <w:rPr>
                <w:noProof/>
                <w:webHidden/>
              </w:rPr>
            </w:r>
            <w:r w:rsidR="00683D58">
              <w:rPr>
                <w:noProof/>
                <w:webHidden/>
              </w:rPr>
              <w:fldChar w:fldCharType="separate"/>
            </w:r>
            <w:r w:rsidR="00683D58">
              <w:rPr>
                <w:noProof/>
                <w:webHidden/>
              </w:rPr>
              <w:t>6</w:t>
            </w:r>
            <w:r w:rsidR="00683D58">
              <w:rPr>
                <w:noProof/>
                <w:webHidden/>
              </w:rPr>
              <w:fldChar w:fldCharType="end"/>
            </w:r>
          </w:hyperlink>
        </w:p>
        <w:p w:rsidR="00683D58" w:rsidRDefault="00FB0639">
          <w:pPr>
            <w:pStyle w:val="TOC1"/>
            <w:tabs>
              <w:tab w:val="right" w:leader="dot" w:pos="10070"/>
            </w:tabs>
            <w:rPr>
              <w:rFonts w:asciiTheme="minorHAnsi" w:eastAsiaTheme="minorEastAsia" w:hAnsiTheme="minorHAnsi" w:cstheme="minorBidi"/>
              <w:noProof/>
              <w:sz w:val="22"/>
              <w:szCs w:val="22"/>
            </w:rPr>
          </w:pPr>
          <w:hyperlink w:anchor="_Toc422169856" w:history="1">
            <w:r w:rsidR="00683D58" w:rsidRPr="004E738B">
              <w:rPr>
                <w:rStyle w:val="Hyperlink"/>
                <w:noProof/>
              </w:rPr>
              <w:t>Part 3: General Team Information</w:t>
            </w:r>
            <w:r w:rsidR="00683D58">
              <w:rPr>
                <w:noProof/>
                <w:webHidden/>
              </w:rPr>
              <w:tab/>
            </w:r>
            <w:r w:rsidR="00683D58">
              <w:rPr>
                <w:noProof/>
                <w:webHidden/>
              </w:rPr>
              <w:fldChar w:fldCharType="begin"/>
            </w:r>
            <w:r w:rsidR="00683D58">
              <w:rPr>
                <w:noProof/>
                <w:webHidden/>
              </w:rPr>
              <w:instrText xml:space="preserve"> PAGEREF _Toc422169856 \h </w:instrText>
            </w:r>
            <w:r w:rsidR="00683D58">
              <w:rPr>
                <w:noProof/>
                <w:webHidden/>
              </w:rPr>
            </w:r>
            <w:r w:rsidR="00683D58">
              <w:rPr>
                <w:noProof/>
                <w:webHidden/>
              </w:rPr>
              <w:fldChar w:fldCharType="separate"/>
            </w:r>
            <w:r w:rsidR="00683D58">
              <w:rPr>
                <w:noProof/>
                <w:webHidden/>
              </w:rPr>
              <w:t>7</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57" w:history="1">
            <w:r w:rsidR="00683D58" w:rsidRPr="004E738B">
              <w:rPr>
                <w:rStyle w:val="Hyperlink"/>
                <w:noProof/>
              </w:rPr>
              <w:t>13</w:t>
            </w:r>
            <w:r w:rsidR="00683D58">
              <w:rPr>
                <w:rFonts w:asciiTheme="minorHAnsi" w:eastAsiaTheme="minorEastAsia" w:hAnsiTheme="minorHAnsi" w:cstheme="minorBidi"/>
                <w:noProof/>
                <w:sz w:val="22"/>
                <w:szCs w:val="22"/>
              </w:rPr>
              <w:tab/>
            </w:r>
            <w:r w:rsidR="00683D58" w:rsidRPr="004E738B">
              <w:rPr>
                <w:rStyle w:val="Hyperlink"/>
                <w:noProof/>
              </w:rPr>
              <w:t>Team Outfitting</w:t>
            </w:r>
            <w:r w:rsidR="00683D58">
              <w:rPr>
                <w:noProof/>
                <w:webHidden/>
              </w:rPr>
              <w:tab/>
            </w:r>
            <w:r w:rsidR="00683D58">
              <w:rPr>
                <w:noProof/>
                <w:webHidden/>
              </w:rPr>
              <w:fldChar w:fldCharType="begin"/>
            </w:r>
            <w:r w:rsidR="00683D58">
              <w:rPr>
                <w:noProof/>
                <w:webHidden/>
              </w:rPr>
              <w:instrText xml:space="preserve"> PAGEREF _Toc422169857 \h </w:instrText>
            </w:r>
            <w:r w:rsidR="00683D58">
              <w:rPr>
                <w:noProof/>
                <w:webHidden/>
              </w:rPr>
            </w:r>
            <w:r w:rsidR="00683D58">
              <w:rPr>
                <w:noProof/>
                <w:webHidden/>
              </w:rPr>
              <w:fldChar w:fldCharType="separate"/>
            </w:r>
            <w:r w:rsidR="00683D58">
              <w:rPr>
                <w:noProof/>
                <w:webHidden/>
              </w:rPr>
              <w:t>7</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58" w:history="1">
            <w:r w:rsidR="00683D58" w:rsidRPr="004E738B">
              <w:rPr>
                <w:rStyle w:val="Hyperlink"/>
                <w:noProof/>
              </w:rPr>
              <w:t>14</w:t>
            </w:r>
            <w:r w:rsidR="00683D58">
              <w:rPr>
                <w:rFonts w:asciiTheme="minorHAnsi" w:eastAsiaTheme="minorEastAsia" w:hAnsiTheme="minorHAnsi" w:cstheme="minorBidi"/>
                <w:noProof/>
                <w:sz w:val="22"/>
                <w:szCs w:val="22"/>
              </w:rPr>
              <w:tab/>
            </w:r>
            <w:r w:rsidR="00683D58" w:rsidRPr="004E738B">
              <w:rPr>
                <w:rStyle w:val="Hyperlink"/>
                <w:noProof/>
              </w:rPr>
              <w:t>Team Communication</w:t>
            </w:r>
            <w:r w:rsidR="00683D58">
              <w:rPr>
                <w:noProof/>
                <w:webHidden/>
              </w:rPr>
              <w:tab/>
            </w:r>
            <w:r w:rsidR="00683D58">
              <w:rPr>
                <w:noProof/>
                <w:webHidden/>
              </w:rPr>
              <w:fldChar w:fldCharType="begin"/>
            </w:r>
            <w:r w:rsidR="00683D58">
              <w:rPr>
                <w:noProof/>
                <w:webHidden/>
              </w:rPr>
              <w:instrText xml:space="preserve"> PAGEREF _Toc422169858 \h </w:instrText>
            </w:r>
            <w:r w:rsidR="00683D58">
              <w:rPr>
                <w:noProof/>
                <w:webHidden/>
              </w:rPr>
            </w:r>
            <w:r w:rsidR="00683D58">
              <w:rPr>
                <w:noProof/>
                <w:webHidden/>
              </w:rPr>
              <w:fldChar w:fldCharType="separate"/>
            </w:r>
            <w:r w:rsidR="00683D58">
              <w:rPr>
                <w:noProof/>
                <w:webHidden/>
              </w:rPr>
              <w:t>7</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59" w:history="1">
            <w:r w:rsidR="00683D58" w:rsidRPr="004E738B">
              <w:rPr>
                <w:rStyle w:val="Hyperlink"/>
                <w:noProof/>
              </w:rPr>
              <w:t>14.1</w:t>
            </w:r>
            <w:r w:rsidR="00683D58">
              <w:rPr>
                <w:rFonts w:asciiTheme="minorHAnsi" w:eastAsiaTheme="minorEastAsia" w:hAnsiTheme="minorHAnsi" w:cstheme="minorBidi"/>
                <w:noProof/>
                <w:sz w:val="22"/>
                <w:szCs w:val="22"/>
              </w:rPr>
              <w:tab/>
            </w:r>
            <w:r w:rsidR="00683D58" w:rsidRPr="004E738B">
              <w:rPr>
                <w:rStyle w:val="Hyperlink"/>
                <w:noProof/>
              </w:rPr>
              <w:t>Team Website</w:t>
            </w:r>
            <w:r w:rsidR="00683D58">
              <w:rPr>
                <w:noProof/>
                <w:webHidden/>
              </w:rPr>
              <w:tab/>
            </w:r>
            <w:r w:rsidR="00683D58">
              <w:rPr>
                <w:noProof/>
                <w:webHidden/>
              </w:rPr>
              <w:fldChar w:fldCharType="begin"/>
            </w:r>
            <w:r w:rsidR="00683D58">
              <w:rPr>
                <w:noProof/>
                <w:webHidden/>
              </w:rPr>
              <w:instrText xml:space="preserve"> PAGEREF _Toc422169859 \h </w:instrText>
            </w:r>
            <w:r w:rsidR="00683D58">
              <w:rPr>
                <w:noProof/>
                <w:webHidden/>
              </w:rPr>
            </w:r>
            <w:r w:rsidR="00683D58">
              <w:rPr>
                <w:noProof/>
                <w:webHidden/>
              </w:rPr>
              <w:fldChar w:fldCharType="separate"/>
            </w:r>
            <w:r w:rsidR="00683D58">
              <w:rPr>
                <w:noProof/>
                <w:webHidden/>
              </w:rPr>
              <w:t>7</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60" w:history="1">
            <w:r w:rsidR="00683D58" w:rsidRPr="004E738B">
              <w:rPr>
                <w:rStyle w:val="Hyperlink"/>
                <w:noProof/>
              </w:rPr>
              <w:t>14.2</w:t>
            </w:r>
            <w:r w:rsidR="00683D58">
              <w:rPr>
                <w:rFonts w:asciiTheme="minorHAnsi" w:eastAsiaTheme="minorEastAsia" w:hAnsiTheme="minorHAnsi" w:cstheme="minorBidi"/>
                <w:noProof/>
                <w:sz w:val="22"/>
                <w:szCs w:val="22"/>
              </w:rPr>
              <w:tab/>
            </w:r>
            <w:r w:rsidR="00683D58" w:rsidRPr="004E738B">
              <w:rPr>
                <w:rStyle w:val="Hyperlink"/>
                <w:noProof/>
              </w:rPr>
              <w:t>Newsletter</w:t>
            </w:r>
            <w:r w:rsidR="00683D58">
              <w:rPr>
                <w:noProof/>
                <w:webHidden/>
              </w:rPr>
              <w:tab/>
            </w:r>
            <w:r w:rsidR="00683D58">
              <w:rPr>
                <w:noProof/>
                <w:webHidden/>
              </w:rPr>
              <w:fldChar w:fldCharType="begin"/>
            </w:r>
            <w:r w:rsidR="00683D58">
              <w:rPr>
                <w:noProof/>
                <w:webHidden/>
              </w:rPr>
              <w:instrText xml:space="preserve"> PAGEREF _Toc422169860 \h </w:instrText>
            </w:r>
            <w:r w:rsidR="00683D58">
              <w:rPr>
                <w:noProof/>
                <w:webHidden/>
              </w:rPr>
            </w:r>
            <w:r w:rsidR="00683D58">
              <w:rPr>
                <w:noProof/>
                <w:webHidden/>
              </w:rPr>
              <w:fldChar w:fldCharType="separate"/>
            </w:r>
            <w:r w:rsidR="00683D58">
              <w:rPr>
                <w:noProof/>
                <w:webHidden/>
              </w:rPr>
              <w:t>7</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61" w:history="1">
            <w:r w:rsidR="00683D58" w:rsidRPr="004E738B">
              <w:rPr>
                <w:rStyle w:val="Hyperlink"/>
                <w:noProof/>
              </w:rPr>
              <w:t>14.3</w:t>
            </w:r>
            <w:r w:rsidR="00683D58">
              <w:rPr>
                <w:rFonts w:asciiTheme="minorHAnsi" w:eastAsiaTheme="minorEastAsia" w:hAnsiTheme="minorHAnsi" w:cstheme="minorBidi"/>
                <w:noProof/>
                <w:sz w:val="22"/>
                <w:szCs w:val="22"/>
              </w:rPr>
              <w:tab/>
            </w:r>
            <w:r w:rsidR="00683D58" w:rsidRPr="004E738B">
              <w:rPr>
                <w:rStyle w:val="Hyperlink"/>
                <w:noProof/>
              </w:rPr>
              <w:t>Email</w:t>
            </w:r>
            <w:r w:rsidR="00683D58">
              <w:rPr>
                <w:noProof/>
                <w:webHidden/>
              </w:rPr>
              <w:tab/>
            </w:r>
            <w:r w:rsidR="00683D58">
              <w:rPr>
                <w:noProof/>
                <w:webHidden/>
              </w:rPr>
              <w:fldChar w:fldCharType="begin"/>
            </w:r>
            <w:r w:rsidR="00683D58">
              <w:rPr>
                <w:noProof/>
                <w:webHidden/>
              </w:rPr>
              <w:instrText xml:space="preserve"> PAGEREF _Toc422169861 \h </w:instrText>
            </w:r>
            <w:r w:rsidR="00683D58">
              <w:rPr>
                <w:noProof/>
                <w:webHidden/>
              </w:rPr>
            </w:r>
            <w:r w:rsidR="00683D58">
              <w:rPr>
                <w:noProof/>
                <w:webHidden/>
              </w:rPr>
              <w:fldChar w:fldCharType="separate"/>
            </w:r>
            <w:r w:rsidR="00683D58">
              <w:rPr>
                <w:noProof/>
                <w:webHidden/>
              </w:rPr>
              <w:t>7</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62" w:history="1">
            <w:r w:rsidR="00683D58" w:rsidRPr="004E738B">
              <w:rPr>
                <w:rStyle w:val="Hyperlink"/>
                <w:noProof/>
              </w:rPr>
              <w:t>14.4</w:t>
            </w:r>
            <w:r w:rsidR="00683D58">
              <w:rPr>
                <w:rFonts w:asciiTheme="minorHAnsi" w:eastAsiaTheme="minorEastAsia" w:hAnsiTheme="minorHAnsi" w:cstheme="minorBidi"/>
                <w:noProof/>
                <w:sz w:val="22"/>
                <w:szCs w:val="22"/>
              </w:rPr>
              <w:tab/>
            </w:r>
            <w:r w:rsidR="00683D58" w:rsidRPr="004E738B">
              <w:rPr>
                <w:rStyle w:val="Hyperlink"/>
                <w:noProof/>
              </w:rPr>
              <w:t>Inclement Weather</w:t>
            </w:r>
            <w:r w:rsidR="00683D58">
              <w:rPr>
                <w:noProof/>
                <w:webHidden/>
              </w:rPr>
              <w:tab/>
            </w:r>
            <w:r w:rsidR="00683D58">
              <w:rPr>
                <w:noProof/>
                <w:webHidden/>
              </w:rPr>
              <w:fldChar w:fldCharType="begin"/>
            </w:r>
            <w:r w:rsidR="00683D58">
              <w:rPr>
                <w:noProof/>
                <w:webHidden/>
              </w:rPr>
              <w:instrText xml:space="preserve"> PAGEREF _Toc422169862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63" w:history="1">
            <w:r w:rsidR="00683D58" w:rsidRPr="004E738B">
              <w:rPr>
                <w:rStyle w:val="Hyperlink"/>
                <w:noProof/>
              </w:rPr>
              <w:t>15</w:t>
            </w:r>
            <w:r w:rsidR="00683D58">
              <w:rPr>
                <w:rFonts w:asciiTheme="minorHAnsi" w:eastAsiaTheme="minorEastAsia" w:hAnsiTheme="minorHAnsi" w:cstheme="minorBidi"/>
                <w:noProof/>
                <w:sz w:val="22"/>
                <w:szCs w:val="22"/>
              </w:rPr>
              <w:tab/>
            </w:r>
            <w:r w:rsidR="00683D58" w:rsidRPr="004E738B">
              <w:rPr>
                <w:rStyle w:val="Hyperlink"/>
                <w:noProof/>
              </w:rPr>
              <w:t>Team Social Events</w:t>
            </w:r>
            <w:r w:rsidR="00683D58">
              <w:rPr>
                <w:noProof/>
                <w:webHidden/>
              </w:rPr>
              <w:tab/>
            </w:r>
            <w:r w:rsidR="00683D58">
              <w:rPr>
                <w:noProof/>
                <w:webHidden/>
              </w:rPr>
              <w:fldChar w:fldCharType="begin"/>
            </w:r>
            <w:r w:rsidR="00683D58">
              <w:rPr>
                <w:noProof/>
                <w:webHidden/>
              </w:rPr>
              <w:instrText xml:space="preserve"> PAGEREF _Toc422169863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64" w:history="1">
            <w:r w:rsidR="00683D58" w:rsidRPr="004E738B">
              <w:rPr>
                <w:rStyle w:val="Hyperlink"/>
                <w:noProof/>
              </w:rPr>
              <w:t>16</w:t>
            </w:r>
            <w:r w:rsidR="00683D58">
              <w:rPr>
                <w:rFonts w:asciiTheme="minorHAnsi" w:eastAsiaTheme="minorEastAsia" w:hAnsiTheme="minorHAnsi" w:cstheme="minorBidi"/>
                <w:noProof/>
                <w:sz w:val="22"/>
                <w:szCs w:val="22"/>
              </w:rPr>
              <w:tab/>
            </w:r>
            <w:r w:rsidR="00683D58" w:rsidRPr="004E738B">
              <w:rPr>
                <w:rStyle w:val="Hyperlink"/>
                <w:noProof/>
              </w:rPr>
              <w:t>Team Pictures</w:t>
            </w:r>
            <w:r w:rsidR="00683D58">
              <w:rPr>
                <w:noProof/>
                <w:webHidden/>
              </w:rPr>
              <w:tab/>
            </w:r>
            <w:r w:rsidR="00683D58">
              <w:rPr>
                <w:noProof/>
                <w:webHidden/>
              </w:rPr>
              <w:fldChar w:fldCharType="begin"/>
            </w:r>
            <w:r w:rsidR="00683D58">
              <w:rPr>
                <w:noProof/>
                <w:webHidden/>
              </w:rPr>
              <w:instrText xml:space="preserve"> PAGEREF _Toc422169864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65" w:history="1">
            <w:r w:rsidR="00683D58" w:rsidRPr="004E738B">
              <w:rPr>
                <w:rStyle w:val="Hyperlink"/>
                <w:noProof/>
              </w:rPr>
              <w:t>17</w:t>
            </w:r>
            <w:r w:rsidR="00683D58">
              <w:rPr>
                <w:rFonts w:asciiTheme="minorHAnsi" w:eastAsiaTheme="minorEastAsia" w:hAnsiTheme="minorHAnsi" w:cstheme="minorBidi"/>
                <w:noProof/>
                <w:sz w:val="22"/>
                <w:szCs w:val="22"/>
              </w:rPr>
              <w:tab/>
            </w:r>
            <w:r w:rsidR="00683D58" w:rsidRPr="004E738B">
              <w:rPr>
                <w:rStyle w:val="Hyperlink"/>
                <w:noProof/>
              </w:rPr>
              <w:t>Swimmer Recognition Awards</w:t>
            </w:r>
            <w:r w:rsidR="00683D58">
              <w:rPr>
                <w:noProof/>
                <w:webHidden/>
              </w:rPr>
              <w:tab/>
            </w:r>
            <w:r w:rsidR="00683D58">
              <w:rPr>
                <w:noProof/>
                <w:webHidden/>
              </w:rPr>
              <w:fldChar w:fldCharType="begin"/>
            </w:r>
            <w:r w:rsidR="00683D58">
              <w:rPr>
                <w:noProof/>
                <w:webHidden/>
              </w:rPr>
              <w:instrText xml:space="preserve"> PAGEREF _Toc422169865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66" w:history="1">
            <w:r w:rsidR="00683D58" w:rsidRPr="004E738B">
              <w:rPr>
                <w:rStyle w:val="Hyperlink"/>
                <w:noProof/>
              </w:rPr>
              <w:t>17.1</w:t>
            </w:r>
            <w:r w:rsidR="00683D58">
              <w:rPr>
                <w:rFonts w:asciiTheme="minorHAnsi" w:eastAsiaTheme="minorEastAsia" w:hAnsiTheme="minorHAnsi" w:cstheme="minorBidi"/>
                <w:noProof/>
                <w:sz w:val="22"/>
                <w:szCs w:val="22"/>
              </w:rPr>
              <w:tab/>
            </w:r>
            <w:r w:rsidR="00683D58" w:rsidRPr="004E738B">
              <w:rPr>
                <w:rStyle w:val="Hyperlink"/>
                <w:noProof/>
              </w:rPr>
              <w:t>Swimmer of the Week Award</w:t>
            </w:r>
            <w:r w:rsidR="00683D58">
              <w:rPr>
                <w:noProof/>
                <w:webHidden/>
              </w:rPr>
              <w:tab/>
            </w:r>
            <w:r w:rsidR="00683D58">
              <w:rPr>
                <w:noProof/>
                <w:webHidden/>
              </w:rPr>
              <w:fldChar w:fldCharType="begin"/>
            </w:r>
            <w:r w:rsidR="00683D58">
              <w:rPr>
                <w:noProof/>
                <w:webHidden/>
              </w:rPr>
              <w:instrText xml:space="preserve"> PAGEREF _Toc422169866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2"/>
            <w:tabs>
              <w:tab w:val="left" w:pos="880"/>
              <w:tab w:val="right" w:leader="dot" w:pos="10070"/>
            </w:tabs>
            <w:rPr>
              <w:rFonts w:asciiTheme="minorHAnsi" w:eastAsiaTheme="minorEastAsia" w:hAnsiTheme="minorHAnsi" w:cstheme="minorBidi"/>
              <w:noProof/>
              <w:sz w:val="22"/>
              <w:szCs w:val="22"/>
            </w:rPr>
          </w:pPr>
          <w:hyperlink w:anchor="_Toc422169867" w:history="1">
            <w:r w:rsidR="00683D58" w:rsidRPr="004E738B">
              <w:rPr>
                <w:rStyle w:val="Hyperlink"/>
                <w:noProof/>
              </w:rPr>
              <w:t>17.2</w:t>
            </w:r>
            <w:r w:rsidR="00683D58">
              <w:rPr>
                <w:rFonts w:asciiTheme="minorHAnsi" w:eastAsiaTheme="minorEastAsia" w:hAnsiTheme="minorHAnsi" w:cstheme="minorBidi"/>
                <w:noProof/>
                <w:sz w:val="22"/>
                <w:szCs w:val="22"/>
              </w:rPr>
              <w:tab/>
            </w:r>
            <w:r w:rsidR="00683D58" w:rsidRPr="004E738B">
              <w:rPr>
                <w:rStyle w:val="Hyperlink"/>
                <w:noProof/>
              </w:rPr>
              <w:t>Personal Best</w:t>
            </w:r>
            <w:r w:rsidR="00683D58">
              <w:rPr>
                <w:noProof/>
                <w:webHidden/>
              </w:rPr>
              <w:tab/>
            </w:r>
            <w:r w:rsidR="00683D58">
              <w:rPr>
                <w:noProof/>
                <w:webHidden/>
              </w:rPr>
              <w:fldChar w:fldCharType="begin"/>
            </w:r>
            <w:r w:rsidR="00683D58">
              <w:rPr>
                <w:noProof/>
                <w:webHidden/>
              </w:rPr>
              <w:instrText xml:space="preserve"> PAGEREF _Toc422169867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68" w:history="1">
            <w:r w:rsidR="00683D58" w:rsidRPr="004E738B">
              <w:rPr>
                <w:rStyle w:val="Hyperlink"/>
                <w:noProof/>
              </w:rPr>
              <w:t>18</w:t>
            </w:r>
            <w:r w:rsidR="00683D58">
              <w:rPr>
                <w:rFonts w:asciiTheme="minorHAnsi" w:eastAsiaTheme="minorEastAsia" w:hAnsiTheme="minorHAnsi" w:cstheme="minorBidi"/>
                <w:noProof/>
                <w:sz w:val="22"/>
                <w:szCs w:val="22"/>
              </w:rPr>
              <w:tab/>
            </w:r>
            <w:r w:rsidR="00683D58" w:rsidRPr="004E738B">
              <w:rPr>
                <w:rStyle w:val="Hyperlink"/>
                <w:noProof/>
              </w:rPr>
              <w:t>End of Season Party and Awards Ceremony</w:t>
            </w:r>
            <w:r w:rsidR="00683D58">
              <w:rPr>
                <w:noProof/>
                <w:webHidden/>
              </w:rPr>
              <w:tab/>
            </w:r>
            <w:r w:rsidR="00683D58">
              <w:rPr>
                <w:noProof/>
                <w:webHidden/>
              </w:rPr>
              <w:fldChar w:fldCharType="begin"/>
            </w:r>
            <w:r w:rsidR="00683D58">
              <w:rPr>
                <w:noProof/>
                <w:webHidden/>
              </w:rPr>
              <w:instrText xml:space="preserve"> PAGEREF _Toc422169868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69" w:history="1">
            <w:r w:rsidR="00683D58" w:rsidRPr="004E738B">
              <w:rPr>
                <w:rStyle w:val="Hyperlink"/>
                <w:noProof/>
              </w:rPr>
              <w:t>19</w:t>
            </w:r>
            <w:r w:rsidR="00683D58">
              <w:rPr>
                <w:rFonts w:asciiTheme="minorHAnsi" w:eastAsiaTheme="minorEastAsia" w:hAnsiTheme="minorHAnsi" w:cstheme="minorBidi"/>
                <w:noProof/>
                <w:sz w:val="22"/>
                <w:szCs w:val="22"/>
              </w:rPr>
              <w:tab/>
            </w:r>
            <w:r w:rsidR="00683D58" w:rsidRPr="004E738B">
              <w:rPr>
                <w:rStyle w:val="Hyperlink"/>
                <w:noProof/>
              </w:rPr>
              <w:t>Discipline</w:t>
            </w:r>
            <w:r w:rsidR="00683D58">
              <w:rPr>
                <w:noProof/>
                <w:webHidden/>
              </w:rPr>
              <w:tab/>
            </w:r>
            <w:r w:rsidR="00683D58">
              <w:rPr>
                <w:noProof/>
                <w:webHidden/>
              </w:rPr>
              <w:fldChar w:fldCharType="begin"/>
            </w:r>
            <w:r w:rsidR="00683D58">
              <w:rPr>
                <w:noProof/>
                <w:webHidden/>
              </w:rPr>
              <w:instrText xml:space="preserve"> PAGEREF _Toc422169869 \h </w:instrText>
            </w:r>
            <w:r w:rsidR="00683D58">
              <w:rPr>
                <w:noProof/>
                <w:webHidden/>
              </w:rPr>
            </w:r>
            <w:r w:rsidR="00683D58">
              <w:rPr>
                <w:noProof/>
                <w:webHidden/>
              </w:rPr>
              <w:fldChar w:fldCharType="separate"/>
            </w:r>
            <w:r w:rsidR="00683D58">
              <w:rPr>
                <w:noProof/>
                <w:webHidden/>
              </w:rPr>
              <w:t>8</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70" w:history="1">
            <w:r w:rsidR="00683D58" w:rsidRPr="004E738B">
              <w:rPr>
                <w:rStyle w:val="Hyperlink"/>
                <w:noProof/>
              </w:rPr>
              <w:t>20</w:t>
            </w:r>
            <w:r w:rsidR="00683D58">
              <w:rPr>
                <w:rFonts w:asciiTheme="minorHAnsi" w:eastAsiaTheme="minorEastAsia" w:hAnsiTheme="minorHAnsi" w:cstheme="minorBidi"/>
                <w:noProof/>
                <w:sz w:val="22"/>
                <w:szCs w:val="22"/>
              </w:rPr>
              <w:tab/>
            </w:r>
            <w:r w:rsidR="00683D58" w:rsidRPr="004E738B">
              <w:rPr>
                <w:rStyle w:val="Hyperlink"/>
                <w:noProof/>
              </w:rPr>
              <w:t>Refund Policy</w:t>
            </w:r>
            <w:r w:rsidR="00683D58">
              <w:rPr>
                <w:noProof/>
                <w:webHidden/>
              </w:rPr>
              <w:tab/>
            </w:r>
            <w:r w:rsidR="00683D58">
              <w:rPr>
                <w:noProof/>
                <w:webHidden/>
              </w:rPr>
              <w:fldChar w:fldCharType="begin"/>
            </w:r>
            <w:r w:rsidR="00683D58">
              <w:rPr>
                <w:noProof/>
                <w:webHidden/>
              </w:rPr>
              <w:instrText xml:space="preserve"> PAGEREF _Toc422169870 \h </w:instrText>
            </w:r>
            <w:r w:rsidR="00683D58">
              <w:rPr>
                <w:noProof/>
                <w:webHidden/>
              </w:rPr>
            </w:r>
            <w:r w:rsidR="00683D58">
              <w:rPr>
                <w:noProof/>
                <w:webHidden/>
              </w:rPr>
              <w:fldChar w:fldCharType="separate"/>
            </w:r>
            <w:r w:rsidR="00683D58">
              <w:rPr>
                <w:noProof/>
                <w:webHidden/>
              </w:rPr>
              <w:t>9</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71" w:history="1">
            <w:r w:rsidR="00683D58" w:rsidRPr="004E738B">
              <w:rPr>
                <w:rStyle w:val="Hyperlink"/>
                <w:noProof/>
              </w:rPr>
              <w:t>21</w:t>
            </w:r>
            <w:r w:rsidR="00683D58">
              <w:rPr>
                <w:rFonts w:asciiTheme="minorHAnsi" w:eastAsiaTheme="minorEastAsia" w:hAnsiTheme="minorHAnsi" w:cstheme="minorBidi"/>
                <w:noProof/>
                <w:sz w:val="22"/>
                <w:szCs w:val="22"/>
              </w:rPr>
              <w:tab/>
            </w:r>
            <w:r w:rsidR="00683D58" w:rsidRPr="004E738B">
              <w:rPr>
                <w:rStyle w:val="Hyperlink"/>
                <w:noProof/>
              </w:rPr>
              <w:t>Election of Board Members</w:t>
            </w:r>
            <w:r w:rsidR="00683D58">
              <w:rPr>
                <w:noProof/>
                <w:webHidden/>
              </w:rPr>
              <w:tab/>
            </w:r>
            <w:r w:rsidR="00683D58">
              <w:rPr>
                <w:noProof/>
                <w:webHidden/>
              </w:rPr>
              <w:fldChar w:fldCharType="begin"/>
            </w:r>
            <w:r w:rsidR="00683D58">
              <w:rPr>
                <w:noProof/>
                <w:webHidden/>
              </w:rPr>
              <w:instrText xml:space="preserve"> PAGEREF _Toc422169871 \h </w:instrText>
            </w:r>
            <w:r w:rsidR="00683D58">
              <w:rPr>
                <w:noProof/>
                <w:webHidden/>
              </w:rPr>
            </w:r>
            <w:r w:rsidR="00683D58">
              <w:rPr>
                <w:noProof/>
                <w:webHidden/>
              </w:rPr>
              <w:fldChar w:fldCharType="separate"/>
            </w:r>
            <w:r w:rsidR="00683D58">
              <w:rPr>
                <w:noProof/>
                <w:webHidden/>
              </w:rPr>
              <w:t>9</w:t>
            </w:r>
            <w:r w:rsidR="00683D58">
              <w:rPr>
                <w:noProof/>
                <w:webHidden/>
              </w:rPr>
              <w:fldChar w:fldCharType="end"/>
            </w:r>
          </w:hyperlink>
        </w:p>
        <w:p w:rsidR="00683D58" w:rsidRDefault="00FB0639">
          <w:pPr>
            <w:pStyle w:val="TOC1"/>
            <w:tabs>
              <w:tab w:val="left" w:pos="660"/>
              <w:tab w:val="right" w:leader="dot" w:pos="10070"/>
            </w:tabs>
            <w:rPr>
              <w:rFonts w:asciiTheme="minorHAnsi" w:eastAsiaTheme="minorEastAsia" w:hAnsiTheme="minorHAnsi" w:cstheme="minorBidi"/>
              <w:noProof/>
              <w:sz w:val="22"/>
              <w:szCs w:val="22"/>
            </w:rPr>
          </w:pPr>
          <w:hyperlink w:anchor="_Toc422169872" w:history="1">
            <w:r w:rsidR="00683D58" w:rsidRPr="004E738B">
              <w:rPr>
                <w:rStyle w:val="Hyperlink"/>
                <w:noProof/>
              </w:rPr>
              <w:t>22</w:t>
            </w:r>
            <w:r w:rsidR="00683D58">
              <w:rPr>
                <w:rFonts w:asciiTheme="minorHAnsi" w:eastAsiaTheme="minorEastAsia" w:hAnsiTheme="minorHAnsi" w:cstheme="minorBidi"/>
                <w:noProof/>
                <w:sz w:val="22"/>
                <w:szCs w:val="22"/>
              </w:rPr>
              <w:tab/>
            </w:r>
            <w:r w:rsidR="00683D58" w:rsidRPr="004E738B">
              <w:rPr>
                <w:rStyle w:val="Hyperlink"/>
                <w:noProof/>
              </w:rPr>
              <w:t>League Insurance</w:t>
            </w:r>
            <w:r w:rsidR="00683D58">
              <w:rPr>
                <w:noProof/>
                <w:webHidden/>
              </w:rPr>
              <w:tab/>
            </w:r>
            <w:r w:rsidR="00683D58">
              <w:rPr>
                <w:noProof/>
                <w:webHidden/>
              </w:rPr>
              <w:fldChar w:fldCharType="begin"/>
            </w:r>
            <w:r w:rsidR="00683D58">
              <w:rPr>
                <w:noProof/>
                <w:webHidden/>
              </w:rPr>
              <w:instrText xml:space="preserve"> PAGEREF _Toc422169872 \h </w:instrText>
            </w:r>
            <w:r w:rsidR="00683D58">
              <w:rPr>
                <w:noProof/>
                <w:webHidden/>
              </w:rPr>
            </w:r>
            <w:r w:rsidR="00683D58">
              <w:rPr>
                <w:noProof/>
                <w:webHidden/>
              </w:rPr>
              <w:fldChar w:fldCharType="separate"/>
            </w:r>
            <w:r w:rsidR="00683D58">
              <w:rPr>
                <w:noProof/>
                <w:webHidden/>
              </w:rPr>
              <w:t>9</w:t>
            </w:r>
            <w:r w:rsidR="00683D58">
              <w:rPr>
                <w:noProof/>
                <w:webHidden/>
              </w:rPr>
              <w:fldChar w:fldCharType="end"/>
            </w:r>
          </w:hyperlink>
        </w:p>
        <w:p w:rsidR="00BB5194" w:rsidRDefault="00BB5194">
          <w:r>
            <w:rPr>
              <w:b/>
              <w:bCs/>
              <w:noProof/>
            </w:rPr>
            <w:fldChar w:fldCharType="end"/>
          </w:r>
        </w:p>
      </w:sdtContent>
    </w:sdt>
    <w:p w:rsidR="00D9698D" w:rsidRDefault="00D9698D" w:rsidP="007D23E3">
      <w:pPr>
        <w:pStyle w:val="Title"/>
        <w:jc w:val="center"/>
        <w:rPr>
          <w:sz w:val="44"/>
        </w:rPr>
      </w:pPr>
    </w:p>
    <w:p w:rsidR="00A84E5D" w:rsidRDefault="00A84E5D" w:rsidP="007D23E3">
      <w:pPr>
        <w:pStyle w:val="Title"/>
        <w:jc w:val="center"/>
        <w:rPr>
          <w:sz w:val="44"/>
        </w:rPr>
      </w:pPr>
    </w:p>
    <w:p w:rsidR="00A84E5D" w:rsidRDefault="00A84E5D" w:rsidP="00A84E5D"/>
    <w:p w:rsidR="00CC7295" w:rsidRPr="00A84E5D" w:rsidRDefault="00CC7295" w:rsidP="00A84E5D">
      <w:pPr>
        <w:sectPr w:rsidR="00CC7295" w:rsidRPr="00A84E5D" w:rsidSect="0007202E">
          <w:headerReference w:type="first" r:id="rId17"/>
          <w:footerReference w:type="first" r:id="rId18"/>
          <w:pgSz w:w="12240" w:h="15840"/>
          <w:pgMar w:top="1440" w:right="1080" w:bottom="1080" w:left="1080" w:header="720" w:footer="720" w:gutter="0"/>
          <w:pgNumType w:fmt="lowerRoman" w:start="1"/>
          <w:cols w:space="720"/>
          <w:docGrid w:linePitch="272"/>
        </w:sectPr>
      </w:pPr>
    </w:p>
    <w:p w:rsidR="000C5132" w:rsidRDefault="000C5132" w:rsidP="00861888">
      <w:pPr>
        <w:pStyle w:val="Title"/>
        <w:outlineLvl w:val="0"/>
      </w:pPr>
      <w:bookmarkStart w:id="1" w:name="_Toc422169829"/>
      <w:r>
        <w:lastRenderedPageBreak/>
        <w:t>Part 1</w:t>
      </w:r>
      <w:r w:rsidR="001A3B7A">
        <w:t xml:space="preserve">: Mission and </w:t>
      </w:r>
      <w:r w:rsidR="001178B0">
        <w:t xml:space="preserve">Member </w:t>
      </w:r>
      <w:r w:rsidR="001A3B7A">
        <w:t>Requirements</w:t>
      </w:r>
      <w:bookmarkEnd w:id="1"/>
    </w:p>
    <w:p w:rsidR="00B6170E" w:rsidRDefault="00B6170E" w:rsidP="00B84851">
      <w:pPr>
        <w:pStyle w:val="Heading1"/>
      </w:pPr>
      <w:bookmarkStart w:id="2" w:name="_Toc422169830"/>
      <w:r>
        <w:t>Philosophy / Mission Statement</w:t>
      </w:r>
      <w:bookmarkEnd w:id="2"/>
    </w:p>
    <w:p w:rsidR="00B6170E" w:rsidRPr="007D23E3" w:rsidRDefault="0079174F" w:rsidP="00EC7D5B">
      <w:pPr>
        <w:pStyle w:val="BodyText1"/>
      </w:pPr>
      <w:r w:rsidRPr="007D23E3">
        <w:t xml:space="preserve">The </w:t>
      </w:r>
      <w:r w:rsidR="004F6FE9" w:rsidRPr="007D23E3">
        <w:t>Broadlands CSL Swim Team</w:t>
      </w:r>
      <w:r w:rsidR="00B6170E" w:rsidRPr="007D23E3">
        <w:t xml:space="preserve"> is an organized summer swim program designed to develop a love for the sport of swimming and to advance, teamwork and principles of good sportsmanship</w:t>
      </w:r>
      <w:r w:rsidR="007D23E3" w:rsidRPr="007D23E3">
        <w:t xml:space="preserve"> and proper stroke skills. </w:t>
      </w:r>
      <w:r w:rsidR="00B6170E" w:rsidRPr="007D23E3">
        <w:t>We teach our young people skills that promote life-long fitness.</w:t>
      </w:r>
    </w:p>
    <w:p w:rsidR="00B6170E" w:rsidRDefault="00B6170E" w:rsidP="00EC7D5B">
      <w:pPr>
        <w:pStyle w:val="BodyText1"/>
      </w:pPr>
      <w:r w:rsidRPr="007D23E3">
        <w:t>The CSL Board’s Mission is to provide quality swim instruction to all swim team participants in a positive and encouraging environment. We further pledge to teach and develop good sportsmanship, teamwork, competition, individual achievement, and camaraderie. We will do this through individual and group interaction, both in the water and through social activities.</w:t>
      </w:r>
    </w:p>
    <w:p w:rsidR="00291689" w:rsidRDefault="00291689" w:rsidP="00291689">
      <w:pPr>
        <w:pStyle w:val="BodyText1"/>
      </w:pPr>
      <w:r>
        <w:t>The focus of Piranha Swimming is the swimmer. We create a fun and safe atmosphere for swimmers to enjoy the challenge and competition of swimming. The emphasis for the summer:</w:t>
      </w:r>
    </w:p>
    <w:p w:rsidR="00291689" w:rsidRPr="00291689" w:rsidRDefault="00291689" w:rsidP="00446B4F">
      <w:pPr>
        <w:pStyle w:val="BodyText1"/>
        <w:numPr>
          <w:ilvl w:val="0"/>
          <w:numId w:val="26"/>
        </w:numPr>
      </w:pPr>
      <w:r w:rsidRPr="00291689">
        <w:t>Swimmers have fun at practice and meets while lea</w:t>
      </w:r>
      <w:r>
        <w:t>rning proper swimming technique,</w:t>
      </w:r>
    </w:p>
    <w:p w:rsidR="00291689" w:rsidRPr="00291689" w:rsidRDefault="00291689" w:rsidP="00446B4F">
      <w:pPr>
        <w:pStyle w:val="BodyText1"/>
        <w:numPr>
          <w:ilvl w:val="0"/>
          <w:numId w:val="26"/>
        </w:numPr>
      </w:pPr>
      <w:r w:rsidRPr="00291689">
        <w:t>Swimmers learn to be good competitors and demonstrate g</w:t>
      </w:r>
      <w:r>
        <w:t>ood sportsmanship at all events,</w:t>
      </w:r>
    </w:p>
    <w:p w:rsidR="00291689" w:rsidRPr="00291689" w:rsidRDefault="00291689" w:rsidP="00446B4F">
      <w:pPr>
        <w:pStyle w:val="BodyText1"/>
        <w:numPr>
          <w:ilvl w:val="0"/>
          <w:numId w:val="26"/>
        </w:numPr>
      </w:pPr>
      <w:r w:rsidRPr="00291689">
        <w:t xml:space="preserve">Swimmers improve throughout the season </w:t>
      </w:r>
      <w:r>
        <w:t>and achieve personal best times,</w:t>
      </w:r>
    </w:p>
    <w:p w:rsidR="00291689" w:rsidRPr="00291689" w:rsidRDefault="00291689" w:rsidP="00446B4F">
      <w:pPr>
        <w:pStyle w:val="BodyText1"/>
        <w:numPr>
          <w:ilvl w:val="0"/>
          <w:numId w:val="26"/>
        </w:numPr>
      </w:pPr>
      <w:r w:rsidRPr="00291689">
        <w:t xml:space="preserve">All </w:t>
      </w:r>
      <w:r>
        <w:t>parents</w:t>
      </w:r>
      <w:r w:rsidRPr="00291689">
        <w:t xml:space="preserve"> </w:t>
      </w:r>
      <w:r>
        <w:t>work together as a unified team</w:t>
      </w:r>
      <w:r w:rsidRPr="00291689">
        <w:t xml:space="preserve"> by promoting camaraderie and modeling a positive, competitive environment that encourages all sw</w:t>
      </w:r>
      <w:r>
        <w:t>immers to perform at their best, and</w:t>
      </w:r>
    </w:p>
    <w:p w:rsidR="00730D37" w:rsidRPr="00291689" w:rsidRDefault="00291689" w:rsidP="00446B4F">
      <w:pPr>
        <w:pStyle w:val="BodyText1"/>
        <w:numPr>
          <w:ilvl w:val="0"/>
          <w:numId w:val="26"/>
        </w:numPr>
      </w:pPr>
      <w:r w:rsidRPr="00291689">
        <w:t xml:space="preserve">All </w:t>
      </w:r>
      <w:r>
        <w:t>families</w:t>
      </w:r>
      <w:r w:rsidRPr="00291689">
        <w:t xml:space="preserve"> assist each to other </w:t>
      </w:r>
      <w:r>
        <w:t>create the best experience for all swimmers.</w:t>
      </w:r>
    </w:p>
    <w:p w:rsidR="00B6170E" w:rsidRDefault="00B6170E" w:rsidP="00B84851">
      <w:pPr>
        <w:pStyle w:val="Heading1"/>
      </w:pPr>
      <w:bookmarkStart w:id="3" w:name="_Toc422169831"/>
      <w:r>
        <w:t>Minimum Swimming Requirements</w:t>
      </w:r>
      <w:bookmarkEnd w:id="3"/>
    </w:p>
    <w:p w:rsidR="00EC7D5B" w:rsidRPr="00EC7D5B" w:rsidRDefault="00B6170E" w:rsidP="00EC7D5B">
      <w:pPr>
        <w:pStyle w:val="BodyText1"/>
      </w:pPr>
      <w:r w:rsidRPr="00EC7D5B">
        <w:t>Each swimmer must be</w:t>
      </w:r>
      <w:r w:rsidR="00EC7D5B" w:rsidRPr="00EC7D5B">
        <w:t xml:space="preserve"> between the ages of 5 and 18. </w:t>
      </w:r>
      <w:r w:rsidRPr="00EC7D5B">
        <w:t xml:space="preserve">Every swimmer must be able to swim one length of the 25-meter pool unassisted and swim comfortably with their face in the water. </w:t>
      </w:r>
      <w:r w:rsidR="00EC7D5B" w:rsidRPr="00EC7D5B">
        <w:t>The coaches will assess the ability of all swimmers during the first three weeks of practice. The coaches will recommend swimming lessons for those swimmers who do not meet the swim team minimum requirements. If by Time Trials a child does not meet the minimum ability requirements, the registration fee, less a nominal administration fee, will be refunded.</w:t>
      </w:r>
    </w:p>
    <w:p w:rsidR="00B6170E" w:rsidRDefault="00B6170E" w:rsidP="00EC7D5B">
      <w:pPr>
        <w:pStyle w:val="BodyText1"/>
      </w:pPr>
      <w:r w:rsidRPr="00EC7D5B">
        <w:t>While stroke development and teaching are a very important part of wh</w:t>
      </w:r>
      <w:r w:rsidR="007D23E3" w:rsidRPr="00EC7D5B">
        <w:t>at our coaches do, with over 200</w:t>
      </w:r>
      <w:r w:rsidRPr="00EC7D5B">
        <w:t xml:space="preserve"> swimmers, it is not </w:t>
      </w:r>
      <w:r w:rsidR="007D23E3" w:rsidRPr="00EC7D5B">
        <w:t>realistic</w:t>
      </w:r>
      <w:r w:rsidRPr="00EC7D5B">
        <w:t xml:space="preserve"> to expect them </w:t>
      </w:r>
      <w:r w:rsidR="00EC7D5B" w:rsidRPr="00EC7D5B">
        <w:t>conduct one-on-one coaching during regular practice</w:t>
      </w:r>
      <w:r w:rsidR="00CC782B" w:rsidRPr="00EC7D5B">
        <w:t>:</w:t>
      </w:r>
      <w:r w:rsidRPr="00EC7D5B">
        <w:t xml:space="preserve"> </w:t>
      </w:r>
      <w:r w:rsidR="00CC782B" w:rsidRPr="00EC7D5B">
        <w:t>d</w:t>
      </w:r>
      <w:r w:rsidR="007D23E3" w:rsidRPr="00EC7D5B">
        <w:t>o</w:t>
      </w:r>
      <w:r w:rsidR="00CC782B" w:rsidRPr="00EC7D5B">
        <w:t>ing</w:t>
      </w:r>
      <w:r w:rsidR="007D23E3" w:rsidRPr="00EC7D5B">
        <w:t xml:space="preserve"> so </w:t>
      </w:r>
      <w:r w:rsidRPr="00EC7D5B">
        <w:t>would be neither safe no</w:t>
      </w:r>
      <w:r w:rsidR="007D23E3" w:rsidRPr="00EC7D5B">
        <w:t xml:space="preserve">r fair for the other swimmers. </w:t>
      </w:r>
      <w:r w:rsidR="00CC782B" w:rsidRPr="00EC7D5B">
        <w:t>(See Stroke Clinics in for information on targeted stroke development sessions.)</w:t>
      </w:r>
    </w:p>
    <w:p w:rsidR="006D02B0" w:rsidRDefault="006D02B0" w:rsidP="00B84851">
      <w:pPr>
        <w:pStyle w:val="Heading1"/>
      </w:pPr>
      <w:bookmarkStart w:id="4" w:name="_Toc422169832"/>
      <w:r>
        <w:t>General Member Responsibilities</w:t>
      </w:r>
      <w:bookmarkEnd w:id="4"/>
    </w:p>
    <w:p w:rsidR="006D02B0" w:rsidRDefault="006D02B0" w:rsidP="00EC7D5B">
      <w:pPr>
        <w:pStyle w:val="BodyText1"/>
      </w:pPr>
      <w:r>
        <w:t xml:space="preserve">In order to remain on the team and to be eligible to join the swim team the following year, members must remain in “good standing” with the swim team. </w:t>
      </w:r>
      <w:r w:rsidR="00F601B8">
        <w:t>To remain in good standing,</w:t>
      </w:r>
      <w:r>
        <w:t xml:space="preserve"> families are </w:t>
      </w:r>
      <w:r w:rsidR="00F601B8">
        <w:t xml:space="preserve">required to meet the minimum volunteer commitments. </w:t>
      </w:r>
      <w:r>
        <w:t xml:space="preserve">Families must </w:t>
      </w:r>
      <w:r w:rsidR="00762AE5">
        <w:t xml:space="preserve">also </w:t>
      </w:r>
      <w:r>
        <w:t xml:space="preserve">be up to date with any HOA pool fees.  </w:t>
      </w:r>
    </w:p>
    <w:p w:rsidR="007A24AE" w:rsidRDefault="007A24AE" w:rsidP="00B84851">
      <w:pPr>
        <w:pStyle w:val="Heading1"/>
      </w:pPr>
      <w:bookmarkStart w:id="5" w:name="_Toc422169833"/>
      <w:r>
        <w:lastRenderedPageBreak/>
        <w:t>Parent Meeting</w:t>
      </w:r>
      <w:bookmarkEnd w:id="5"/>
    </w:p>
    <w:p w:rsidR="007A24AE" w:rsidRDefault="007A24AE" w:rsidP="00EC7D5B">
      <w:pPr>
        <w:pStyle w:val="BodyText1"/>
      </w:pPr>
      <w:r>
        <w:t>A mandatory Parent Meeting will be held in early May. The purpose of this meeting is to set expectations for the upcoming season, review volunteer requirements, introduce the CSL board members and Head Coaches, and provide opportunities for new and returning parents to ask questions</w:t>
      </w:r>
      <w:r w:rsidR="000C5132">
        <w:t>.</w:t>
      </w:r>
      <w:r>
        <w:t xml:space="preserve"> Details of this meeting will be e-mailed to registered swim team families prior to the meeting, and </w:t>
      </w:r>
      <w:r w:rsidR="000C5132">
        <w:t xml:space="preserve">will be </w:t>
      </w:r>
      <w:r>
        <w:t xml:space="preserve">posted on the CSL team website.  </w:t>
      </w:r>
    </w:p>
    <w:p w:rsidR="00F601B8" w:rsidRDefault="00F601B8" w:rsidP="00B84851">
      <w:pPr>
        <w:pStyle w:val="Heading1"/>
      </w:pPr>
      <w:bookmarkStart w:id="6" w:name="_Toc422169834"/>
      <w:r>
        <w:t>Volunteer Requirements</w:t>
      </w:r>
      <w:bookmarkEnd w:id="6"/>
    </w:p>
    <w:p w:rsidR="00F601B8" w:rsidRDefault="00F601B8" w:rsidP="00F601B8">
      <w:pPr>
        <w:pStyle w:val="Heading2"/>
      </w:pPr>
      <w:bookmarkStart w:id="7" w:name="_Toc422169835"/>
      <w:r>
        <w:t>Meet Volunteers</w:t>
      </w:r>
      <w:bookmarkEnd w:id="7"/>
    </w:p>
    <w:p w:rsidR="00F601B8" w:rsidRDefault="00F601B8" w:rsidP="00EC7D5B">
      <w:pPr>
        <w:pStyle w:val="BodyText1"/>
      </w:pPr>
      <w:r w:rsidRPr="00730032">
        <w:t xml:space="preserve">Parent participation is essential to the success of the Broadlands CSL Swim Team. One parent from each registered family must volunteer their time to help support the home meets, to include time trials. Typically the team hosts 3-5 home meets during the season. Volunteers are required to work the entire meet </w:t>
      </w:r>
      <w:r w:rsidR="000C5132">
        <w:t>even if</w:t>
      </w:r>
      <w:r w:rsidRPr="00730032">
        <w:t xml:space="preserve"> their child is done swimming</w:t>
      </w:r>
      <w:r w:rsidR="000C5132">
        <w:t xml:space="preserve"> prior to the end of the meet</w:t>
      </w:r>
      <w:r w:rsidRPr="00730032">
        <w:t xml:space="preserve">. Childcare for younger siblings is advised, especially if </w:t>
      </w:r>
      <w:r>
        <w:t>both parents are volunteering at the same meet.</w:t>
      </w:r>
    </w:p>
    <w:p w:rsidR="00F601B8" w:rsidRDefault="00F601B8" w:rsidP="00EC7D5B">
      <w:pPr>
        <w:pStyle w:val="BodyText1"/>
      </w:pPr>
      <w:r>
        <w:t>The volunteer sign up will be conducted via the swim team’s web site in mid-May, shortly after the parent meeting.</w:t>
      </w:r>
    </w:p>
    <w:p w:rsidR="00F601B8" w:rsidRDefault="000C5132" w:rsidP="00EC7D5B">
      <w:pPr>
        <w:pStyle w:val="BodyText1"/>
      </w:pPr>
      <w:r>
        <w:t>Meet volunteers must sign</w:t>
      </w:r>
      <w:r w:rsidR="00F601B8">
        <w:t xml:space="preserve"> the Meet Volunteer Log located at the Clerk of Course check-in table to verify that they fulfilled their meet volunteer commitment. If you are unable to attend a meet for which you have signed up, it is your responsibility to find your replacement. </w:t>
      </w:r>
    </w:p>
    <w:p w:rsidR="000C5132" w:rsidRDefault="000C5132" w:rsidP="00EC7D5B">
      <w:pPr>
        <w:pStyle w:val="BodyText1"/>
      </w:pPr>
      <w:r>
        <w:t>Parents of junior coaches are required to fulfill the same volunteer commitments as all parents who have swimmers on the team.</w:t>
      </w:r>
    </w:p>
    <w:p w:rsidR="00F601B8" w:rsidRDefault="00F601B8" w:rsidP="00EC7D5B">
      <w:pPr>
        <w:pStyle w:val="BodyText1"/>
      </w:pPr>
      <w:r w:rsidRPr="00EC7D5B">
        <w:rPr>
          <w:b/>
        </w:rPr>
        <w:t>NOTE:</w:t>
      </w:r>
      <w:r>
        <w:t xml:space="preserve"> It is the policy of the Broadlands CSL Swim Team that families who do not fulfill their volunteer requirements will not be considered swim team families in good standing and will not be allowed to register their family the following year.  </w:t>
      </w:r>
    </w:p>
    <w:p w:rsidR="00F601B8" w:rsidRDefault="00F601B8" w:rsidP="00F601B8">
      <w:pPr>
        <w:pStyle w:val="Heading2"/>
      </w:pPr>
      <w:bookmarkStart w:id="8" w:name="_Toc422169836"/>
      <w:r>
        <w:t>Committees Volunteers</w:t>
      </w:r>
      <w:bookmarkEnd w:id="8"/>
    </w:p>
    <w:p w:rsidR="00F601B8" w:rsidRDefault="00F601B8" w:rsidP="00EC7D5B">
      <w:pPr>
        <w:pStyle w:val="BodyText1"/>
      </w:pPr>
      <w:r>
        <w:t xml:space="preserve">In addition to volunteering to support home meets, one parent from each registered family must serve on a committee. The committee sign up will be conducted via the team’s web site along with the volunteer signups. Committee Chairs will contact families to organize participation once the sign up period is closed.  </w:t>
      </w:r>
    </w:p>
    <w:p w:rsidR="00703D7F" w:rsidRDefault="00703D7F">
      <w:pPr>
        <w:spacing w:after="0" w:line="240" w:lineRule="auto"/>
        <w:rPr>
          <w:rFonts w:ascii="Calibri Light" w:eastAsia="SimSun" w:hAnsi="Calibri Light"/>
          <w:color w:val="5B9BD5"/>
          <w:spacing w:val="-10"/>
          <w:sz w:val="56"/>
          <w:szCs w:val="56"/>
        </w:rPr>
      </w:pPr>
      <w:r>
        <w:br w:type="page"/>
      </w:r>
    </w:p>
    <w:p w:rsidR="00FD4635" w:rsidRDefault="00FD4635" w:rsidP="00861888">
      <w:pPr>
        <w:pStyle w:val="Title"/>
        <w:outlineLvl w:val="0"/>
      </w:pPr>
      <w:bookmarkStart w:id="9" w:name="_Toc422169837"/>
      <w:r>
        <w:lastRenderedPageBreak/>
        <w:t>Part 2: Practices and Meets</w:t>
      </w:r>
      <w:bookmarkEnd w:id="9"/>
    </w:p>
    <w:p w:rsidR="003D6C44" w:rsidRDefault="0093542B" w:rsidP="00B84851">
      <w:pPr>
        <w:pStyle w:val="Heading1"/>
      </w:pPr>
      <w:bookmarkStart w:id="10" w:name="_Toc422169838"/>
      <w:r>
        <w:t>Practices</w:t>
      </w:r>
      <w:bookmarkEnd w:id="10"/>
    </w:p>
    <w:p w:rsidR="0093542B" w:rsidRDefault="0093542B" w:rsidP="0093542B">
      <w:pPr>
        <w:pStyle w:val="Heading2"/>
      </w:pPr>
      <w:bookmarkStart w:id="11" w:name="_Toc422169839"/>
      <w:r>
        <w:t>Practice Schedule</w:t>
      </w:r>
      <w:bookmarkEnd w:id="11"/>
    </w:p>
    <w:p w:rsidR="003D6C44" w:rsidRDefault="003D6C44" w:rsidP="00EC7D5B">
      <w:pPr>
        <w:pStyle w:val="BodyText1"/>
      </w:pPr>
      <w:r w:rsidRPr="00703D7F">
        <w:t>Our first practice will be held on the first Tuesday after Memorial Day.</w:t>
      </w:r>
      <w:r w:rsidRPr="0093542B">
        <w:rPr>
          <w:b/>
        </w:rPr>
        <w:t xml:space="preserve"> </w:t>
      </w:r>
      <w:r w:rsidRPr="0093542B">
        <w:t>Evening swim</w:t>
      </w:r>
      <w:r>
        <w:t xml:space="preserve"> team practices will be held Monday through Friday while school is in session</w:t>
      </w:r>
      <w:r w:rsidR="00703D7F">
        <w:t>. All practices are held</w:t>
      </w:r>
      <w:r>
        <w:t xml:space="preserve"> at the Community Center pool located at 43008 </w:t>
      </w:r>
      <w:proofErr w:type="spellStart"/>
      <w:r>
        <w:t>Waxpool</w:t>
      </w:r>
      <w:proofErr w:type="spellEnd"/>
      <w:r>
        <w:t xml:space="preserve"> Road.  </w:t>
      </w:r>
    </w:p>
    <w:p w:rsidR="003D6C44" w:rsidRDefault="003D6C44" w:rsidP="00EC7D5B">
      <w:pPr>
        <w:pStyle w:val="BodyText1"/>
      </w:pPr>
      <w:r>
        <w:t xml:space="preserve">Beginning the first weekday </w:t>
      </w:r>
      <w:r w:rsidR="0093542B">
        <w:t>following</w:t>
      </w:r>
      <w:r>
        <w:t xml:space="preserve"> the </w:t>
      </w:r>
      <w:r w:rsidR="00703D7F">
        <w:t>last day</w:t>
      </w:r>
      <w:r>
        <w:t xml:space="preserve"> of </w:t>
      </w:r>
      <w:r w:rsidR="00703D7F">
        <w:t xml:space="preserve">school (Loudoun County public </w:t>
      </w:r>
      <w:r>
        <w:t>school</w:t>
      </w:r>
      <w:r w:rsidR="00703D7F">
        <w:t>s)</w:t>
      </w:r>
      <w:r>
        <w:t>, p</w:t>
      </w:r>
      <w:r w:rsidR="0093542B">
        <w:t>ractices will be help Monday-Friday morning.</w:t>
      </w:r>
      <w:r>
        <w:t xml:space="preserve"> </w:t>
      </w:r>
      <w:r w:rsidR="0093542B">
        <w:t xml:space="preserve">Practice times are organized by age group. </w:t>
      </w:r>
      <w:r>
        <w:t>Please refer to the Practice Schedule on the CSL team’s web site</w:t>
      </w:r>
      <w:r w:rsidR="0093542B">
        <w:t xml:space="preserve"> for the full practice schedule. </w:t>
      </w:r>
    </w:p>
    <w:p w:rsidR="0093542B" w:rsidRDefault="0093542B" w:rsidP="0093542B">
      <w:pPr>
        <w:pStyle w:val="Heading2"/>
      </w:pPr>
      <w:bookmarkStart w:id="12" w:name="_Toc422169840"/>
      <w:r>
        <w:t>Practice Attendance</w:t>
      </w:r>
      <w:bookmarkEnd w:id="12"/>
    </w:p>
    <w:p w:rsidR="00703D7F" w:rsidRDefault="003D6C44" w:rsidP="00EC7D5B">
      <w:pPr>
        <w:pStyle w:val="BodyText1"/>
      </w:pPr>
      <w:r>
        <w:t>Swimmers should make every e</w:t>
      </w:r>
      <w:r w:rsidR="0093542B">
        <w:t xml:space="preserve">ffort to attend all practices. Anticipated absences (e.g., vacation) should </w:t>
      </w:r>
      <w:r>
        <w:t>be</w:t>
      </w:r>
      <w:r w:rsidR="0093542B">
        <w:t xml:space="preserve"> communicated (email addresses available</w:t>
      </w:r>
      <w:r w:rsidR="00A656C6">
        <w:t xml:space="preserve"> on the team website) with one of the Head Coaches, as early as possible. </w:t>
      </w:r>
    </w:p>
    <w:p w:rsidR="003D6C44" w:rsidRDefault="003D6C44" w:rsidP="00EC7D5B">
      <w:pPr>
        <w:pStyle w:val="BodyText1"/>
      </w:pPr>
      <w:r>
        <w:t xml:space="preserve">Any illness or injury </w:t>
      </w:r>
      <w:r w:rsidR="00A656C6">
        <w:t xml:space="preserve">occurring </w:t>
      </w:r>
      <w:r>
        <w:t xml:space="preserve">during a practice should always be reported to the </w:t>
      </w:r>
      <w:r w:rsidR="00A656C6">
        <w:t>Head C</w:t>
      </w:r>
      <w:r>
        <w:t>oach</w:t>
      </w:r>
      <w:r w:rsidR="00A656C6">
        <w:t xml:space="preserve"> immediately</w:t>
      </w:r>
      <w:r>
        <w:t xml:space="preserve">. </w:t>
      </w:r>
    </w:p>
    <w:p w:rsidR="003D6C44" w:rsidRPr="00A656C6" w:rsidRDefault="00A656C6" w:rsidP="00A656C6">
      <w:pPr>
        <w:pStyle w:val="Heading2"/>
      </w:pPr>
      <w:bookmarkStart w:id="13" w:name="_Toc422169841"/>
      <w:r w:rsidRPr="00A656C6">
        <w:t>Parent Attendance at Practice</w:t>
      </w:r>
      <w:bookmarkEnd w:id="13"/>
    </w:p>
    <w:p w:rsidR="003D6C44" w:rsidRPr="00EC7D5B" w:rsidRDefault="003D6C44" w:rsidP="00EC7D5B">
      <w:pPr>
        <w:pStyle w:val="BodyText1"/>
      </w:pPr>
      <w:r>
        <w:t>Parents are welcome to attend</w:t>
      </w:r>
      <w:r w:rsidR="00A656C6">
        <w:t xml:space="preserve"> practices with their children.</w:t>
      </w:r>
      <w:r>
        <w:t xml:space="preserve"> However, we ask that you please refrain from </w:t>
      </w:r>
      <w:r w:rsidR="00A656C6">
        <w:t>engaging</w:t>
      </w:r>
      <w:r>
        <w:t xml:space="preserve"> the coach</w:t>
      </w:r>
      <w:r w:rsidR="00A656C6">
        <w:t xml:space="preserve">es when practice is in session. </w:t>
      </w:r>
      <w:r w:rsidR="00A656C6" w:rsidRPr="00A656C6">
        <w:t xml:space="preserve">Coaches are responsible for the safety of all swimmers, and their attention must be on the swimmers at all times. Please respect the safety of all the children and meet with coaches only following the last morning practice, or at time arranged </w:t>
      </w:r>
      <w:r w:rsidR="00A656C6" w:rsidRPr="00EC7D5B">
        <w:t xml:space="preserve">through email with the Head Coaches. </w:t>
      </w:r>
      <w:r w:rsidRPr="00EC7D5B">
        <w:t xml:space="preserve"> </w:t>
      </w:r>
    </w:p>
    <w:p w:rsidR="003D6C44" w:rsidRPr="00EC7D5B" w:rsidRDefault="00A656C6" w:rsidP="00EC7D5B">
      <w:pPr>
        <w:pStyle w:val="BodyText1"/>
      </w:pPr>
      <w:r w:rsidRPr="00EC7D5B">
        <w:t>Only swim-</w:t>
      </w:r>
      <w:r w:rsidR="003D6C44" w:rsidRPr="00EC7D5B">
        <w:t>team members will be allowed in the pool during practice. An adult must accompany younger sib</w:t>
      </w:r>
      <w:r w:rsidRPr="00EC7D5B">
        <w:t xml:space="preserve">lings and </w:t>
      </w:r>
      <w:r w:rsidR="00BB5194" w:rsidRPr="00EC7D5B">
        <w:t xml:space="preserve">other </w:t>
      </w:r>
      <w:r w:rsidRPr="00EC7D5B">
        <w:t xml:space="preserve">non-swim team members present during practices. The coaching staff are responsible for the safety of the swim team, and </w:t>
      </w:r>
      <w:r w:rsidR="003D6C44" w:rsidRPr="00EC7D5B">
        <w:t>do not have time to supervise other kid</w:t>
      </w:r>
      <w:r w:rsidRPr="00EC7D5B">
        <w:t xml:space="preserve">s present. </w:t>
      </w:r>
      <w:r w:rsidR="003D6C44" w:rsidRPr="00EC7D5B">
        <w:t>Your cooperation is appreciated.</w:t>
      </w:r>
    </w:p>
    <w:p w:rsidR="003D6C44" w:rsidRPr="00EC7D5B" w:rsidRDefault="003D6C44" w:rsidP="00EC7D5B">
      <w:pPr>
        <w:pStyle w:val="BodyText1"/>
      </w:pPr>
      <w:r w:rsidRPr="00EC7D5B">
        <w:t xml:space="preserve">The </w:t>
      </w:r>
      <w:r w:rsidR="007A24AE" w:rsidRPr="00EC7D5B">
        <w:t>wading</w:t>
      </w:r>
      <w:r w:rsidRPr="00EC7D5B">
        <w:t xml:space="preserve"> p</w:t>
      </w:r>
      <w:r w:rsidR="007A24AE" w:rsidRPr="00EC7D5B">
        <w:t>ool is closed during practices and meets</w:t>
      </w:r>
      <w:r w:rsidRPr="00EC7D5B">
        <w:t xml:space="preserve">.  </w:t>
      </w:r>
    </w:p>
    <w:p w:rsidR="00A656C6" w:rsidRDefault="00A656C6" w:rsidP="00A656C6">
      <w:pPr>
        <w:pStyle w:val="Heading2"/>
      </w:pPr>
      <w:bookmarkStart w:id="14" w:name="_Toc422169842"/>
      <w:r>
        <w:t>Inclement Weather</w:t>
      </w:r>
      <w:bookmarkEnd w:id="14"/>
    </w:p>
    <w:p w:rsidR="003D6C44" w:rsidRPr="00EC7D5B" w:rsidRDefault="003D6C44" w:rsidP="00EC7D5B">
      <w:pPr>
        <w:pStyle w:val="BodyText1"/>
      </w:pPr>
      <w:r w:rsidRPr="00EC7D5B">
        <w:t>In case of inclement weather a</w:t>
      </w:r>
      <w:r w:rsidR="00A656C6" w:rsidRPr="00EC7D5B">
        <w:t xml:space="preserve"> </w:t>
      </w:r>
      <w:r w:rsidRPr="00EC7D5B">
        <w:t>notice</w:t>
      </w:r>
      <w:r w:rsidR="00A656C6" w:rsidRPr="00EC7D5B">
        <w:t xml:space="preserve"> will be posted</w:t>
      </w:r>
      <w:r w:rsidRPr="00EC7D5B">
        <w:t xml:space="preserve"> on </w:t>
      </w:r>
      <w:r w:rsidR="00A656C6" w:rsidRPr="00EC7D5B">
        <w:t>the team</w:t>
      </w:r>
      <w:r w:rsidRPr="00EC7D5B">
        <w:t xml:space="preserve"> website</w:t>
      </w:r>
      <w:r w:rsidR="00884B4A" w:rsidRPr="00EC7D5B">
        <w:t xml:space="preserve"> (</w:t>
      </w:r>
      <w:hyperlink r:id="rId19" w:history="1">
        <w:r w:rsidR="00884B4A" w:rsidRPr="00EC7D5B">
          <w:rPr>
            <w:rStyle w:val="Hyperlink"/>
            <w:color w:val="000000"/>
            <w:u w:val="none"/>
          </w:rPr>
          <w:t>http://www.teamunify.com/Home.jsp?team=reccslblva</w:t>
        </w:r>
      </w:hyperlink>
      <w:r w:rsidR="00884B4A" w:rsidRPr="00EC7D5B">
        <w:t>)</w:t>
      </w:r>
      <w:r w:rsidRPr="00EC7D5B">
        <w:t xml:space="preserve"> </w:t>
      </w:r>
      <w:r w:rsidR="00A656C6" w:rsidRPr="00EC7D5B">
        <w:t>indicating the status of practice.</w:t>
      </w:r>
      <w:r w:rsidR="00884B4A" w:rsidRPr="00EC7D5B">
        <w:t xml:space="preserve"> </w:t>
      </w:r>
      <w:r w:rsidRPr="00EC7D5B">
        <w:t xml:space="preserve">Typically, </w:t>
      </w:r>
      <w:r w:rsidR="00A656C6" w:rsidRPr="00EC7D5B">
        <w:t xml:space="preserve">practice is not cancelled unless </w:t>
      </w:r>
      <w:r w:rsidRPr="00EC7D5B">
        <w:t xml:space="preserve">there is thunder, lightning or </w:t>
      </w:r>
      <w:r w:rsidR="00884B4A" w:rsidRPr="00EC7D5B">
        <w:t xml:space="preserve">very </w:t>
      </w:r>
      <w:r w:rsidRPr="00EC7D5B">
        <w:t>heavy rain.</w:t>
      </w:r>
    </w:p>
    <w:p w:rsidR="00A656C6" w:rsidRDefault="00A656C6" w:rsidP="00B84851">
      <w:pPr>
        <w:pStyle w:val="Heading1"/>
      </w:pPr>
      <w:bookmarkStart w:id="15" w:name="_Toc422169843"/>
      <w:r>
        <w:t>Stroke Clinics</w:t>
      </w:r>
      <w:bookmarkEnd w:id="15"/>
    </w:p>
    <w:p w:rsidR="00A656C6" w:rsidRDefault="00CC782B" w:rsidP="00EC7D5B">
      <w:pPr>
        <w:pStyle w:val="BodyText1"/>
      </w:pPr>
      <w:r>
        <w:t>Once morning practices begin, the</w:t>
      </w:r>
      <w:r w:rsidR="00A656C6">
        <w:t xml:space="preserve"> coaches </w:t>
      </w:r>
      <w:r>
        <w:t>will offer</w:t>
      </w:r>
      <w:r w:rsidR="00A656C6">
        <w:t xml:space="preserve"> stroke clinics</w:t>
      </w:r>
      <w:r>
        <w:t>,</w:t>
      </w:r>
      <w:r w:rsidR="00A656C6">
        <w:t xml:space="preserve"> </w:t>
      </w:r>
      <w:r>
        <w:t xml:space="preserve">as demand warrants. </w:t>
      </w:r>
      <w:r w:rsidR="00A656C6">
        <w:t xml:space="preserve">These 30-minute sessions </w:t>
      </w:r>
      <w:r>
        <w:t xml:space="preserve">begin immediately following the last practice session, and can accommodate a limited number of swimmers. Stroke clinics </w:t>
      </w:r>
      <w:r w:rsidR="00A656C6">
        <w:t>focus on a particular stroke, starts or flip turn</w:t>
      </w:r>
      <w:r>
        <w:t>s.</w:t>
      </w:r>
      <w:r w:rsidR="00A656C6">
        <w:t xml:space="preserve"> Sign-up sheets will be availabl</w:t>
      </w:r>
      <w:r>
        <w:t xml:space="preserve">e at the pool during practice. </w:t>
      </w:r>
      <w:r w:rsidR="00A656C6">
        <w:t>More information regarding the stroke clinics will be included in our weekly newsletter.</w:t>
      </w:r>
    </w:p>
    <w:p w:rsidR="00B6170E" w:rsidRDefault="00B6170E" w:rsidP="00B84851">
      <w:pPr>
        <w:pStyle w:val="Heading1"/>
      </w:pPr>
      <w:bookmarkStart w:id="16" w:name="_Toc422169844"/>
      <w:r>
        <w:lastRenderedPageBreak/>
        <w:t>Time Trials</w:t>
      </w:r>
      <w:bookmarkEnd w:id="16"/>
    </w:p>
    <w:p w:rsidR="00E315DF" w:rsidRDefault="00B6170E" w:rsidP="00EC7D5B">
      <w:pPr>
        <w:pStyle w:val="BodyText1"/>
      </w:pPr>
      <w:r>
        <w:t>The team’s Time Trials will be held in mid-June</w:t>
      </w:r>
      <w:r w:rsidR="00E315DF">
        <w:t xml:space="preserve"> following several weeks of practice</w:t>
      </w:r>
      <w:r>
        <w:t xml:space="preserve">. This </w:t>
      </w:r>
      <w:r w:rsidR="00E315DF">
        <w:t>“rehearsal</w:t>
      </w:r>
      <w:r>
        <w:t xml:space="preserve"> meet</w:t>
      </w:r>
      <w:r w:rsidR="00E315DF">
        <w:t>”</w:t>
      </w:r>
      <w:r>
        <w:t xml:space="preserve"> serves several purposes.</w:t>
      </w:r>
    </w:p>
    <w:p w:rsidR="00E315DF" w:rsidRDefault="00E315DF" w:rsidP="00EC7D5B">
      <w:pPr>
        <w:pStyle w:val="BodyText1"/>
      </w:pPr>
      <w:r>
        <w:t>T</w:t>
      </w:r>
      <w:r w:rsidR="00B6170E" w:rsidRPr="00E315DF">
        <w:t>he coaches obtain times for all swimmers in each event so they can properly seed the s</w:t>
      </w:r>
      <w:r w:rsidRPr="00E315DF">
        <w:t>wimmers at the first dual meet.</w:t>
      </w:r>
      <w:r w:rsidR="00B6170E" w:rsidRPr="00E315DF">
        <w:t xml:space="preserve"> </w:t>
      </w:r>
    </w:p>
    <w:p w:rsidR="00E315DF" w:rsidRDefault="00E315DF" w:rsidP="00EC7D5B">
      <w:pPr>
        <w:pStyle w:val="BodyText1"/>
      </w:pPr>
      <w:r>
        <w:t>P</w:t>
      </w:r>
      <w:r w:rsidR="00B6170E" w:rsidRPr="00E315DF">
        <w:t xml:space="preserve">arents have an opportunity </w:t>
      </w:r>
      <w:r>
        <w:t xml:space="preserve">to </w:t>
      </w:r>
      <w:r w:rsidR="00B6170E" w:rsidRPr="00E315DF">
        <w:t xml:space="preserve">practice their meet volunteer positions.  </w:t>
      </w:r>
    </w:p>
    <w:p w:rsidR="00E315DF" w:rsidRDefault="00E315DF" w:rsidP="00EC7D5B">
      <w:pPr>
        <w:pStyle w:val="BodyText1"/>
      </w:pPr>
      <w:r>
        <w:t>Meet official h</w:t>
      </w:r>
      <w:r w:rsidR="00B6170E" w:rsidRPr="00E315DF">
        <w:t xml:space="preserve">ave the opportunity to make sure all equipment is in proper working condition and </w:t>
      </w:r>
      <w:r>
        <w:t xml:space="preserve">to </w:t>
      </w:r>
      <w:r w:rsidR="00B6170E" w:rsidRPr="00E315DF">
        <w:t>work out any</w:t>
      </w:r>
      <w:r>
        <w:t xml:space="preserve"> process</w:t>
      </w:r>
      <w:r w:rsidR="00B6170E" w:rsidRPr="00E315DF">
        <w:t xml:space="preserve"> kinks before </w:t>
      </w:r>
      <w:r>
        <w:t>the</w:t>
      </w:r>
      <w:r w:rsidR="00B6170E" w:rsidRPr="00E315DF">
        <w:t xml:space="preserve"> first meet. </w:t>
      </w:r>
    </w:p>
    <w:p w:rsidR="00B6170E" w:rsidRPr="00E315DF" w:rsidRDefault="00B6170E" w:rsidP="00EC7D5B">
      <w:pPr>
        <w:pStyle w:val="BodyText1"/>
      </w:pPr>
      <w:r w:rsidRPr="00E315DF">
        <w:t>Time Trials serve as the cutoff date for swimmer</w:t>
      </w:r>
      <w:r w:rsidR="00E315DF">
        <w:t xml:space="preserve"> eligibility; if an athlete </w:t>
      </w:r>
      <w:r w:rsidRPr="00E315DF">
        <w:t xml:space="preserve">does not meet the minimum </w:t>
      </w:r>
      <w:r w:rsidR="00E315DF">
        <w:t xml:space="preserve">ability </w:t>
      </w:r>
      <w:r w:rsidRPr="00E315DF">
        <w:t xml:space="preserve">requirements by </w:t>
      </w:r>
      <w:r w:rsidR="00E315DF">
        <w:t>the completion of time trial</w:t>
      </w:r>
      <w:r w:rsidRPr="00E315DF">
        <w:t xml:space="preserve">, the registration fee </w:t>
      </w:r>
      <w:r w:rsidR="00E315DF">
        <w:t xml:space="preserve">will be refunded, </w:t>
      </w:r>
      <w:r w:rsidR="00E315DF" w:rsidRPr="00E315DF">
        <w:t>less a nominal administration fee</w:t>
      </w:r>
      <w:r w:rsidR="00E315DF">
        <w:t>.</w:t>
      </w:r>
    </w:p>
    <w:p w:rsidR="00B6170E" w:rsidRDefault="00B6170E" w:rsidP="00B84851">
      <w:pPr>
        <w:pStyle w:val="Heading1"/>
      </w:pPr>
      <w:r>
        <w:rPr>
          <w:rFonts w:ascii="Times New Roman" w:hAnsi="Times New Roman"/>
        </w:rPr>
        <w:t xml:space="preserve"> </w:t>
      </w:r>
      <w:bookmarkStart w:id="17" w:name="_Toc422169845"/>
      <w:r>
        <w:t>Swim Meets</w:t>
      </w:r>
      <w:bookmarkEnd w:id="17"/>
    </w:p>
    <w:p w:rsidR="00E315DF" w:rsidRDefault="00E315DF" w:rsidP="00E315DF">
      <w:pPr>
        <w:pStyle w:val="Heading2"/>
      </w:pPr>
      <w:bookmarkStart w:id="18" w:name="_Toc422169846"/>
      <w:r>
        <w:t>Attendance</w:t>
      </w:r>
      <w:bookmarkEnd w:id="18"/>
    </w:p>
    <w:p w:rsidR="00B6170E" w:rsidRPr="00EC7D5B" w:rsidRDefault="00B6170E" w:rsidP="00EC7D5B">
      <w:pPr>
        <w:pStyle w:val="BodyText1"/>
      </w:pPr>
      <w:r w:rsidRPr="00EC7D5B">
        <w:t>Swimmers should make every e</w:t>
      </w:r>
      <w:r w:rsidR="00E315DF" w:rsidRPr="00EC7D5B">
        <w:t xml:space="preserve">ffort to attend all </w:t>
      </w:r>
      <w:r w:rsidR="00277D9C" w:rsidRPr="00EC7D5B">
        <w:t>meets</w:t>
      </w:r>
      <w:r w:rsidR="00E315DF" w:rsidRPr="00EC7D5B">
        <w:t xml:space="preserve">. </w:t>
      </w:r>
      <w:r w:rsidRPr="00EC7D5B">
        <w:t>If a swimmer will not be av</w:t>
      </w:r>
      <w:r w:rsidR="0079174F" w:rsidRPr="00EC7D5B">
        <w:t xml:space="preserve">ailable for a meet, </w:t>
      </w:r>
      <w:r w:rsidR="00E315DF" w:rsidRPr="00EC7D5B">
        <w:t>parents</w:t>
      </w:r>
      <w:r w:rsidR="0079174F" w:rsidRPr="00EC7D5B">
        <w:t xml:space="preserve"> are required to </w:t>
      </w:r>
      <w:r w:rsidRPr="00EC7D5B">
        <w:t xml:space="preserve">update </w:t>
      </w:r>
      <w:r w:rsidR="00E315DF" w:rsidRPr="00EC7D5B">
        <w:t>the athlete’s</w:t>
      </w:r>
      <w:r w:rsidRPr="00EC7D5B">
        <w:t xml:space="preserve"> availability on the website so </w:t>
      </w:r>
      <w:r w:rsidR="0079174F" w:rsidRPr="00EC7D5B">
        <w:t xml:space="preserve">as soon as the absence is </w:t>
      </w:r>
      <w:r w:rsidR="00E315DF" w:rsidRPr="00EC7D5B">
        <w:t>anticipated,</w:t>
      </w:r>
      <w:r w:rsidR="0079174F" w:rsidRPr="00EC7D5B">
        <w:t xml:space="preserve"> but no later than 3 days prior to the</w:t>
      </w:r>
      <w:r w:rsidR="00E315DF" w:rsidRPr="00EC7D5B">
        <w:t xml:space="preserve"> day of the</w:t>
      </w:r>
      <w:r w:rsidR="0079174F" w:rsidRPr="00EC7D5B">
        <w:t xml:space="preserve"> meet. Unless </w:t>
      </w:r>
      <w:r w:rsidR="00E315DF" w:rsidRPr="00EC7D5B">
        <w:t xml:space="preserve">otherwise </w:t>
      </w:r>
      <w:r w:rsidR="0079174F" w:rsidRPr="00EC7D5B">
        <w:t>notified</w:t>
      </w:r>
      <w:r w:rsidR="00E315DF" w:rsidRPr="00EC7D5B">
        <w:t>,</w:t>
      </w:r>
      <w:r w:rsidR="0079174F" w:rsidRPr="00EC7D5B">
        <w:t xml:space="preserve"> </w:t>
      </w:r>
      <w:r w:rsidR="00E315DF" w:rsidRPr="00EC7D5B">
        <w:t>Head C</w:t>
      </w:r>
      <w:r w:rsidR="0079174F" w:rsidRPr="00EC7D5B">
        <w:t>oach</w:t>
      </w:r>
      <w:r w:rsidR="00E315DF" w:rsidRPr="00EC7D5B">
        <w:t>es</w:t>
      </w:r>
      <w:r w:rsidR="0079174F" w:rsidRPr="00EC7D5B">
        <w:t xml:space="preserve"> will assume all sw</w:t>
      </w:r>
      <w:r w:rsidR="00E315DF" w:rsidRPr="00EC7D5B">
        <w:t xml:space="preserve">immers are eligible to swim in </w:t>
      </w:r>
      <w:r w:rsidR="0079174F" w:rsidRPr="00EC7D5B">
        <w:t>every meet. It is the parents</w:t>
      </w:r>
      <w:r w:rsidR="00597F4C" w:rsidRPr="00EC7D5B">
        <w:t>’</w:t>
      </w:r>
      <w:r w:rsidR="0079174F" w:rsidRPr="00EC7D5B">
        <w:t xml:space="preserve"> responsibility to remove their swimmer from the meet.</w:t>
      </w:r>
    </w:p>
    <w:p w:rsidR="00B6170E" w:rsidRPr="00EC7D5B" w:rsidRDefault="00B6170E" w:rsidP="00EC7D5B">
      <w:pPr>
        <w:pStyle w:val="BodyText1"/>
      </w:pPr>
      <w:r w:rsidRPr="00EC7D5B">
        <w:t xml:space="preserve">If a swimmer is sick or needs to </w:t>
      </w:r>
      <w:r w:rsidR="00597F4C" w:rsidRPr="00EC7D5B">
        <w:t>withdraw</w:t>
      </w:r>
      <w:r w:rsidRPr="00EC7D5B">
        <w:t xml:space="preserve"> the day of the meet, please </w:t>
      </w:r>
      <w:r w:rsidR="0079174F" w:rsidRPr="00EC7D5B">
        <w:t>email</w:t>
      </w:r>
      <w:r w:rsidRPr="00EC7D5B">
        <w:t xml:space="preserve"> the </w:t>
      </w:r>
      <w:r w:rsidR="0079174F" w:rsidRPr="00EC7D5B">
        <w:t>head coach</w:t>
      </w:r>
      <w:r w:rsidRPr="00EC7D5B">
        <w:t xml:space="preserve"> </w:t>
      </w:r>
      <w:r w:rsidR="0079174F" w:rsidRPr="00EC7D5B">
        <w:t>(</w:t>
      </w:r>
      <w:hyperlink r:id="rId20" w:history="1">
        <w:r w:rsidR="0079174F" w:rsidRPr="00EC7D5B">
          <w:rPr>
            <w:rStyle w:val="Hyperlink"/>
            <w:color w:val="000000"/>
            <w:u w:val="none"/>
          </w:rPr>
          <w:t>cslheadcoach@broadlandsswimteam.org</w:t>
        </w:r>
      </w:hyperlink>
      <w:r w:rsidR="00597F4C" w:rsidRPr="00EC7D5B">
        <w:t>) as soon as possible.</w:t>
      </w:r>
    </w:p>
    <w:p w:rsidR="00B6170E" w:rsidRPr="00EC7D5B" w:rsidRDefault="00E315DF" w:rsidP="00EC7D5B">
      <w:pPr>
        <w:pStyle w:val="BodyText1"/>
      </w:pPr>
      <w:r w:rsidRPr="00EC7D5B">
        <w:t>It is the responsibility of the parent to provid</w:t>
      </w:r>
      <w:r w:rsidR="00277D9C" w:rsidRPr="00EC7D5B">
        <w:t xml:space="preserve">e transportation to all meets. </w:t>
      </w:r>
      <w:r w:rsidRPr="00EC7D5B">
        <w:t>You may want to arrange carpools with other parents if you cannot attend.</w:t>
      </w:r>
      <w:r w:rsidR="00597F4C" w:rsidRPr="00EC7D5B">
        <w:t xml:space="preserve"> </w:t>
      </w:r>
      <w:r w:rsidR="00B6170E" w:rsidRPr="00EC7D5B">
        <w:t>Directions to all Away Meets are available on the team’s website.</w:t>
      </w:r>
    </w:p>
    <w:p w:rsidR="00B6170E" w:rsidRPr="00597F4C" w:rsidRDefault="00597F4C" w:rsidP="00597F4C">
      <w:pPr>
        <w:pStyle w:val="Heading2"/>
      </w:pPr>
      <w:bookmarkStart w:id="19" w:name="_Toc422169847"/>
      <w:r w:rsidRPr="00597F4C">
        <w:t>Type of Meets</w:t>
      </w:r>
      <w:bookmarkEnd w:id="19"/>
    </w:p>
    <w:p w:rsidR="00277D9C" w:rsidRDefault="00277D9C" w:rsidP="00CC7295">
      <w:pPr>
        <w:pStyle w:val="BodyText1"/>
      </w:pPr>
      <w:r>
        <w:t xml:space="preserve">CLS conducts two meets per week during the season: </w:t>
      </w:r>
      <w:r w:rsidR="00B6170E">
        <w:t>Saturday</w:t>
      </w:r>
      <w:r>
        <w:t xml:space="preserve"> morning m</w:t>
      </w:r>
      <w:r w:rsidR="00B6170E">
        <w:t>eet</w:t>
      </w:r>
      <w:r>
        <w:t>s</w:t>
      </w:r>
      <w:r w:rsidR="00B6170E">
        <w:t xml:space="preserve"> (also r</w:t>
      </w:r>
      <w:r>
        <w:t>eferred to as “A” meets) and</w:t>
      </w:r>
      <w:r w:rsidR="00B6170E">
        <w:t xml:space="preserve"> Wednesday </w:t>
      </w:r>
      <w:r>
        <w:t xml:space="preserve">evening </w:t>
      </w:r>
      <w:r w:rsidR="00B6170E">
        <w:t>Developmental Meet</w:t>
      </w:r>
      <w:r>
        <w:t>s (also referred to as</w:t>
      </w:r>
      <w:r w:rsidR="00B6170E">
        <w:t xml:space="preserve"> “B” meet</w:t>
      </w:r>
      <w:r>
        <w:t>s</w:t>
      </w:r>
      <w:r w:rsidR="00B6170E">
        <w:t>)</w:t>
      </w:r>
      <w:r>
        <w:t xml:space="preserve">. </w:t>
      </w:r>
      <w:r w:rsidR="00B6170E">
        <w:t xml:space="preserve"> </w:t>
      </w:r>
      <w:r>
        <w:t xml:space="preserve">Saturday </w:t>
      </w:r>
      <w:r w:rsidR="007E65C7">
        <w:t xml:space="preserve">morning </w:t>
      </w:r>
      <w:proofErr w:type="gramStart"/>
      <w:r>
        <w:t>A</w:t>
      </w:r>
      <w:proofErr w:type="gramEnd"/>
      <w:r>
        <w:t xml:space="preserve"> meets generally last about 2-3 </w:t>
      </w:r>
      <w:r w:rsidR="00B91DA0">
        <w:t>hours, and Wednesday evening B m</w:t>
      </w:r>
      <w:r>
        <w:t xml:space="preserve">eets usually last about 3-4 hours.  </w:t>
      </w:r>
      <w:r w:rsidR="004808D5">
        <w:t>Given the length of meets, c</w:t>
      </w:r>
      <w:r w:rsidR="004808D5" w:rsidRPr="004808D5">
        <w:t xml:space="preserve">hildcare for younger siblings is advised, especially if </w:t>
      </w:r>
      <w:r w:rsidR="004808D5">
        <w:t>you are volunteering at a meet.</w:t>
      </w:r>
      <w:r w:rsidR="004808D5" w:rsidRPr="004808D5">
        <w:t xml:space="preserve"> </w:t>
      </w:r>
      <w:r>
        <w:t xml:space="preserve">For general information on swim meet preparation and how meets are run, please see </w:t>
      </w:r>
      <w:r w:rsidR="00B91DA0">
        <w:t>the team</w:t>
      </w:r>
      <w:r>
        <w:t xml:space="preserve"> website.</w:t>
      </w:r>
    </w:p>
    <w:p w:rsidR="00277D9C" w:rsidRDefault="001E2940" w:rsidP="00CC7295">
      <w:pPr>
        <w:pStyle w:val="BodyText1"/>
      </w:pPr>
      <w:r>
        <w:t xml:space="preserve">Whether an athlete swims in an A meet or B meet is based on their performance during time trials, and then on their weekly performance. </w:t>
      </w:r>
      <w:r w:rsidR="00B91DA0" w:rsidRPr="00B91DA0">
        <w:t>It is the responsibility of the Head Coach</w:t>
      </w:r>
      <w:r w:rsidR="00B91DA0">
        <w:t>es</w:t>
      </w:r>
      <w:r w:rsidR="007E65C7">
        <w:t xml:space="preserve">, guided by League rules, </w:t>
      </w:r>
      <w:r w:rsidR="00B91DA0" w:rsidRPr="00B91DA0">
        <w:t xml:space="preserve">to </w:t>
      </w:r>
      <w:r>
        <w:t>assign swimmers to the meets and meet events, including team relays</w:t>
      </w:r>
      <w:r w:rsidR="00B91DA0" w:rsidRPr="00B91DA0">
        <w:t>.</w:t>
      </w:r>
      <w:r w:rsidR="007E65C7">
        <w:t xml:space="preserve"> Although Coaches do have some discretion</w:t>
      </w:r>
      <w:r w:rsidR="007E65C7" w:rsidRPr="007E65C7">
        <w:t xml:space="preserve"> </w:t>
      </w:r>
      <w:r w:rsidR="007E65C7">
        <w:t>(e.g.,</w:t>
      </w:r>
      <w:r w:rsidR="007E65C7" w:rsidRPr="00B91DA0">
        <w:t xml:space="preserve"> weekly practice particip</w:t>
      </w:r>
      <w:r w:rsidR="007E65C7">
        <w:t>ation, attitude and effort),</w:t>
      </w:r>
      <w:r w:rsidR="007E65C7" w:rsidRPr="00B91DA0">
        <w:t xml:space="preserve"> </w:t>
      </w:r>
      <w:r w:rsidR="007E65C7">
        <w:t xml:space="preserve">in general </w:t>
      </w:r>
      <w:r w:rsidR="007E65C7" w:rsidRPr="00B91DA0">
        <w:t xml:space="preserve">CSL requires the fastest eligible swimmers </w:t>
      </w:r>
      <w:r w:rsidR="007E65C7">
        <w:t xml:space="preserve">for each event be </w:t>
      </w:r>
      <w:r w:rsidR="007E65C7" w:rsidRPr="00B91DA0">
        <w:t xml:space="preserve">selected </w:t>
      </w:r>
      <w:r w:rsidR="007E65C7">
        <w:t>for A</w:t>
      </w:r>
      <w:r w:rsidR="007E65C7" w:rsidRPr="00B91DA0">
        <w:t xml:space="preserve"> meet</w:t>
      </w:r>
      <w:r w:rsidR="007E65C7">
        <w:t>s. For B</w:t>
      </w:r>
      <w:r w:rsidR="007E65C7" w:rsidRPr="00B91DA0">
        <w:t xml:space="preserve"> meets, swimmers must have demonstrated the stroke(s) “legally” (based on coach evaluation at practice) prior to the meet deadline.  Swimmers can only swim three individual events at a meet.</w:t>
      </w:r>
      <w:r w:rsidR="007E65C7">
        <w:t xml:space="preserve"> </w:t>
      </w:r>
      <w:r w:rsidR="00B91DA0" w:rsidRPr="00B91DA0">
        <w:t xml:space="preserve">The CSL Board has provided an in depth explanation </w:t>
      </w:r>
      <w:r w:rsidR="007E65C7">
        <w:t>of</w:t>
      </w:r>
      <w:r w:rsidR="00B91DA0" w:rsidRPr="00B91DA0">
        <w:t xml:space="preserve"> how swimmers are selected </w:t>
      </w:r>
      <w:r w:rsidR="007E65C7">
        <w:t xml:space="preserve">for both A and B meets </w:t>
      </w:r>
      <w:r w:rsidR="00B91DA0" w:rsidRPr="00B91DA0">
        <w:t xml:space="preserve">on the </w:t>
      </w:r>
      <w:r w:rsidR="007E65C7">
        <w:t xml:space="preserve">team </w:t>
      </w:r>
      <w:r w:rsidR="00B91DA0" w:rsidRPr="00B91DA0">
        <w:t xml:space="preserve">website </w:t>
      </w:r>
      <w:r w:rsidR="007E65C7" w:rsidRPr="00B91DA0">
        <w:t xml:space="preserve">in the FAQs located </w:t>
      </w:r>
      <w:r w:rsidR="00B91DA0" w:rsidRPr="00B91DA0">
        <w:t xml:space="preserve">under Parent’s Info.  </w:t>
      </w:r>
    </w:p>
    <w:p w:rsidR="00277D9C" w:rsidRDefault="00277D9C" w:rsidP="00CC7295">
      <w:pPr>
        <w:pStyle w:val="BodyText1"/>
      </w:pPr>
      <w:r>
        <w:lastRenderedPageBreak/>
        <w:t xml:space="preserve">Meet </w:t>
      </w:r>
      <w:r w:rsidR="007E65C7">
        <w:t xml:space="preserve">and meet </w:t>
      </w:r>
      <w:r>
        <w:t>event assignments will be posted on the Pool Bulletin Board by Wednesday morning for Wednesday evening meets and by Friday morn</w:t>
      </w:r>
      <w:r w:rsidR="004808D5">
        <w:t>ing for Saturday morning meets.</w:t>
      </w:r>
      <w:r>
        <w:t xml:space="preserve"> Swimmers are asked to check the Bulletin Board prior to the meet so th</w:t>
      </w:r>
      <w:r w:rsidR="004808D5">
        <w:t xml:space="preserve">ey know their assigned events. </w:t>
      </w:r>
      <w:r>
        <w:t xml:space="preserve">Every effort will be made to have all entries for all meets posted on our website; you must be logged in to have access. </w:t>
      </w:r>
    </w:p>
    <w:p w:rsidR="004808D5" w:rsidRDefault="004808D5" w:rsidP="00CC7295">
      <w:pPr>
        <w:pStyle w:val="BodyText1"/>
      </w:pPr>
      <w:r w:rsidRPr="004808D5">
        <w:t xml:space="preserve">All swimmers </w:t>
      </w:r>
      <w:r w:rsidR="00884B4A">
        <w:t>eligible</w:t>
      </w:r>
      <w:r w:rsidRPr="004808D5">
        <w:t xml:space="preserve"> to swim the 100M Individual Medley may do so at the conclusion of the relay events.</w:t>
      </w:r>
    </w:p>
    <w:p w:rsidR="00277D9C" w:rsidRDefault="00277D9C" w:rsidP="00CC7295">
      <w:pPr>
        <w:pStyle w:val="BodyText1"/>
      </w:pPr>
      <w:r>
        <w:t>Additional information and requirements related to meets can be found in the</w:t>
      </w:r>
      <w:r w:rsidR="00B6170E">
        <w:t xml:space="preserve"> CSL</w:t>
      </w:r>
      <w:r>
        <w:t xml:space="preserve"> Meet</w:t>
      </w:r>
      <w:r w:rsidR="00B6170E">
        <w:t xml:space="preserve"> Rules</w:t>
      </w:r>
      <w:r w:rsidR="00884B4A">
        <w:t>.</w:t>
      </w:r>
    </w:p>
    <w:p w:rsidR="00B6170E" w:rsidRDefault="007E65C7" w:rsidP="00BB5194">
      <w:pPr>
        <w:pStyle w:val="Heading2"/>
      </w:pPr>
      <w:bookmarkStart w:id="20" w:name="_Toc422169848"/>
      <w:r>
        <w:t>Meet Check-in and Check out</w:t>
      </w:r>
      <w:bookmarkEnd w:id="20"/>
    </w:p>
    <w:p w:rsidR="00B6170E" w:rsidRDefault="009003AC" w:rsidP="00CC7295">
      <w:pPr>
        <w:pStyle w:val="BodyText1"/>
      </w:pPr>
      <w:r>
        <w:t>Swimmers should arrive 15 minutes prior to the start of the meet warm-ups to allow time for check-in.  For away meets, plan to arrive about 45 minutes before the posted start time. For home meets, plan to arrive about 1 hour before the posted start time. M</w:t>
      </w:r>
      <w:r w:rsidR="00B6170E">
        <w:t>eet check-in time</w:t>
      </w:r>
      <w:r>
        <w:t>s will be posted</w:t>
      </w:r>
      <w:r w:rsidR="00B6170E">
        <w:t xml:space="preserve"> on the Pool Message Board at the practice prior to the meet.  The check-in time will also be included in the newsletter.   </w:t>
      </w:r>
    </w:p>
    <w:p w:rsidR="00B6170E" w:rsidRDefault="00B6170E" w:rsidP="00CC7295">
      <w:pPr>
        <w:pStyle w:val="BodyText1"/>
      </w:pPr>
      <w:r>
        <w:t>All swimmers must check-in at the Clerk of Course table when they arrive for the</w:t>
      </w:r>
      <w:r w:rsidR="009003AC">
        <w:t xml:space="preserve"> meet. During check-in swimmers will be given their event numbers and </w:t>
      </w:r>
      <w:r>
        <w:t>lane assignmen</w:t>
      </w:r>
      <w:r w:rsidR="009003AC">
        <w:t>ts. The check-in roster will be given to the coaches just prior to the meet so know who is av</w:t>
      </w:r>
      <w:r>
        <w:t xml:space="preserve">ailable </w:t>
      </w:r>
      <w:r w:rsidR="009003AC">
        <w:t xml:space="preserve">to swim which events. </w:t>
      </w:r>
      <w:r>
        <w:t>Parent volunteers must also sign the Parent Volunteer Log at the Clerk of Course table at the beginning of the meet to verify their participation.</w:t>
      </w:r>
      <w:r w:rsidR="009003AC">
        <w:t xml:space="preserve"> </w:t>
      </w:r>
    </w:p>
    <w:p w:rsidR="009003AC" w:rsidRDefault="009003AC" w:rsidP="00CC7295">
      <w:pPr>
        <w:pStyle w:val="BodyText1"/>
      </w:pPr>
      <w:r>
        <w:t>All swimmers should check out with a Head Coach before leaving a meet, especially an A meet. Head Coaches are responsible for assigning swimmers to relay events near the end of each meet. Head Coach</w:t>
      </w:r>
      <w:r w:rsidR="00BB5194">
        <w:t>es</w:t>
      </w:r>
      <w:r>
        <w:t xml:space="preserve"> must k</w:t>
      </w:r>
      <w:r w:rsidR="00BB5194">
        <w:t>now who is available to swim, so they can modify or add relay teams, as necessary.</w:t>
      </w:r>
    </w:p>
    <w:p w:rsidR="00FD4635" w:rsidRDefault="00FD4635" w:rsidP="00B84851">
      <w:pPr>
        <w:pStyle w:val="Heading1"/>
      </w:pPr>
      <w:bookmarkStart w:id="21" w:name="_Toc422169849"/>
      <w:r>
        <w:t>Divisional and All-Star Meets</w:t>
      </w:r>
      <w:bookmarkEnd w:id="21"/>
    </w:p>
    <w:p w:rsidR="00FD4635" w:rsidRDefault="00FD4635" w:rsidP="00FD4635">
      <w:pPr>
        <w:pStyle w:val="Heading2"/>
      </w:pPr>
      <w:bookmarkStart w:id="22" w:name="_Toc422169850"/>
      <w:r>
        <w:t>Divisional Meet</w:t>
      </w:r>
      <w:bookmarkEnd w:id="22"/>
    </w:p>
    <w:p w:rsidR="00FD4635" w:rsidRDefault="00FD4635" w:rsidP="00FD4635">
      <w:pPr>
        <w:pStyle w:val="BodyText1"/>
      </w:pPr>
      <w:r>
        <w:t xml:space="preserve">At the end of the regular season the coaches will select three swimmers in each event to compete at the Divisional Meet. Swimmers may compete in a maximum of three individual events. A list of the events for the Divisional Meet is shown later in the handbook. The Divisional Meet will is held in late July.  </w:t>
      </w:r>
    </w:p>
    <w:p w:rsidR="00FD4635" w:rsidRDefault="00FD4635" w:rsidP="00FD4635">
      <w:pPr>
        <w:pStyle w:val="Heading2"/>
      </w:pPr>
      <w:bookmarkStart w:id="23" w:name="_Toc422169851"/>
      <w:r>
        <w:t>All Star Meet</w:t>
      </w:r>
      <w:bookmarkEnd w:id="23"/>
    </w:p>
    <w:p w:rsidR="00FD4635" w:rsidRDefault="00FD4635" w:rsidP="00FD4635">
      <w:pPr>
        <w:pStyle w:val="BodyText1"/>
      </w:pPr>
      <w:r>
        <w:t xml:space="preserve">The top 18 swimmers in each event from the 4 Divisional meets, move on to compete at the league-wide All-Star Meet held in August.  </w:t>
      </w:r>
    </w:p>
    <w:p w:rsidR="00C34D31" w:rsidRDefault="00C34D31" w:rsidP="00B84851">
      <w:pPr>
        <w:pStyle w:val="Heading1"/>
      </w:pPr>
      <w:bookmarkStart w:id="24" w:name="_Toc422169852"/>
      <w:r>
        <w:t>Sportsmanship and Behavior</w:t>
      </w:r>
      <w:bookmarkEnd w:id="24"/>
    </w:p>
    <w:p w:rsidR="00C34D31" w:rsidRDefault="00C34D31" w:rsidP="00C34D31">
      <w:pPr>
        <w:pStyle w:val="Heading2"/>
      </w:pPr>
      <w:bookmarkStart w:id="25" w:name="_Toc422169853"/>
      <w:r>
        <w:t>Conduct during Meets</w:t>
      </w:r>
      <w:bookmarkEnd w:id="25"/>
    </w:p>
    <w:p w:rsidR="008D505A" w:rsidRDefault="008D505A" w:rsidP="00CC7295">
      <w:pPr>
        <w:pStyle w:val="BodyText1"/>
      </w:pPr>
      <w:r w:rsidRPr="008D505A">
        <w:t>We wish to promote sportsmanship and team spirit, but the lesson begins with you, the parent. Please encourage your child to interact with coaches respectfully by addressing them as “Coach.”</w:t>
      </w:r>
    </w:p>
    <w:p w:rsidR="00C34D31" w:rsidRDefault="00C34D31" w:rsidP="00CC7295">
      <w:pPr>
        <w:pStyle w:val="BodyText1"/>
      </w:pPr>
      <w:r>
        <w:t xml:space="preserve">During </w:t>
      </w:r>
      <w:r w:rsidR="00FD4635">
        <w:t xml:space="preserve">all </w:t>
      </w:r>
      <w:r>
        <w:t xml:space="preserve">meets, swimmers are required to stay in the designated team-ready areas. Team areas are for swimmers only. The Clerks of Course will be calling for swimmers prior to their assigned events and lining them up. Parents should remind their swimmers that it is the responsibility of the swimmer to stay in the team area and be ready when their name is called.  </w:t>
      </w:r>
    </w:p>
    <w:p w:rsidR="00C34D31" w:rsidRDefault="00C34D31" w:rsidP="00CC7295">
      <w:pPr>
        <w:pStyle w:val="BodyText1"/>
      </w:pPr>
      <w:r>
        <w:lastRenderedPageBreak/>
        <w:t>Good sportsmanship is beneficial to building team morale. Congratulate swimmers from the other team as well as your own.</w:t>
      </w:r>
      <w:r w:rsidR="008D505A">
        <w:t xml:space="preserve"> Bad sportsmanship or behavior by swimmers, or their parents, will result in disciplinary action—including removal from team.</w:t>
      </w:r>
    </w:p>
    <w:p w:rsidR="00C34D31" w:rsidRDefault="00C34D31" w:rsidP="00C34D31">
      <w:pPr>
        <w:pStyle w:val="Heading2"/>
      </w:pPr>
      <w:bookmarkStart w:id="26" w:name="_Toc422169854"/>
      <w:r>
        <w:t>Parent Etiquette</w:t>
      </w:r>
      <w:bookmarkEnd w:id="26"/>
    </w:p>
    <w:p w:rsidR="00C408F0" w:rsidRDefault="00C408F0" w:rsidP="00CC7295">
      <w:pPr>
        <w:pStyle w:val="BodyText1"/>
      </w:pPr>
      <w:r>
        <w:t xml:space="preserve">Parents are reminded that this is a sport for kids, not adults and </w:t>
      </w:r>
      <w:r w:rsidR="00F605A6">
        <w:t>they are expected to</w:t>
      </w:r>
      <w:r>
        <w:t xml:space="preserve"> act accordingly. Parents will set a good example for all swimmers through their behavior on the pool deck. All parents will sign and abide by the Code of Conduct.</w:t>
      </w:r>
    </w:p>
    <w:p w:rsidR="00291689" w:rsidRDefault="00291689" w:rsidP="00CC7295">
      <w:pPr>
        <w:pStyle w:val="BodyText1"/>
      </w:pPr>
      <w:r>
        <w:t>I</w:t>
      </w:r>
      <w:r w:rsidR="00C34D31">
        <w:t>t is against league rules for any parent to approach a meet official (referee, starter or stroke &amp; turn judge) to make a complaint during the meet. You must direct your concerns to our Team Representative who will bring it to the attention of meet officials. Remember that this is an organization of volunteers, not professionals, and people will occasionally make mi</w:t>
      </w:r>
      <w:r w:rsidR="00C408F0">
        <w:t xml:space="preserve">stakes. Any </w:t>
      </w:r>
      <w:r w:rsidR="00F605A6">
        <w:t xml:space="preserve">aggressive, </w:t>
      </w:r>
      <w:r w:rsidR="00C408F0">
        <w:t>threatening or intimidating behavior, whether intended or not, toward any swimmer, coach, official or member of the Piranha Swimming community will be addressed with disciplinary action as outline in Section 19 of this Handbook.</w:t>
      </w:r>
    </w:p>
    <w:p w:rsidR="00C34D31" w:rsidRDefault="00291689" w:rsidP="00CC7295">
      <w:pPr>
        <w:pStyle w:val="BodyText1"/>
      </w:pPr>
      <w:r>
        <w:t xml:space="preserve">It is against league rules for parents to address the coaches during meets or practices. </w:t>
      </w:r>
      <w:r w:rsidR="008D505A" w:rsidRPr="008D505A">
        <w:t>Please respect the safety of all the children and meet with coaches only following the last morning practice, or at time arranged through email with the Head Coaches</w:t>
      </w:r>
      <w:r w:rsidR="008D505A">
        <w:t>.</w:t>
      </w:r>
      <w:r w:rsidR="00C408F0">
        <w:t xml:space="preserve"> Head Coached can be reached at </w:t>
      </w:r>
      <w:hyperlink r:id="rId21" w:history="1">
        <w:r w:rsidR="00C408F0" w:rsidRPr="00921930">
          <w:rPr>
            <w:rStyle w:val="Hyperlink"/>
          </w:rPr>
          <w:t>CSLHeadCoach@broadlandsswimteam.org</w:t>
        </w:r>
      </w:hyperlink>
      <w:r w:rsidR="00C408F0">
        <w:t xml:space="preserve"> </w:t>
      </w:r>
      <w:r w:rsidR="008D505A">
        <w:t xml:space="preserve"> </w:t>
      </w:r>
      <w:r>
        <w:t xml:space="preserve">Also, please refrain from openly criticizing the coaches, team members, parents or other teams. If you wish to discuss a concern, please contact a member of the Board and we will do our best to resolve it.  </w:t>
      </w:r>
    </w:p>
    <w:p w:rsidR="00FD4635" w:rsidRDefault="00FD4635" w:rsidP="00B84851">
      <w:pPr>
        <w:pStyle w:val="Heading1"/>
      </w:pPr>
      <w:bookmarkStart w:id="27" w:name="_Toc422169855"/>
      <w:r>
        <w:t>Concessions</w:t>
      </w:r>
      <w:bookmarkEnd w:id="27"/>
    </w:p>
    <w:p w:rsidR="00FD4635" w:rsidRDefault="00FD4635" w:rsidP="00FD4635">
      <w:pPr>
        <w:pStyle w:val="BodyText1"/>
      </w:pPr>
      <w:r>
        <w:t>Concessions and a snack bar is available at all home meets. Pizza, burgers and additional food items are available during Wednesday night meets, and light breakfast fare is available during Saturday morning meets. Purchases must be made in cash. Proceeds from the concessions help support the swim team.</w:t>
      </w:r>
    </w:p>
    <w:p w:rsidR="00703D7F" w:rsidRDefault="00703D7F" w:rsidP="00FD4635">
      <w:pPr>
        <w:pStyle w:val="BodyText1"/>
      </w:pPr>
    </w:p>
    <w:p w:rsidR="00703D7F" w:rsidRDefault="00703D7F">
      <w:pPr>
        <w:spacing w:after="0" w:line="240" w:lineRule="auto"/>
        <w:rPr>
          <w:rFonts w:ascii="Calibri Light" w:eastAsia="SimSun" w:hAnsi="Calibri Light"/>
          <w:color w:val="5B9BD5"/>
          <w:spacing w:val="-10"/>
          <w:sz w:val="56"/>
          <w:szCs w:val="56"/>
        </w:rPr>
      </w:pPr>
      <w:r>
        <w:br w:type="page"/>
      </w:r>
    </w:p>
    <w:p w:rsidR="00FD4635" w:rsidRDefault="00FD4635" w:rsidP="00861888">
      <w:pPr>
        <w:pStyle w:val="Title"/>
        <w:outlineLvl w:val="0"/>
      </w:pPr>
      <w:bookmarkStart w:id="28" w:name="_Toc422169856"/>
      <w:r>
        <w:lastRenderedPageBreak/>
        <w:t>Part 3: General Team Information</w:t>
      </w:r>
      <w:bookmarkEnd w:id="28"/>
    </w:p>
    <w:p w:rsidR="00C34D31" w:rsidRDefault="00C34D31" w:rsidP="00B84851">
      <w:pPr>
        <w:pStyle w:val="Heading1"/>
      </w:pPr>
      <w:bookmarkStart w:id="29" w:name="_Toc422169857"/>
      <w:r>
        <w:t>Team Outfitting</w:t>
      </w:r>
      <w:bookmarkEnd w:id="29"/>
    </w:p>
    <w:p w:rsidR="00C34D31" w:rsidRDefault="00C34D31" w:rsidP="00CC7295">
      <w:pPr>
        <w:pStyle w:val="BodyText1"/>
      </w:pPr>
      <w:r>
        <w:t>Like members of most team sports, all members of the Piranha Swim Team are required to wear a team-sanctioned uniform. Our team uniform consists of a swim suit and swim cap. Team suits can be purchased at Cassel’s Sports and Awards (</w:t>
      </w:r>
      <w:r w:rsidRPr="005459B4">
        <w:t>14000 Park Center Rd, Herndon, VA 20171 (703) 435-4446</w:t>
      </w:r>
      <w:r>
        <w:t xml:space="preserve">). Just ask for the Broadlands CSL Piranha swim suit. Team colors are orange and blue. The team swim cap is consider part of the team uniform. Wearing a caps is not mandatory, but it is strongly encouraged. Wearing the team-designated swim cap makes it easier for the coaches and fans to identify our swimmers. </w:t>
      </w:r>
    </w:p>
    <w:p w:rsidR="00C34D31" w:rsidRDefault="00C34D31" w:rsidP="00CC7295">
      <w:pPr>
        <w:pStyle w:val="BodyText1"/>
      </w:pPr>
      <w:r>
        <w:t>In addition to suits and caps, additional team-spirit wear will be available at the online store. Parents and swimmers can order shirts, sweatshirts, shorts, caps and many other items. Wearing the team logo and colors is a great way to show team spirit during meets. Purchases will be ready for pick-up before the first meet.</w:t>
      </w:r>
    </w:p>
    <w:p w:rsidR="00FD4635" w:rsidRDefault="00FD4635" w:rsidP="00B84851">
      <w:pPr>
        <w:pStyle w:val="Heading1"/>
      </w:pPr>
      <w:bookmarkStart w:id="30" w:name="_Toc422169858"/>
      <w:r>
        <w:t>Team Communication</w:t>
      </w:r>
      <w:bookmarkEnd w:id="30"/>
    </w:p>
    <w:p w:rsidR="00FD4635" w:rsidRDefault="00FD4635" w:rsidP="00FD4635">
      <w:pPr>
        <w:pStyle w:val="Heading2"/>
      </w:pPr>
      <w:bookmarkStart w:id="31" w:name="_Toc422169859"/>
      <w:r>
        <w:t>Team Website</w:t>
      </w:r>
      <w:bookmarkEnd w:id="31"/>
    </w:p>
    <w:p w:rsidR="00FD4635" w:rsidRDefault="00FD4635" w:rsidP="00FD4635">
      <w:pPr>
        <w:pStyle w:val="BodyText1"/>
      </w:pPr>
      <w:r>
        <w:t xml:space="preserve">The CSL Board’s primary means of communicating with all families is through the team website.   The Team website is available at </w:t>
      </w:r>
      <w:hyperlink r:id="rId22" w:history="1">
        <w:r>
          <w:rPr>
            <w:rStyle w:val="Hyperlink2"/>
            <w:rFonts w:ascii="Times New Roman" w:hAnsi="Times New Roman"/>
          </w:rPr>
          <w:t>http://www.teamunify.com/Home.jsp?team=reccslblva</w:t>
        </w:r>
      </w:hyperlink>
      <w:r>
        <w:t xml:space="preserve">. In addition, the web address </w:t>
      </w:r>
      <w:hyperlink r:id="rId23" w:history="1">
        <w:r>
          <w:rPr>
            <w:rStyle w:val="Hyperlink2"/>
            <w:rFonts w:ascii="Times New Roman" w:hAnsi="Times New Roman"/>
          </w:rPr>
          <w:t>www.broadlandsswimteam.org</w:t>
        </w:r>
      </w:hyperlink>
      <w:r>
        <w:t xml:space="preserve"> will take you to the CSL/ODSL Piranha Team page, where you can find the link to our home page as well.</w:t>
      </w:r>
    </w:p>
    <w:p w:rsidR="00FD4635" w:rsidRDefault="00FD4635" w:rsidP="00FD4635">
      <w:pPr>
        <w:pStyle w:val="BodyText1"/>
      </w:pPr>
      <w:r>
        <w:t>Some of the information available on the team website includes:</w:t>
      </w:r>
    </w:p>
    <w:tbl>
      <w:tblPr>
        <w:tblW w:w="0" w:type="auto"/>
        <w:tblLook w:val="04A0" w:firstRow="1" w:lastRow="0" w:firstColumn="1" w:lastColumn="0" w:noHBand="0" w:noVBand="1"/>
      </w:tblPr>
      <w:tblGrid>
        <w:gridCol w:w="2059"/>
        <w:gridCol w:w="2059"/>
        <w:gridCol w:w="2059"/>
        <w:gridCol w:w="2059"/>
        <w:gridCol w:w="2060"/>
      </w:tblGrid>
      <w:tr w:rsidR="00FD4635" w:rsidRPr="00B26A48" w:rsidTr="00861888">
        <w:tc>
          <w:tcPr>
            <w:tcW w:w="2059" w:type="dxa"/>
            <w:shd w:val="clear" w:color="auto" w:fill="auto"/>
          </w:tcPr>
          <w:p w:rsidR="00FD4635" w:rsidRPr="00B26A48" w:rsidRDefault="00FD4635" w:rsidP="00861888">
            <w:pPr>
              <w:pStyle w:val="BodyText1"/>
              <w:numPr>
                <w:ilvl w:val="0"/>
                <w:numId w:val="24"/>
              </w:numPr>
            </w:pPr>
            <w:r w:rsidRPr="00B26A48">
              <w:t xml:space="preserve">Practice schedule </w:t>
            </w:r>
          </w:p>
        </w:tc>
        <w:tc>
          <w:tcPr>
            <w:tcW w:w="2059" w:type="dxa"/>
            <w:shd w:val="clear" w:color="auto" w:fill="auto"/>
          </w:tcPr>
          <w:p w:rsidR="00FD4635" w:rsidRPr="00B26A48" w:rsidRDefault="00FD4635" w:rsidP="00861888">
            <w:pPr>
              <w:pStyle w:val="BodyText1"/>
              <w:numPr>
                <w:ilvl w:val="0"/>
                <w:numId w:val="24"/>
              </w:numPr>
            </w:pPr>
            <w:r w:rsidRPr="00B26A48">
              <w:t>Meet schedule</w:t>
            </w:r>
          </w:p>
        </w:tc>
        <w:tc>
          <w:tcPr>
            <w:tcW w:w="2059" w:type="dxa"/>
            <w:shd w:val="clear" w:color="auto" w:fill="auto"/>
          </w:tcPr>
          <w:p w:rsidR="00FD4635" w:rsidRPr="00B26A48" w:rsidRDefault="00FD4635" w:rsidP="00861888">
            <w:pPr>
              <w:pStyle w:val="BodyText1"/>
              <w:numPr>
                <w:ilvl w:val="0"/>
                <w:numId w:val="24"/>
              </w:numPr>
            </w:pPr>
            <w:r w:rsidRPr="00B26A48">
              <w:t>Meet entries by name</w:t>
            </w:r>
          </w:p>
        </w:tc>
        <w:tc>
          <w:tcPr>
            <w:tcW w:w="2059" w:type="dxa"/>
            <w:shd w:val="clear" w:color="auto" w:fill="auto"/>
          </w:tcPr>
          <w:p w:rsidR="00FD4635" w:rsidRPr="00B26A48" w:rsidRDefault="00FD4635" w:rsidP="00861888">
            <w:pPr>
              <w:pStyle w:val="BodyText1"/>
              <w:numPr>
                <w:ilvl w:val="0"/>
                <w:numId w:val="24"/>
              </w:numPr>
            </w:pPr>
            <w:r w:rsidRPr="00B26A48">
              <w:t>Meet results by event</w:t>
            </w:r>
          </w:p>
        </w:tc>
        <w:tc>
          <w:tcPr>
            <w:tcW w:w="2060" w:type="dxa"/>
            <w:shd w:val="clear" w:color="auto" w:fill="auto"/>
          </w:tcPr>
          <w:p w:rsidR="00FD4635" w:rsidRPr="00B26A48" w:rsidRDefault="00FD4635" w:rsidP="00861888">
            <w:pPr>
              <w:pStyle w:val="BodyText1"/>
              <w:numPr>
                <w:ilvl w:val="0"/>
                <w:numId w:val="24"/>
              </w:numPr>
            </w:pPr>
            <w:r w:rsidRPr="00B26A48">
              <w:t>Meet scores</w:t>
            </w:r>
          </w:p>
        </w:tc>
      </w:tr>
      <w:tr w:rsidR="00FD4635" w:rsidRPr="00B26A48" w:rsidTr="00861888">
        <w:tc>
          <w:tcPr>
            <w:tcW w:w="2059" w:type="dxa"/>
            <w:shd w:val="clear" w:color="auto" w:fill="auto"/>
          </w:tcPr>
          <w:p w:rsidR="00FD4635" w:rsidRPr="00B26A48" w:rsidRDefault="00FD4635" w:rsidP="00861888">
            <w:pPr>
              <w:pStyle w:val="BodyText1"/>
              <w:numPr>
                <w:ilvl w:val="0"/>
                <w:numId w:val="24"/>
              </w:numPr>
            </w:pPr>
            <w:r w:rsidRPr="00B26A48">
              <w:t>Social events calendar</w:t>
            </w:r>
          </w:p>
        </w:tc>
        <w:tc>
          <w:tcPr>
            <w:tcW w:w="2059" w:type="dxa"/>
            <w:shd w:val="clear" w:color="auto" w:fill="auto"/>
          </w:tcPr>
          <w:p w:rsidR="00FD4635" w:rsidRPr="00B26A48" w:rsidRDefault="00FD4635" w:rsidP="00861888">
            <w:pPr>
              <w:pStyle w:val="BodyText1"/>
              <w:numPr>
                <w:ilvl w:val="0"/>
                <w:numId w:val="24"/>
              </w:numPr>
            </w:pPr>
            <w:r w:rsidRPr="00B26A48">
              <w:t>Current newsletter</w:t>
            </w:r>
          </w:p>
        </w:tc>
        <w:tc>
          <w:tcPr>
            <w:tcW w:w="2059" w:type="dxa"/>
            <w:shd w:val="clear" w:color="auto" w:fill="auto"/>
          </w:tcPr>
          <w:p w:rsidR="00FD4635" w:rsidRPr="00B26A48" w:rsidRDefault="00FD4635" w:rsidP="00861888">
            <w:pPr>
              <w:pStyle w:val="BodyText1"/>
              <w:numPr>
                <w:ilvl w:val="0"/>
                <w:numId w:val="24"/>
              </w:numPr>
            </w:pPr>
            <w:r w:rsidRPr="00B26A48">
              <w:t>Parent Handbook</w:t>
            </w:r>
          </w:p>
        </w:tc>
        <w:tc>
          <w:tcPr>
            <w:tcW w:w="2059" w:type="dxa"/>
            <w:shd w:val="clear" w:color="auto" w:fill="auto"/>
          </w:tcPr>
          <w:p w:rsidR="00FD4635" w:rsidRPr="00B26A48" w:rsidRDefault="00FD4635" w:rsidP="00861888">
            <w:pPr>
              <w:pStyle w:val="BodyText1"/>
              <w:numPr>
                <w:ilvl w:val="0"/>
                <w:numId w:val="24"/>
              </w:numPr>
            </w:pPr>
            <w:r w:rsidRPr="00B26A48">
              <w:t>Coach profiles</w:t>
            </w:r>
          </w:p>
        </w:tc>
        <w:tc>
          <w:tcPr>
            <w:tcW w:w="2060" w:type="dxa"/>
            <w:shd w:val="clear" w:color="auto" w:fill="auto"/>
          </w:tcPr>
          <w:p w:rsidR="00FD4635" w:rsidRPr="00B26A48" w:rsidRDefault="00FD4635" w:rsidP="00861888">
            <w:pPr>
              <w:pStyle w:val="BodyText1"/>
              <w:numPr>
                <w:ilvl w:val="0"/>
                <w:numId w:val="24"/>
              </w:numPr>
            </w:pPr>
            <w:r w:rsidRPr="00B26A48">
              <w:t>Contact information</w:t>
            </w:r>
          </w:p>
        </w:tc>
      </w:tr>
    </w:tbl>
    <w:p w:rsidR="00FD4635" w:rsidRPr="00D81C8F" w:rsidRDefault="00FD4635" w:rsidP="00FD4635">
      <w:pPr>
        <w:pStyle w:val="Heading2"/>
      </w:pPr>
      <w:bookmarkStart w:id="32" w:name="_Toc422169860"/>
      <w:r w:rsidRPr="00D81C8F">
        <w:t>Newsletter</w:t>
      </w:r>
      <w:bookmarkEnd w:id="32"/>
    </w:p>
    <w:p w:rsidR="00FD4635" w:rsidRDefault="00FD4635" w:rsidP="00FD4635">
      <w:pPr>
        <w:pStyle w:val="BodyText1"/>
      </w:pPr>
      <w:r>
        <w:t>The board will also produce a weekly newsletter reminding everyone of upcoming swim meets and social events. If you are not receiving the newsletter by the first week of practice, please contact the Board Secretary. We will also post the newsletter on our website.</w:t>
      </w:r>
    </w:p>
    <w:p w:rsidR="00FD4635" w:rsidRPr="00D81C8F" w:rsidRDefault="00FD4635" w:rsidP="00FD4635">
      <w:pPr>
        <w:pStyle w:val="Heading2"/>
      </w:pPr>
      <w:bookmarkStart w:id="33" w:name="_Toc422169861"/>
      <w:r>
        <w:t>Email</w:t>
      </w:r>
      <w:bookmarkEnd w:id="33"/>
    </w:p>
    <w:p w:rsidR="00FD4635" w:rsidRDefault="00FD4635" w:rsidP="00FD4635">
      <w:pPr>
        <w:pStyle w:val="BodyText1"/>
      </w:pPr>
      <w:r>
        <w:t xml:space="preserve">You may contact any of the CSL Board members or the head coaches with your questions or concerns. Email addresses are available on the team website under Coaches Corner / Board Members. Coaches are also available for fifteen-minutes following the last morning practice session to speak with parents. Please do not disturb the coaches during practices or swim meets. Coaches are responsible for the safety of all swimmers, and their attention must be on the swimmers at all times. Please respect the safety of all the children and meet with coaches only following the last morning practice, or at time arranged through email with the Head Coaches.  </w:t>
      </w:r>
    </w:p>
    <w:p w:rsidR="00FD4635" w:rsidRDefault="00FD4635" w:rsidP="00FD4635">
      <w:pPr>
        <w:pStyle w:val="Heading2"/>
      </w:pPr>
      <w:bookmarkStart w:id="34" w:name="_Toc422169862"/>
      <w:r>
        <w:lastRenderedPageBreak/>
        <w:t>Inclement Weather</w:t>
      </w:r>
      <w:bookmarkEnd w:id="34"/>
    </w:p>
    <w:p w:rsidR="00FD4635" w:rsidRDefault="00FD4635" w:rsidP="00FD4635">
      <w:pPr>
        <w:pStyle w:val="BodyText1"/>
      </w:pPr>
      <w:r>
        <w:t>If a practice or meet is cancelled due to inclement weather, a notice will be posted on the team web site (</w:t>
      </w:r>
      <w:hyperlink r:id="rId24" w:history="1">
        <w:r>
          <w:rPr>
            <w:rStyle w:val="Hyperlink2"/>
            <w:rFonts w:ascii="Times New Roman" w:hAnsi="Times New Roman"/>
          </w:rPr>
          <w:t>http://www.teamunify.com/Home.jsp?team=reccslblva</w:t>
        </w:r>
      </w:hyperlink>
      <w:r>
        <w:t>).</w:t>
      </w:r>
    </w:p>
    <w:p w:rsidR="00B6170E" w:rsidRDefault="00FD4635" w:rsidP="00B84851">
      <w:pPr>
        <w:pStyle w:val="Heading1"/>
      </w:pPr>
      <w:bookmarkStart w:id="35" w:name="_Toc422169863"/>
      <w:r>
        <w:t xml:space="preserve">Team </w:t>
      </w:r>
      <w:r w:rsidR="00B6170E">
        <w:t>Social Events</w:t>
      </w:r>
      <w:bookmarkEnd w:id="35"/>
    </w:p>
    <w:p w:rsidR="00B6170E" w:rsidRDefault="00EC2738" w:rsidP="00CC7295">
      <w:pPr>
        <w:pStyle w:val="BodyText1"/>
      </w:pPr>
      <w:r>
        <w:t xml:space="preserve">Social events will be scheduled during the season providing opportunities for parents and swimmers to socialize outside the meet environment. </w:t>
      </w:r>
      <w:r w:rsidR="00B6170E">
        <w:t>C</w:t>
      </w:r>
      <w:r>
        <w:t xml:space="preserve">SL and ODSL Piranhas co-sponsor several </w:t>
      </w:r>
      <w:r w:rsidR="008A650D">
        <w:t>fun events such as</w:t>
      </w:r>
      <w:r w:rsidR="00B6170E">
        <w:t xml:space="preserve"> an ice-cream social, movie night, Kids Triathlon and Fun Relay Carnival. </w:t>
      </w:r>
      <w:r w:rsidR="005C5BFF">
        <w:t>The team ends the</w:t>
      </w:r>
      <w:r w:rsidR="00B6170E">
        <w:t xml:space="preserve"> season </w:t>
      </w:r>
      <w:r w:rsidR="005C5BFF">
        <w:t xml:space="preserve">with a </w:t>
      </w:r>
      <w:r w:rsidR="00B6170E">
        <w:t>team party at the Southern Walk Pool.</w:t>
      </w:r>
    </w:p>
    <w:p w:rsidR="00B6170E" w:rsidRPr="000B7BFB" w:rsidRDefault="00B6170E" w:rsidP="00B84851">
      <w:pPr>
        <w:pStyle w:val="Heading1"/>
      </w:pPr>
      <w:bookmarkStart w:id="36" w:name="_Toc422169864"/>
      <w:r w:rsidRPr="000B7BFB">
        <w:t>Team Pictures</w:t>
      </w:r>
      <w:bookmarkEnd w:id="36"/>
    </w:p>
    <w:p w:rsidR="008A650D" w:rsidRDefault="000B7BFB" w:rsidP="00CC7295">
      <w:pPr>
        <w:pStyle w:val="BodyText1"/>
      </w:pPr>
      <w:r>
        <w:t xml:space="preserve">A professional photographer will be </w:t>
      </w:r>
      <w:r w:rsidR="00B6170E">
        <w:t>scheduled to take individual as well as</w:t>
      </w:r>
      <w:r>
        <w:t xml:space="preserve"> a team photo during a designated practice,</w:t>
      </w:r>
      <w:r w:rsidRPr="000B7BFB">
        <w:t xml:space="preserve"> </w:t>
      </w:r>
      <w:r>
        <w:t xml:space="preserve">usually in late June or early July. </w:t>
      </w:r>
      <w:r w:rsidR="00B6170E">
        <w:t>The photographer will also take photos of sibl</w:t>
      </w:r>
      <w:r>
        <w:t xml:space="preserve">ings together, on request. </w:t>
      </w:r>
      <w:r w:rsidR="00B6170E">
        <w:t>Please make every effort to be there for the team photo.</w:t>
      </w:r>
      <w:r>
        <w:t xml:space="preserve"> Team and individual/family photos will be available for purchase. Additional details will be announced once practices are underway.</w:t>
      </w:r>
      <w:r w:rsidR="00B6170E">
        <w:t xml:space="preserve"> </w:t>
      </w:r>
    </w:p>
    <w:p w:rsidR="00B6170E" w:rsidRDefault="00B6170E" w:rsidP="00B84851">
      <w:pPr>
        <w:pStyle w:val="Heading1"/>
      </w:pPr>
      <w:bookmarkStart w:id="37" w:name="_Toc422169865"/>
      <w:r>
        <w:t>Swimmer Recognition Awards</w:t>
      </w:r>
      <w:bookmarkEnd w:id="37"/>
    </w:p>
    <w:p w:rsidR="000B7BFB" w:rsidRDefault="000B7BFB" w:rsidP="000B7BFB">
      <w:pPr>
        <w:pStyle w:val="Heading2"/>
      </w:pPr>
      <w:bookmarkStart w:id="38" w:name="_Toc422169866"/>
      <w:r>
        <w:t>Swimmer of the Week Award</w:t>
      </w:r>
      <w:bookmarkEnd w:id="38"/>
    </w:p>
    <w:p w:rsidR="000B7BFB" w:rsidRDefault="000B7BFB" w:rsidP="00CC7295">
      <w:pPr>
        <w:pStyle w:val="BodyText1"/>
      </w:pPr>
      <w:r>
        <w:t>Each Friday the Head C</w:t>
      </w:r>
      <w:r w:rsidR="00B6170E">
        <w:t>oaches select a boy and girl from the 6U, 7-8, 9-10, 11-12, and 13+ practice group</w:t>
      </w:r>
      <w:r>
        <w:t xml:space="preserve">s to be “Swimmer of the Week”. </w:t>
      </w:r>
      <w:r w:rsidR="00B6170E">
        <w:t xml:space="preserve">These swimmers will be presented with a </w:t>
      </w:r>
      <w:r w:rsidR="008A650D">
        <w:t xml:space="preserve">swimmer of the week T-shirt </w:t>
      </w:r>
      <w:r w:rsidR="00B6170E">
        <w:t>and certificat</w:t>
      </w:r>
      <w:r>
        <w:t>e. In addition, the photos will be posted on the website and in the newsletter.</w:t>
      </w:r>
    </w:p>
    <w:p w:rsidR="000B7BFB" w:rsidRDefault="000B7BFB" w:rsidP="000B7BFB">
      <w:pPr>
        <w:pStyle w:val="Heading2"/>
      </w:pPr>
      <w:bookmarkStart w:id="39" w:name="_Toc422169867"/>
      <w:r>
        <w:t>Personal Best</w:t>
      </w:r>
      <w:bookmarkEnd w:id="39"/>
    </w:p>
    <w:p w:rsidR="00B6170E" w:rsidRPr="0076400F" w:rsidRDefault="000B7BFB" w:rsidP="00CC7295">
      <w:pPr>
        <w:pStyle w:val="BodyText1"/>
      </w:pPr>
      <w:r>
        <w:t xml:space="preserve">Swimmers will receive </w:t>
      </w:r>
      <w:r w:rsidR="00B6170E">
        <w:t xml:space="preserve">“Personal Best Time Award” ribbons </w:t>
      </w:r>
      <w:r>
        <w:t xml:space="preserve">when they improve their previous best </w:t>
      </w:r>
      <w:r w:rsidR="00505000">
        <w:t>meet-event time.</w:t>
      </w:r>
    </w:p>
    <w:p w:rsidR="007A24AE" w:rsidRPr="00B84851" w:rsidRDefault="007A24AE" w:rsidP="00B84851">
      <w:pPr>
        <w:pStyle w:val="Heading1"/>
      </w:pPr>
      <w:bookmarkStart w:id="40" w:name="_Toc422169868"/>
      <w:r w:rsidRPr="00B84851">
        <w:t>End of Season Party and Awards Ceremony</w:t>
      </w:r>
      <w:bookmarkEnd w:id="40"/>
    </w:p>
    <w:p w:rsidR="007A24AE" w:rsidRDefault="007A24AE" w:rsidP="00CC7295">
      <w:pPr>
        <w:pStyle w:val="BodyText1"/>
      </w:pPr>
      <w:r>
        <w:t>The CSL team will host an end of season party and awards ceremony in late July. Trophies will be given to all swimmers who complete the season. Also, the coaches will have additional awards for most improved and most valuable swimmer from each age group. After the awards ceremony there will be a celebration with music and swimming. Further details will be available on the team’s website and in the newsletter.</w:t>
      </w:r>
    </w:p>
    <w:p w:rsidR="00B6170E" w:rsidRDefault="00B6170E" w:rsidP="00B84851">
      <w:pPr>
        <w:pStyle w:val="Heading1"/>
      </w:pPr>
      <w:bookmarkStart w:id="41" w:name="_Toc422169869"/>
      <w:r>
        <w:t>Discipline</w:t>
      </w:r>
      <w:bookmarkEnd w:id="41"/>
    </w:p>
    <w:p w:rsidR="00B6170E" w:rsidRDefault="00AE0FDB" w:rsidP="00CC7295">
      <w:pPr>
        <w:pStyle w:val="BodyText1"/>
      </w:pPr>
      <w:r>
        <w:t>A</w:t>
      </w:r>
      <w:r w:rsidR="00B6170E">
        <w:t>n atmosphere of mutual respect among</w:t>
      </w:r>
      <w:r>
        <w:t xml:space="preserve"> coaches, swimmers and parents is </w:t>
      </w:r>
      <w:r w:rsidR="00FD4635">
        <w:t>expected</w:t>
      </w:r>
      <w:r>
        <w:t>. The CSL Broadlands</w:t>
      </w:r>
      <w:r w:rsidR="00B6170E">
        <w:t xml:space="preserve"> swim program is designed to develop young swimmers in a challenging, positive and fun environment. </w:t>
      </w:r>
      <w:r w:rsidR="007A24AE">
        <w:t xml:space="preserve">Head Coaches are in charge during all practices and meets. </w:t>
      </w:r>
      <w:r w:rsidR="00B6170E">
        <w:t>If a swimmer is unruly, disruptive or disrespectful to coaches, teammates or parent volunteers at practice or a</w:t>
      </w:r>
      <w:r>
        <w:t xml:space="preserve"> meet,</w:t>
      </w:r>
      <w:r w:rsidR="007A24AE">
        <w:t xml:space="preserve"> </w:t>
      </w:r>
      <w:r w:rsidR="00762AE5">
        <w:t xml:space="preserve">he/she </w:t>
      </w:r>
      <w:r>
        <w:t xml:space="preserve">will be sent home. </w:t>
      </w:r>
      <w:r w:rsidR="00B6170E">
        <w:t>If the problem persists, a member of the Board will contact their parents and the swimmer will not be allowed to attend practice or meets until the problem is resolved.</w:t>
      </w:r>
    </w:p>
    <w:p w:rsidR="00B6170E" w:rsidRPr="00A875DC" w:rsidRDefault="00730D37" w:rsidP="00CC7295">
      <w:pPr>
        <w:pStyle w:val="BodyText1"/>
      </w:pPr>
      <w:r>
        <w:t>Inappropriate</w:t>
      </w:r>
      <w:r w:rsidR="00B6170E" w:rsidRPr="00A875DC">
        <w:t xml:space="preserve"> behavior such a</w:t>
      </w:r>
      <w:r>
        <w:t xml:space="preserve">s abusive language, cursing, harassment, intimidation, or any </w:t>
      </w:r>
      <w:r w:rsidR="00B6170E" w:rsidRPr="00A875DC">
        <w:t xml:space="preserve">confrontational behavior by a swimmer or parent will not be tolerated, and the Head Coach has </w:t>
      </w:r>
      <w:r w:rsidR="00B6170E" w:rsidRPr="00A875DC">
        <w:lastRenderedPageBreak/>
        <w:t>absolute authority to immediately re</w:t>
      </w:r>
      <w:r w:rsidR="00AE0FDB">
        <w:t>move the family from the team.</w:t>
      </w:r>
      <w:r>
        <w:t xml:space="preserve"> In addition, the will Board investigate all allegations of aggressive or inappropriate behavior of any nature – without regard to the intent of the behavior – to determine appropriate sanctions including removal from the team</w:t>
      </w:r>
      <w:r w:rsidR="00F605A6">
        <w:t xml:space="preserve">. </w:t>
      </w:r>
      <w:r w:rsidR="00B6170E" w:rsidRPr="00A875DC">
        <w:t xml:space="preserve">An appeal of the coach’s </w:t>
      </w:r>
      <w:r>
        <w:t xml:space="preserve">or the Board’s </w:t>
      </w:r>
      <w:r w:rsidR="00B6170E" w:rsidRPr="00A875DC">
        <w:t>decision will not be accepted by the Broadlands Swim Team, but must be made to the Broadlands Association Board of Directors.</w:t>
      </w:r>
    </w:p>
    <w:p w:rsidR="00B6170E" w:rsidRDefault="00B6170E" w:rsidP="00CC7295">
      <w:pPr>
        <w:pStyle w:val="BodyText1"/>
      </w:pPr>
      <w:r w:rsidRPr="00A875DC">
        <w:t xml:space="preserve">All CSL families must sign a Code of Conduct </w:t>
      </w:r>
      <w:r w:rsidR="00B84851">
        <w:t>agreement during registration. It is expected that all family member will comply with the Code of Conduct and this the requirements set forth in this Handbook.</w:t>
      </w:r>
    </w:p>
    <w:p w:rsidR="00393BBD" w:rsidRDefault="00393BBD" w:rsidP="00B84851">
      <w:pPr>
        <w:pStyle w:val="Heading1"/>
      </w:pPr>
      <w:bookmarkStart w:id="42" w:name="_Toc422169870"/>
      <w:r>
        <w:t>Refund Policy</w:t>
      </w:r>
      <w:bookmarkEnd w:id="42"/>
    </w:p>
    <w:p w:rsidR="00393BBD" w:rsidRDefault="00393BBD" w:rsidP="00393BBD">
      <w:pPr>
        <w:pStyle w:val="BodyText1"/>
      </w:pPr>
      <w:r>
        <w:t>During the first three weeks of practice, the coaches will be evaluating the swimmers. If either the coaches or the parents decide that a swimmer is not ready for swim team, the registration fee will be refunded less a $25 administration fee. Refunds will be issued up until and including the day of the Time Trials. After this date no refunds will be issued.</w:t>
      </w:r>
      <w:r w:rsidR="00730D37">
        <w:t xml:space="preserve"> No refunds will be issued at any time for swimmers </w:t>
      </w:r>
      <w:r w:rsidR="00F605A6">
        <w:t xml:space="preserve">or families </w:t>
      </w:r>
      <w:r w:rsidR="00730D37">
        <w:t xml:space="preserve">removed from the team for disciplinary reasons. </w:t>
      </w:r>
    </w:p>
    <w:p w:rsidR="00762AE5" w:rsidRDefault="00762AE5" w:rsidP="00B84851">
      <w:pPr>
        <w:pStyle w:val="Heading1"/>
      </w:pPr>
      <w:bookmarkStart w:id="43" w:name="_Toc422169871"/>
      <w:r>
        <w:t>Election of Board Members</w:t>
      </w:r>
      <w:bookmarkEnd w:id="43"/>
    </w:p>
    <w:p w:rsidR="00B6170E" w:rsidRPr="00CC7295" w:rsidRDefault="00762AE5" w:rsidP="00CC7295">
      <w:pPr>
        <w:pStyle w:val="BodyText1"/>
      </w:pPr>
      <w:r w:rsidRPr="00CC7295">
        <w:t>The CSL Swim Team Board consists of the following positions - President, Vice President, Secretary, Treasurer and Team Representative. Each board member serves a two-year term. The CSL Vice President automatically serves the second year of his/her term as the CSL President. Elections are held at the end of July so that results can be announced at the End of Season party.  Near the end of each season, and not less than 10 days prior to the election, the Volunteer Coordinator will request nominations to the Board from the general membership. Not less than five days prior to the, a ballot of nominees will be released with a brief introduction of each candidate. No candidate or candidate’s family shall be involved in the election process and all ballots will remain secret. In the event that the Volunteer Coordinator or a member of their family is up for election, then the Board is responsible for finding a suitable replacement. Elections shall be open for at least five days to ensure that everyone has a chance to vote. Each registered family is entitled to a single vote.</w:t>
      </w:r>
    </w:p>
    <w:p w:rsidR="00B6170E" w:rsidRDefault="00B6170E" w:rsidP="00B84851">
      <w:pPr>
        <w:pStyle w:val="Heading1"/>
      </w:pPr>
      <w:bookmarkStart w:id="44" w:name="_Toc422169872"/>
      <w:r>
        <w:t>League Insurance</w:t>
      </w:r>
      <w:bookmarkEnd w:id="44"/>
    </w:p>
    <w:p w:rsidR="00CC7295" w:rsidRDefault="00B6170E" w:rsidP="00CC7295">
      <w:pPr>
        <w:pStyle w:val="BodyText1"/>
        <w:rPr>
          <w:lang w:bidi="x-none"/>
        </w:rPr>
      </w:pPr>
      <w:r>
        <w:t>Our swim team has an insurance policy through the Colonial Swimming League. This program will provide accident and liability covera</w:t>
      </w:r>
      <w:r w:rsidR="00D402FB">
        <w:t xml:space="preserve">ge to all registered swimmers. </w:t>
      </w:r>
      <w:r>
        <w:t>Under the liability section, the policy also provides coverage f</w:t>
      </w:r>
      <w:r w:rsidR="00D402FB">
        <w:t xml:space="preserve">or our coaches and volunteers. </w:t>
      </w:r>
      <w:r>
        <w:t xml:space="preserve">The policy covers activities such as meets, practices as well as team-related activities such </w:t>
      </w:r>
      <w:r w:rsidR="00393BBD">
        <w:t>as meetings and social events.</w:t>
      </w:r>
      <w:r w:rsidR="00CC7295">
        <w:rPr>
          <w:noProof/>
          <w:color w:val="5B9BD5" w:themeColor="accent1"/>
        </w:rPr>
        <w:drawing>
          <wp:anchor distT="0" distB="0" distL="114300" distR="114300" simplePos="0" relativeHeight="251660288" behindDoc="1" locked="0" layoutInCell="1" allowOverlap="1" wp14:anchorId="3EC1A1AF" wp14:editId="25648553">
            <wp:simplePos x="0" y="0"/>
            <wp:positionH relativeFrom="margin">
              <wp:align>center</wp:align>
            </wp:positionH>
            <wp:positionV relativeFrom="paragraph">
              <wp:posOffset>3701553</wp:posOffset>
            </wp:positionV>
            <wp:extent cx="1914525" cy="1432560"/>
            <wp:effectExtent l="0" t="0" r="9525" b="0"/>
            <wp:wrapTight wrapText="bothSides">
              <wp:wrapPolygon edited="0">
                <wp:start x="0" y="0"/>
                <wp:lineTo x="0" y="21255"/>
                <wp:lineTo x="21493" y="21255"/>
                <wp:lineTo x="214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1432560"/>
                    </a:xfrm>
                    <a:prstGeom prst="rect">
                      <a:avLst/>
                    </a:prstGeom>
                    <a:noFill/>
                  </pic:spPr>
                </pic:pic>
              </a:graphicData>
            </a:graphic>
          </wp:anchor>
        </w:drawing>
      </w:r>
    </w:p>
    <w:sectPr w:rsidR="00CC7295" w:rsidSect="0007202E">
      <w:footerReference w:type="first" r:id="rId25"/>
      <w:pgSz w:w="12240" w:h="15840"/>
      <w:pgMar w:top="1440" w:right="1080" w:bottom="1080" w:left="108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39" w:rsidRDefault="00FB0639">
      <w:r>
        <w:separator/>
      </w:r>
    </w:p>
  </w:endnote>
  <w:endnote w:type="continuationSeparator" w:id="0">
    <w:p w:rsidR="00FB0639" w:rsidRDefault="00FB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88" w:rsidRDefault="00861888">
    <w:pPr>
      <w:pStyle w:val="Footer1"/>
      <w:tabs>
        <w:tab w:val="left" w:pos="4230"/>
      </w:tabs>
      <w:ind w:right="360"/>
      <w:rPr>
        <w:rFonts w:eastAsia="Times New Roman"/>
        <w:color w:val="auto"/>
        <w:sz w:val="20"/>
        <w:lang w:bidi="x-none"/>
      </w:rPr>
    </w:pP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19702"/>
      <w:docPartObj>
        <w:docPartGallery w:val="Page Numbers (Bottom of Page)"/>
        <w:docPartUnique/>
      </w:docPartObj>
    </w:sdtPr>
    <w:sdtEndPr>
      <w:rPr>
        <w:color w:val="7F7F7F" w:themeColor="background1" w:themeShade="7F"/>
        <w:spacing w:val="60"/>
      </w:rPr>
    </w:sdtEndPr>
    <w:sdtContent>
      <w:p w:rsidR="00861888" w:rsidRDefault="008618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560A">
          <w:rPr>
            <w:noProof/>
          </w:rPr>
          <w:t>i</w:t>
        </w:r>
        <w:r>
          <w:rPr>
            <w:noProof/>
          </w:rPr>
          <w:fldChar w:fldCharType="end"/>
        </w:r>
        <w:r>
          <w:t xml:space="preserve"> | </w:t>
        </w:r>
        <w:r>
          <w:rPr>
            <w:color w:val="7F7F7F" w:themeColor="background1" w:themeShade="7F"/>
            <w:spacing w:val="60"/>
          </w:rPr>
          <w:t>Page</w:t>
        </w:r>
      </w:p>
    </w:sdtContent>
  </w:sdt>
  <w:p w:rsidR="00861888" w:rsidRDefault="00861888">
    <w:pPr>
      <w:pStyle w:val="Footer1"/>
      <w:tabs>
        <w:tab w:val="left" w:pos="4230"/>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88" w:rsidRDefault="00861888" w:rsidP="00A84E5D">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477605"/>
      <w:docPartObj>
        <w:docPartGallery w:val="Page Numbers (Bottom of Page)"/>
        <w:docPartUnique/>
      </w:docPartObj>
    </w:sdtPr>
    <w:sdtEndPr>
      <w:rPr>
        <w:color w:val="7F7F7F" w:themeColor="background1" w:themeShade="7F"/>
        <w:spacing w:val="60"/>
      </w:rPr>
    </w:sdtEndPr>
    <w:sdtContent>
      <w:p w:rsidR="00861888" w:rsidRDefault="008618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7F7F7F" w:themeColor="background1" w:themeShade="7F"/>
            <w:spacing w:val="60"/>
          </w:rPr>
          <w:t>Page</w:t>
        </w:r>
      </w:p>
    </w:sdtContent>
  </w:sdt>
  <w:p w:rsidR="00861888" w:rsidRDefault="00861888" w:rsidP="00A84E5D">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009238"/>
      <w:docPartObj>
        <w:docPartGallery w:val="Page Numbers (Bottom of Page)"/>
        <w:docPartUnique/>
      </w:docPartObj>
    </w:sdtPr>
    <w:sdtEndPr>
      <w:rPr>
        <w:color w:val="7F7F7F" w:themeColor="background1" w:themeShade="7F"/>
        <w:spacing w:val="60"/>
      </w:rPr>
    </w:sdtEndPr>
    <w:sdtContent>
      <w:p w:rsidR="00861888" w:rsidRDefault="008618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rsidR="00861888" w:rsidRDefault="00861888" w:rsidP="00A84E5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39" w:rsidRDefault="00FB0639">
      <w:r>
        <w:separator/>
      </w:r>
    </w:p>
  </w:footnote>
  <w:footnote w:type="continuationSeparator" w:id="0">
    <w:p w:rsidR="00FB0639" w:rsidRDefault="00FB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88" w:rsidRDefault="00861888"/>
  <w:p w:rsidR="00861888" w:rsidRDefault="00861888">
    <w:pPr>
      <w:rPr>
        <w:lang w:bidi="x-none"/>
      </w:rPr>
    </w:pPr>
    <w:r>
      <w:rPr>
        <w:noProof/>
      </w:rPr>
      <mc:AlternateContent>
        <mc:Choice Requires="wps">
          <w:drawing>
            <wp:anchor distT="0" distB="0" distL="114300" distR="114300" simplePos="0" relativeHeight="251658752" behindDoc="1" locked="0" layoutInCell="1" allowOverlap="1" wp14:anchorId="5482C3AE" wp14:editId="3799DC67">
              <wp:simplePos x="0" y="0"/>
              <wp:positionH relativeFrom="page">
                <wp:posOffset>6858000</wp:posOffset>
              </wp:positionH>
              <wp:positionV relativeFrom="page">
                <wp:posOffset>9373235</wp:posOffset>
              </wp:positionV>
              <wp:extent cx="1270000" cy="1270000"/>
              <wp:effectExtent l="0" t="635"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1888" w:rsidRDefault="00861888">
                          <w:pPr>
                            <w:pStyle w:val="Footer1"/>
                            <w:rPr>
                              <w:sz w:val="20"/>
                            </w:rPr>
                          </w:pPr>
                        </w:p>
                        <w:p w:rsidR="00861888" w:rsidRDefault="00861888"/>
                        <w:p w:rsidR="00861888" w:rsidRDefault="00861888"/>
                        <w:p w:rsidR="00861888" w:rsidRDefault="00861888">
                          <w:pPr>
                            <w:rPr>
                              <w:lang w:bidi="x-none"/>
                            </w:rPr>
                          </w:pPr>
                        </w:p>
                        <w:p w:rsidR="00861888" w:rsidRDefault="00861888"/>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82C3AE" id="Rectangle 5" o:spid="_x0000_s1027" style="position:absolute;margin-left:540pt;margin-top:738.05pt;width:100pt;height:10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" stroked="f" strokeweight="1pt">
              <v:path arrowok="t"/>
              <v:textbox inset="8pt,8pt,8pt,8pt">
                <w:txbxContent>
                  <w:p w:rsidR="00861888" w:rsidRDefault="00861888">
                    <w:pPr>
                      <w:pStyle w:val="Footer1"/>
                      <w:rPr>
                        <w:sz w:val="20"/>
                      </w:rPr>
                    </w:pPr>
                  </w:p>
                  <w:p w:rsidR="00861888" w:rsidRDefault="00861888"/>
                  <w:p w:rsidR="00861888" w:rsidRDefault="00861888"/>
                  <w:p w:rsidR="00861888" w:rsidRDefault="00861888">
                    <w:pPr>
                      <w:rPr>
                        <w:lang w:bidi="x-none"/>
                      </w:rPr>
                    </w:pPr>
                  </w:p>
                  <w:p w:rsidR="00861888" w:rsidRDefault="00861888"/>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88" w:rsidRPr="00703D7F" w:rsidRDefault="00861888" w:rsidP="0003021E">
    <w:pPr>
      <w:jc w:val="center"/>
      <w:rPr>
        <w:rFonts w:ascii="Arial Rounded MT Bold" w:hAnsi="Arial Rounded MT Bold"/>
        <w:sz w:val="18"/>
      </w:rPr>
    </w:pPr>
    <w:r w:rsidRPr="00703D7F">
      <w:rPr>
        <w:rFonts w:ascii="Arial Rounded MT Bold" w:hAnsi="Arial Rounded MT Bold"/>
        <w:sz w:val="18"/>
      </w:rPr>
      <w:t>CSL BROADLANDS PIRANHA SWIMMING: PARENT HANDBOOK</w:t>
    </w:r>
  </w:p>
  <w:p w:rsidR="00861888" w:rsidRDefault="00861888">
    <w:pPr>
      <w:rPr>
        <w:lang w:bidi="x-none"/>
      </w:rPr>
    </w:pPr>
    <w:r>
      <w:rPr>
        <w:noProof/>
      </w:rPr>
      <mc:AlternateContent>
        <mc:Choice Requires="wps">
          <w:drawing>
            <wp:anchor distT="0" distB="0" distL="114300" distR="114300" simplePos="0" relativeHeight="251657728" behindDoc="1" locked="0" layoutInCell="1" allowOverlap="1" wp14:anchorId="06DAF6EF" wp14:editId="193FEDCE">
              <wp:simplePos x="0" y="0"/>
              <wp:positionH relativeFrom="page">
                <wp:posOffset>6858000</wp:posOffset>
              </wp:positionH>
              <wp:positionV relativeFrom="page">
                <wp:posOffset>9373235</wp:posOffset>
              </wp:positionV>
              <wp:extent cx="1270000" cy="1270000"/>
              <wp:effectExtent l="0" t="63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1888" w:rsidRDefault="00861888"/>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DAF6EF" id="Rectangle 4" o:spid="_x0000_s1028" style="position:absolute;margin-left:540pt;margin-top:738.05pt;width:100pt;height:10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" stroked="f" strokeweight="1pt">
              <v:path arrowok="t"/>
              <v:textbox inset="8pt,8pt,8pt,8pt">
                <w:txbxContent>
                  <w:p w:rsidR="00861888" w:rsidRDefault="00861888"/>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88" w:rsidRDefault="00861888">
    <w:pPr>
      <w:rPr>
        <w:lang w:bidi="x-none"/>
      </w:rPr>
    </w:pPr>
    <w:r>
      <w:rPr>
        <w:noProof/>
      </w:rPr>
      <mc:AlternateContent>
        <mc:Choice Requires="wps">
          <w:drawing>
            <wp:anchor distT="0" distB="0" distL="114300" distR="114300" simplePos="0" relativeHeight="251659776" behindDoc="1" locked="0" layoutInCell="1" allowOverlap="1" wp14:anchorId="6FF109C0" wp14:editId="0D10033D">
              <wp:simplePos x="0" y="0"/>
              <wp:positionH relativeFrom="page">
                <wp:posOffset>3886200</wp:posOffset>
              </wp:positionH>
              <wp:positionV relativeFrom="page">
                <wp:posOffset>9373235</wp:posOffset>
              </wp:positionV>
              <wp:extent cx="88900" cy="177800"/>
              <wp:effectExtent l="0" t="635"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1888" w:rsidRDefault="00861888">
                          <w:pPr>
                            <w:pStyle w:val="Footer1"/>
                            <w:rPr>
                              <w:sz w:val="20"/>
                            </w:rPr>
                          </w:pPr>
                          <w:r>
                            <w:rPr>
                              <w:rStyle w:val="PageNumber1"/>
                            </w:rPr>
                            <w:fldChar w:fldCharType="begin"/>
                          </w:r>
                          <w:r>
                            <w:rPr>
                              <w:rStyle w:val="PageNumber1"/>
                            </w:rPr>
                            <w:instrText xml:space="preserve"> PAGE </w:instrText>
                          </w:r>
                          <w:r>
                            <w:rPr>
                              <w:rStyle w:val="PageNumber1"/>
                            </w:rPr>
                            <w:fldChar w:fldCharType="separate"/>
                          </w:r>
                          <w:r w:rsidR="00B37AE1">
                            <w:rPr>
                              <w:rStyle w:val="PageNumber1"/>
                              <w:noProof/>
                            </w:rPr>
                            <w:t>i</w:t>
                          </w:r>
                          <w:r>
                            <w:rPr>
                              <w:rStyle w:val="PageNumber1"/>
                            </w:rPr>
                            <w:fldChar w:fldCharType="end"/>
                          </w:r>
                        </w:p>
                        <w:p w:rsidR="00861888" w:rsidRDefault="00861888"/>
                        <w:p w:rsidR="00861888" w:rsidRDefault="00861888"/>
                        <w:p w:rsidR="00861888" w:rsidRDefault="00861888">
                          <w:pPr>
                            <w:rPr>
                              <w:lang w:bidi="x-none"/>
                            </w:rPr>
                          </w:pPr>
                        </w:p>
                        <w:p w:rsidR="00861888" w:rsidRDefault="00861888"/>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306pt;margin-top:738.05pt;width:7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" stroked="f" strokeweight="1pt">
              <v:path arrowok="t"/>
              <v:textbox inset="8pt,8pt,8pt,8pt">
                <w:txbxContent>
                  <w:p w:rsidR="00861888" w:rsidRDefault="00861888">
                    <w:pPr>
                      <w:pStyle w:val="Footer1"/>
                      <w:rPr>
                        <w:sz w:val="20"/>
                      </w:rPr>
                    </w:pPr>
                    <w:r>
                      <w:rPr>
                        <w:rStyle w:val="PageNumber1"/>
                      </w:rPr>
                      <w:fldChar w:fldCharType="begin"/>
                    </w:r>
                    <w:r>
                      <w:rPr>
                        <w:rStyle w:val="PageNumber1"/>
                      </w:rPr>
                      <w:instrText xml:space="preserve"> PAGE </w:instrText>
                    </w:r>
                    <w:r>
                      <w:rPr>
                        <w:rStyle w:val="PageNumber1"/>
                      </w:rPr>
                      <w:fldChar w:fldCharType="separate"/>
                    </w:r>
                    <w:r w:rsidR="00B37AE1">
                      <w:rPr>
                        <w:rStyle w:val="PageNumber1"/>
                        <w:noProof/>
                      </w:rPr>
                      <w:t>i</w:t>
                    </w:r>
                    <w:r>
                      <w:rPr>
                        <w:rStyle w:val="PageNumber1"/>
                      </w:rPr>
                      <w:fldChar w:fldCharType="end"/>
                    </w:r>
                  </w:p>
                  <w:p w:rsidR="00861888" w:rsidRDefault="00861888"/>
                  <w:p w:rsidR="00861888" w:rsidRDefault="00861888"/>
                  <w:p w:rsidR="00861888" w:rsidRDefault="00861888">
                    <w:pPr>
                      <w:rPr>
                        <w:lang w:bidi="x-none"/>
                      </w:rPr>
                    </w:pPr>
                  </w:p>
                  <w:p w:rsidR="00861888" w:rsidRDefault="00861888"/>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88" w:rsidRDefault="00861888" w:rsidP="0003021E">
    <w:pPr>
      <w:jc w:val="center"/>
    </w:pPr>
    <w:r>
      <w:t>CSL Broadlands Piranhas Parents’ Handbook - 2015</w:t>
    </w:r>
  </w:p>
  <w:p w:rsidR="00861888" w:rsidRDefault="00861888">
    <w:pPr>
      <w:rPr>
        <w:lang w:bidi="x-none"/>
      </w:rPr>
    </w:pPr>
    <w:r>
      <w:rPr>
        <w:noProof/>
      </w:rPr>
      <mc:AlternateContent>
        <mc:Choice Requires="wps">
          <w:drawing>
            <wp:anchor distT="0" distB="0" distL="114300" distR="114300" simplePos="0" relativeHeight="251661824" behindDoc="1" locked="0" layoutInCell="1" allowOverlap="1" wp14:anchorId="3B8A2143" wp14:editId="3D2AECA5">
              <wp:simplePos x="0" y="0"/>
              <wp:positionH relativeFrom="page">
                <wp:posOffset>3886200</wp:posOffset>
              </wp:positionH>
              <wp:positionV relativeFrom="page">
                <wp:posOffset>9373235</wp:posOffset>
              </wp:positionV>
              <wp:extent cx="88900" cy="177800"/>
              <wp:effectExtent l="0" t="635" r="0" b="254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1888" w:rsidRDefault="00861888">
                          <w:pPr>
                            <w:pStyle w:val="Footer1"/>
                            <w:rPr>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i</w:t>
                          </w:r>
                          <w:r>
                            <w:rPr>
                              <w:rStyle w:val="PageNumber1"/>
                            </w:rPr>
                            <w:fldChar w:fldCharType="end"/>
                          </w:r>
                        </w:p>
                        <w:p w:rsidR="00861888" w:rsidRDefault="00861888"/>
                        <w:p w:rsidR="00861888" w:rsidRDefault="00861888"/>
                        <w:p w:rsidR="00861888" w:rsidRDefault="00861888">
                          <w:pPr>
                            <w:rPr>
                              <w:lang w:bidi="x-none"/>
                            </w:rPr>
                          </w:pPr>
                        </w:p>
                        <w:p w:rsidR="00861888" w:rsidRDefault="00861888"/>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8A2143" id="_x0000_s1030" style="position:absolute;margin-left:306pt;margin-top:738.05pt;width:7pt;height: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" stroked="f" strokeweight="1pt">
              <v:path arrowok="t"/>
              <v:textbox inset="8pt,8pt,8pt,8pt">
                <w:txbxContent>
                  <w:p w:rsidR="00861888" w:rsidRDefault="00861888">
                    <w:pPr>
                      <w:pStyle w:val="Footer1"/>
                      <w:rPr>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i</w:t>
                    </w:r>
                    <w:r>
                      <w:rPr>
                        <w:rStyle w:val="PageNumber1"/>
                      </w:rPr>
                      <w:fldChar w:fldCharType="end"/>
                    </w:r>
                  </w:p>
                  <w:p w:rsidR="00861888" w:rsidRDefault="00861888"/>
                  <w:p w:rsidR="00861888" w:rsidRDefault="00861888"/>
                  <w:p w:rsidR="00861888" w:rsidRDefault="00861888">
                    <w:pPr>
                      <w:rPr>
                        <w:lang w:bidi="x-none"/>
                      </w:rPr>
                    </w:pPr>
                  </w:p>
                  <w:p w:rsidR="00861888" w:rsidRDefault="00861888"/>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suff w:val="nothing"/>
      <w:lvlText w:val="%1."/>
      <w:lvlJc w:val="left"/>
      <w:pPr>
        <w:ind w:left="0"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decimal"/>
      <w:isLgl/>
      <w:suff w:val="nothing"/>
      <w:lvlText w:val="%1."/>
      <w:lvlJc w:val="left"/>
      <w:pPr>
        <w:ind w:left="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3">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4">
    <w:nsid w:val="00000005"/>
    <w:multiLevelType w:val="multilevel"/>
    <w:tmpl w:val="894EE877"/>
    <w:lvl w:ilvl="0">
      <w:start w:val="1"/>
      <w:numFmt w:val="decimal"/>
      <w:isLgl/>
      <w:suff w:val="nothing"/>
      <w:lvlText w:val="%1."/>
      <w:lvlJc w:val="left"/>
      <w:pPr>
        <w:ind w:left="0"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decimal"/>
      <w:isLgl/>
      <w:suff w:val="nothing"/>
      <w:lvlText w:val="%1."/>
      <w:lvlJc w:val="left"/>
      <w:pPr>
        <w:ind w:left="0"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bullet"/>
      <w:lvlText w:val="•"/>
      <w:lvlJc w:val="left"/>
      <w:pPr>
        <w:tabs>
          <w:tab w:val="num" w:pos="360"/>
        </w:tabs>
        <w:ind w:left="360" w:firstLine="360"/>
      </w:pPr>
      <w:rPr>
        <w:rFonts w:ascii="Lucida Grande" w:eastAsia="ヒラギノ角ゴ Pro W3" w:hAnsi="Symbol" w:hint="default"/>
        <w:position w:val="0"/>
      </w:rPr>
    </w:lvl>
    <w:lvl w:ilvl="1">
      <w:start w:val="1"/>
      <w:numFmt w:val="bullet"/>
      <w:lvlText w:val="o"/>
      <w:lvlJc w:val="left"/>
      <w:pPr>
        <w:tabs>
          <w:tab w:val="num" w:pos="360"/>
        </w:tabs>
        <w:ind w:left="360" w:firstLine="0"/>
      </w:pPr>
      <w:rPr>
        <w:rFonts w:ascii="Courier New" w:eastAsia="ヒラギノ角ゴ Pro W3" w:hAnsi="Courier New" w:hint="default"/>
        <w:position w:val="0"/>
      </w:rPr>
    </w:lvl>
    <w:lvl w:ilvl="2">
      <w:start w:val="1"/>
      <w:numFmt w:val="bullet"/>
      <w:lvlText w:val=""/>
      <w:lvlJc w:val="left"/>
      <w:pPr>
        <w:tabs>
          <w:tab w:val="num" w:pos="360"/>
        </w:tabs>
        <w:ind w:left="360" w:firstLine="1800"/>
      </w:pPr>
      <w:rPr>
        <w:rFonts w:ascii="Wingdings" w:eastAsia="ヒラギノ角ゴ Pro W3" w:hAnsi="Wingdings" w:hint="default"/>
        <w:position w:val="0"/>
      </w:rPr>
    </w:lvl>
    <w:lvl w:ilvl="3">
      <w:start w:val="1"/>
      <w:numFmt w:val="bullet"/>
      <w:lvlText w:val="•"/>
      <w:lvlJc w:val="left"/>
      <w:pPr>
        <w:tabs>
          <w:tab w:val="num" w:pos="360"/>
        </w:tabs>
        <w:ind w:left="360" w:firstLine="2520"/>
      </w:pPr>
      <w:rPr>
        <w:rFonts w:ascii="Lucida Grande" w:eastAsia="ヒラギノ角ゴ Pro W3" w:hAnsi="Symbol" w:hint="default"/>
        <w:position w:val="0"/>
      </w:rPr>
    </w:lvl>
    <w:lvl w:ilvl="4">
      <w:start w:val="1"/>
      <w:numFmt w:val="bullet"/>
      <w:lvlText w:val="o"/>
      <w:lvlJc w:val="left"/>
      <w:pPr>
        <w:tabs>
          <w:tab w:val="num" w:pos="360"/>
        </w:tabs>
        <w:ind w:left="360" w:firstLine="3240"/>
      </w:pPr>
      <w:rPr>
        <w:rFonts w:ascii="Courier New" w:eastAsia="ヒラギノ角ゴ Pro W3" w:hAnsi="Courier New" w:hint="default"/>
        <w:position w:val="0"/>
      </w:rPr>
    </w:lvl>
    <w:lvl w:ilvl="5">
      <w:start w:val="1"/>
      <w:numFmt w:val="bullet"/>
      <w:lvlText w:val=""/>
      <w:lvlJc w:val="left"/>
      <w:pPr>
        <w:tabs>
          <w:tab w:val="num" w:pos="360"/>
        </w:tabs>
        <w:ind w:left="360" w:firstLine="3960"/>
      </w:pPr>
      <w:rPr>
        <w:rFonts w:ascii="Wingdings" w:eastAsia="ヒラギノ角ゴ Pro W3" w:hAnsi="Wingdings" w:hint="default"/>
        <w:position w:val="0"/>
      </w:rPr>
    </w:lvl>
    <w:lvl w:ilvl="6">
      <w:start w:val="1"/>
      <w:numFmt w:val="bullet"/>
      <w:lvlText w:val="•"/>
      <w:lvlJc w:val="left"/>
      <w:pPr>
        <w:tabs>
          <w:tab w:val="num" w:pos="360"/>
        </w:tabs>
        <w:ind w:left="360" w:firstLine="4680"/>
      </w:pPr>
      <w:rPr>
        <w:rFonts w:ascii="Lucida Grande" w:eastAsia="ヒラギノ角ゴ Pro W3" w:hAnsi="Symbol" w:hint="default"/>
        <w:position w:val="0"/>
      </w:rPr>
    </w:lvl>
    <w:lvl w:ilvl="7">
      <w:start w:val="1"/>
      <w:numFmt w:val="bullet"/>
      <w:lvlText w:val="o"/>
      <w:lvlJc w:val="left"/>
      <w:pPr>
        <w:tabs>
          <w:tab w:val="num" w:pos="360"/>
        </w:tabs>
        <w:ind w:left="360" w:firstLine="5400"/>
      </w:pPr>
      <w:rPr>
        <w:rFonts w:ascii="Courier New" w:eastAsia="ヒラギノ角ゴ Pro W3" w:hAnsi="Courier New" w:hint="default"/>
        <w:position w:val="0"/>
      </w:rPr>
    </w:lvl>
    <w:lvl w:ilvl="8">
      <w:start w:val="1"/>
      <w:numFmt w:val="bullet"/>
      <w:lvlText w:val=""/>
      <w:lvlJc w:val="left"/>
      <w:pPr>
        <w:tabs>
          <w:tab w:val="num" w:pos="360"/>
        </w:tabs>
        <w:ind w:left="360" w:firstLine="6120"/>
      </w:pPr>
      <w:rPr>
        <w:rFonts w:ascii="Wingdings" w:eastAsia="ヒラギノ角ゴ Pro W3" w:hAnsi="Wingdings" w:hint="default"/>
        <w:position w:val="0"/>
      </w:rPr>
    </w:lvl>
  </w:abstractNum>
  <w:abstractNum w:abstractNumId="9">
    <w:nsid w:val="0000000A"/>
    <w:multiLevelType w:val="multilevel"/>
    <w:tmpl w:val="894EE87C"/>
    <w:lvl w:ilvl="0">
      <w:start w:val="1"/>
      <w:numFmt w:val="bullet"/>
      <w:lvlText w:val="o"/>
      <w:lvlJc w:val="left"/>
      <w:pPr>
        <w:tabs>
          <w:tab w:val="num" w:pos="360"/>
        </w:tabs>
        <w:ind w:left="360" w:firstLine="0"/>
      </w:pPr>
      <w:rPr>
        <w:rFonts w:ascii="Courier New" w:eastAsia="ヒラギノ角ゴ Pro W3" w:hAnsi="Courier New" w:hint="default"/>
        <w:position w:val="0"/>
      </w:rPr>
    </w:lvl>
    <w:lvl w:ilvl="1">
      <w:start w:val="1"/>
      <w:numFmt w:val="bullet"/>
      <w:lvlText w:val="o"/>
      <w:lvlJc w:val="left"/>
      <w:pPr>
        <w:tabs>
          <w:tab w:val="num" w:pos="360"/>
        </w:tabs>
        <w:ind w:left="360" w:firstLine="720"/>
      </w:pPr>
      <w:rPr>
        <w:rFonts w:ascii="Courier New" w:eastAsia="ヒラギノ角ゴ Pro W3" w:hAnsi="Courier New" w:hint="default"/>
        <w:position w:val="0"/>
      </w:rPr>
    </w:lvl>
    <w:lvl w:ilvl="2">
      <w:start w:val="1"/>
      <w:numFmt w:val="bullet"/>
      <w:lvlText w:val=""/>
      <w:lvlJc w:val="left"/>
      <w:pPr>
        <w:tabs>
          <w:tab w:val="num" w:pos="360"/>
        </w:tabs>
        <w:ind w:left="360" w:firstLine="1440"/>
      </w:pPr>
      <w:rPr>
        <w:rFonts w:ascii="Wingdings" w:eastAsia="ヒラギノ角ゴ Pro W3" w:hAnsi="Wingdings" w:hint="default"/>
        <w:position w:val="0"/>
      </w:rPr>
    </w:lvl>
    <w:lvl w:ilvl="3">
      <w:start w:val="1"/>
      <w:numFmt w:val="bullet"/>
      <w:lvlText w:val="·"/>
      <w:lvlJc w:val="left"/>
      <w:pPr>
        <w:tabs>
          <w:tab w:val="num" w:pos="360"/>
        </w:tabs>
        <w:ind w:left="360" w:firstLine="2160"/>
      </w:pPr>
      <w:rPr>
        <w:rFonts w:ascii="Lucida Grande" w:eastAsia="ヒラギノ角ゴ Pro W3" w:hAnsi="Symbol" w:hint="default"/>
        <w:position w:val="0"/>
      </w:rPr>
    </w:lvl>
    <w:lvl w:ilvl="4">
      <w:start w:val="1"/>
      <w:numFmt w:val="bullet"/>
      <w:lvlText w:val="o"/>
      <w:lvlJc w:val="left"/>
      <w:pPr>
        <w:tabs>
          <w:tab w:val="num" w:pos="360"/>
        </w:tabs>
        <w:ind w:left="360" w:firstLine="2880"/>
      </w:pPr>
      <w:rPr>
        <w:rFonts w:ascii="Courier New" w:eastAsia="ヒラギノ角ゴ Pro W3" w:hAnsi="Courier New" w:hint="default"/>
        <w:position w:val="0"/>
      </w:rPr>
    </w:lvl>
    <w:lvl w:ilvl="5">
      <w:start w:val="1"/>
      <w:numFmt w:val="bullet"/>
      <w:lvlText w:val=""/>
      <w:lvlJc w:val="left"/>
      <w:pPr>
        <w:tabs>
          <w:tab w:val="num" w:pos="360"/>
        </w:tabs>
        <w:ind w:left="360" w:firstLine="3600"/>
      </w:pPr>
      <w:rPr>
        <w:rFonts w:ascii="Wingdings" w:eastAsia="ヒラギノ角ゴ Pro W3" w:hAnsi="Wingdings" w:hint="default"/>
        <w:position w:val="0"/>
      </w:rPr>
    </w:lvl>
    <w:lvl w:ilvl="6">
      <w:start w:val="1"/>
      <w:numFmt w:val="bullet"/>
      <w:lvlText w:val="·"/>
      <w:lvlJc w:val="left"/>
      <w:pPr>
        <w:tabs>
          <w:tab w:val="num" w:pos="360"/>
        </w:tabs>
        <w:ind w:left="360" w:firstLine="4320"/>
      </w:pPr>
      <w:rPr>
        <w:rFonts w:ascii="Lucida Grande" w:eastAsia="ヒラギノ角ゴ Pro W3" w:hAnsi="Symbol" w:hint="default"/>
        <w:position w:val="0"/>
      </w:rPr>
    </w:lvl>
    <w:lvl w:ilvl="7">
      <w:start w:val="1"/>
      <w:numFmt w:val="bullet"/>
      <w:lvlText w:val="o"/>
      <w:lvlJc w:val="left"/>
      <w:pPr>
        <w:tabs>
          <w:tab w:val="num" w:pos="360"/>
        </w:tabs>
        <w:ind w:left="360" w:firstLine="5040"/>
      </w:pPr>
      <w:rPr>
        <w:rFonts w:ascii="Courier New" w:eastAsia="ヒラギノ角ゴ Pro W3" w:hAnsi="Courier New" w:hint="default"/>
        <w:position w:val="0"/>
      </w:rPr>
    </w:lvl>
    <w:lvl w:ilvl="8">
      <w:start w:val="1"/>
      <w:numFmt w:val="bullet"/>
      <w:lvlText w:val=""/>
      <w:lvlJc w:val="left"/>
      <w:pPr>
        <w:tabs>
          <w:tab w:val="num" w:pos="360"/>
        </w:tabs>
        <w:ind w:left="360" w:firstLine="5760"/>
      </w:pPr>
      <w:rPr>
        <w:rFonts w:ascii="Wingdings" w:eastAsia="ヒラギノ角ゴ Pro W3" w:hAnsi="Wingdings" w:hint="default"/>
        <w:position w:val="0"/>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decimal"/>
      <w:isLgl/>
      <w:lvlText w:val="%1."/>
      <w:lvlJc w:val="left"/>
      <w:pPr>
        <w:tabs>
          <w:tab w:val="num" w:pos="360"/>
        </w:tabs>
        <w:ind w:left="360" w:firstLine="0"/>
      </w:pPr>
      <w:rPr>
        <w:rFonts w:ascii="Times New Roman" w:eastAsia="ヒラギノ角ゴ Pro W3" w:hAnsi="Times New Roman"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2">
    <w:nsid w:val="0000000D"/>
    <w:multiLevelType w:val="multilevel"/>
    <w:tmpl w:val="894EE87F"/>
    <w:lvl w:ilvl="0">
      <w:start w:val="1"/>
      <w:numFmt w:val="bullet"/>
      <w:lvlText w:val="·"/>
      <w:lvlJc w:val="left"/>
      <w:pPr>
        <w:tabs>
          <w:tab w:val="num" w:pos="360"/>
        </w:tabs>
        <w:ind w:left="360" w:firstLine="360"/>
      </w:pPr>
      <w:rPr>
        <w:rFonts w:hint="default"/>
        <w:color w:val="000000"/>
        <w:position w:val="0"/>
      </w:rPr>
    </w:lvl>
    <w:lvl w:ilvl="1">
      <w:start w:val="1"/>
      <w:numFmt w:val="bullet"/>
      <w:suff w:val="nothing"/>
      <w:lvlText w:val="o"/>
      <w:lvlJc w:val="left"/>
      <w:pPr>
        <w:ind w:left="0" w:firstLine="1440"/>
      </w:pPr>
      <w:rPr>
        <w:rFonts w:ascii="Courier New" w:eastAsia="ヒラギノ角ゴ Pro W3" w:hAnsi="Courier New" w:hint="default"/>
        <w:color w:val="000000"/>
        <w:position w:val="0"/>
      </w:rPr>
    </w:lvl>
    <w:lvl w:ilvl="2">
      <w:start w:val="1"/>
      <w:numFmt w:val="bullet"/>
      <w:suff w:val="nothing"/>
      <w:lvlText w:val=""/>
      <w:lvlJc w:val="left"/>
      <w:pPr>
        <w:ind w:left="0" w:firstLine="2160"/>
      </w:pPr>
      <w:rPr>
        <w:rFonts w:ascii="Wingdings" w:eastAsia="ヒラギノ角ゴ Pro W3" w:hAnsi="Wingdings" w:hint="default"/>
        <w:color w:val="000000"/>
        <w:position w:val="0"/>
      </w:rPr>
    </w:lvl>
    <w:lvl w:ilvl="3">
      <w:start w:val="1"/>
      <w:numFmt w:val="bullet"/>
      <w:suff w:val="nothing"/>
      <w:lvlText w:val="·"/>
      <w:lvlJc w:val="left"/>
      <w:pPr>
        <w:ind w:left="0" w:firstLine="2880"/>
      </w:pPr>
      <w:rPr>
        <w:rFonts w:hint="default"/>
        <w:color w:val="000000"/>
        <w:position w:val="0"/>
      </w:rPr>
    </w:lvl>
    <w:lvl w:ilvl="4">
      <w:start w:val="1"/>
      <w:numFmt w:val="bullet"/>
      <w:suff w:val="nothing"/>
      <w:lvlText w:val="o"/>
      <w:lvlJc w:val="left"/>
      <w:pPr>
        <w:ind w:left="0" w:firstLine="3600"/>
      </w:pPr>
      <w:rPr>
        <w:rFonts w:ascii="Courier New" w:eastAsia="ヒラギノ角ゴ Pro W3" w:hAnsi="Courier New" w:hint="default"/>
        <w:color w:val="000000"/>
        <w:position w:val="0"/>
      </w:rPr>
    </w:lvl>
    <w:lvl w:ilvl="5">
      <w:start w:val="1"/>
      <w:numFmt w:val="bullet"/>
      <w:suff w:val="nothing"/>
      <w:lvlText w:val=""/>
      <w:lvlJc w:val="left"/>
      <w:pPr>
        <w:ind w:left="0" w:firstLine="4320"/>
      </w:pPr>
      <w:rPr>
        <w:rFonts w:ascii="Wingdings" w:eastAsia="ヒラギノ角ゴ Pro W3" w:hAnsi="Wingdings" w:hint="default"/>
        <w:color w:val="000000"/>
        <w:position w:val="0"/>
      </w:rPr>
    </w:lvl>
    <w:lvl w:ilvl="6">
      <w:start w:val="1"/>
      <w:numFmt w:val="bullet"/>
      <w:suff w:val="nothing"/>
      <w:lvlText w:val="·"/>
      <w:lvlJc w:val="left"/>
      <w:pPr>
        <w:ind w:left="0" w:firstLine="5040"/>
      </w:pPr>
      <w:rPr>
        <w:rFonts w:hint="default"/>
        <w:color w:val="000000"/>
        <w:position w:val="0"/>
      </w:rPr>
    </w:lvl>
    <w:lvl w:ilvl="7">
      <w:start w:val="1"/>
      <w:numFmt w:val="bullet"/>
      <w:suff w:val="nothing"/>
      <w:lvlText w:val="o"/>
      <w:lvlJc w:val="left"/>
      <w:pPr>
        <w:ind w:left="0" w:firstLine="5760"/>
      </w:pPr>
      <w:rPr>
        <w:rFonts w:ascii="Courier New" w:eastAsia="ヒラギノ角ゴ Pro W3" w:hAnsi="Courier New" w:hint="default"/>
        <w:color w:val="000000"/>
        <w:position w:val="0"/>
      </w:rPr>
    </w:lvl>
    <w:lvl w:ilvl="8">
      <w:start w:val="1"/>
      <w:numFmt w:val="bullet"/>
      <w:suff w:val="nothing"/>
      <w:lvlText w:val=""/>
      <w:lvlJc w:val="left"/>
      <w:pPr>
        <w:ind w:left="0" w:firstLine="6480"/>
      </w:pPr>
      <w:rPr>
        <w:rFonts w:ascii="Wingdings" w:eastAsia="ヒラギノ角ゴ Pro W3" w:hAnsi="Wingdings" w:hint="default"/>
        <w:color w:val="000000"/>
        <w:position w:val="0"/>
      </w:rPr>
    </w:lvl>
  </w:abstractNum>
  <w:abstractNum w:abstractNumId="13">
    <w:nsid w:val="0000000E"/>
    <w:multiLevelType w:val="multilevel"/>
    <w:tmpl w:val="894EE880"/>
    <w:lvl w:ilvl="0">
      <w:start w:val="1"/>
      <w:numFmt w:val="bullet"/>
      <w:lvlText w:val="·"/>
      <w:lvlJc w:val="left"/>
      <w:pPr>
        <w:tabs>
          <w:tab w:val="num" w:pos="360"/>
        </w:tabs>
        <w:ind w:left="360" w:firstLine="360"/>
      </w:pPr>
      <w:rPr>
        <w:rFonts w:hint="default"/>
        <w:color w:val="000000"/>
        <w:position w:val="0"/>
      </w:rPr>
    </w:lvl>
    <w:lvl w:ilvl="1">
      <w:start w:val="1"/>
      <w:numFmt w:val="bullet"/>
      <w:suff w:val="nothing"/>
      <w:lvlText w:val="o"/>
      <w:lvlJc w:val="left"/>
      <w:pPr>
        <w:ind w:left="0" w:firstLine="1440"/>
      </w:pPr>
      <w:rPr>
        <w:rFonts w:ascii="Courier New" w:eastAsia="ヒラギノ角ゴ Pro W3" w:hAnsi="Courier New" w:hint="default"/>
        <w:color w:val="000000"/>
        <w:position w:val="0"/>
      </w:rPr>
    </w:lvl>
    <w:lvl w:ilvl="2">
      <w:start w:val="1"/>
      <w:numFmt w:val="bullet"/>
      <w:suff w:val="nothing"/>
      <w:lvlText w:val=""/>
      <w:lvlJc w:val="left"/>
      <w:pPr>
        <w:ind w:left="0" w:firstLine="2160"/>
      </w:pPr>
      <w:rPr>
        <w:rFonts w:ascii="Wingdings" w:eastAsia="ヒラギノ角ゴ Pro W3" w:hAnsi="Wingdings" w:hint="default"/>
        <w:color w:val="000000"/>
        <w:position w:val="0"/>
      </w:rPr>
    </w:lvl>
    <w:lvl w:ilvl="3">
      <w:start w:val="1"/>
      <w:numFmt w:val="bullet"/>
      <w:suff w:val="nothing"/>
      <w:lvlText w:val="·"/>
      <w:lvlJc w:val="left"/>
      <w:pPr>
        <w:ind w:left="0" w:firstLine="2880"/>
      </w:pPr>
      <w:rPr>
        <w:rFonts w:hint="default"/>
        <w:color w:val="000000"/>
        <w:position w:val="0"/>
      </w:rPr>
    </w:lvl>
    <w:lvl w:ilvl="4">
      <w:start w:val="1"/>
      <w:numFmt w:val="bullet"/>
      <w:suff w:val="nothing"/>
      <w:lvlText w:val="o"/>
      <w:lvlJc w:val="left"/>
      <w:pPr>
        <w:ind w:left="0" w:firstLine="3600"/>
      </w:pPr>
      <w:rPr>
        <w:rFonts w:ascii="Courier New" w:eastAsia="ヒラギノ角ゴ Pro W3" w:hAnsi="Courier New" w:hint="default"/>
        <w:color w:val="000000"/>
        <w:position w:val="0"/>
      </w:rPr>
    </w:lvl>
    <w:lvl w:ilvl="5">
      <w:start w:val="1"/>
      <w:numFmt w:val="bullet"/>
      <w:suff w:val="nothing"/>
      <w:lvlText w:val=""/>
      <w:lvlJc w:val="left"/>
      <w:pPr>
        <w:ind w:left="0" w:firstLine="4320"/>
      </w:pPr>
      <w:rPr>
        <w:rFonts w:ascii="Wingdings" w:eastAsia="ヒラギノ角ゴ Pro W3" w:hAnsi="Wingdings" w:hint="default"/>
        <w:color w:val="000000"/>
        <w:position w:val="0"/>
      </w:rPr>
    </w:lvl>
    <w:lvl w:ilvl="6">
      <w:start w:val="1"/>
      <w:numFmt w:val="bullet"/>
      <w:suff w:val="nothing"/>
      <w:lvlText w:val="·"/>
      <w:lvlJc w:val="left"/>
      <w:pPr>
        <w:ind w:left="0" w:firstLine="5040"/>
      </w:pPr>
      <w:rPr>
        <w:rFonts w:hint="default"/>
        <w:color w:val="000000"/>
        <w:position w:val="0"/>
      </w:rPr>
    </w:lvl>
    <w:lvl w:ilvl="7">
      <w:start w:val="1"/>
      <w:numFmt w:val="bullet"/>
      <w:suff w:val="nothing"/>
      <w:lvlText w:val="o"/>
      <w:lvlJc w:val="left"/>
      <w:pPr>
        <w:ind w:left="0" w:firstLine="5760"/>
      </w:pPr>
      <w:rPr>
        <w:rFonts w:ascii="Courier New" w:eastAsia="ヒラギノ角ゴ Pro W3" w:hAnsi="Courier New" w:hint="default"/>
        <w:color w:val="000000"/>
        <w:position w:val="0"/>
      </w:rPr>
    </w:lvl>
    <w:lvl w:ilvl="8">
      <w:start w:val="1"/>
      <w:numFmt w:val="bullet"/>
      <w:suff w:val="nothing"/>
      <w:lvlText w:val=""/>
      <w:lvlJc w:val="left"/>
      <w:pPr>
        <w:ind w:left="0" w:firstLine="6480"/>
      </w:pPr>
      <w:rPr>
        <w:rFonts w:ascii="Wingdings" w:eastAsia="ヒラギノ角ゴ Pro W3" w:hAnsi="Wingdings" w:hint="default"/>
        <w:color w:val="000000"/>
        <w:position w:val="0"/>
      </w:rPr>
    </w:lvl>
  </w:abstractNum>
  <w:abstractNum w:abstractNumId="14">
    <w:nsid w:val="22E96B7A"/>
    <w:multiLevelType w:val="hybridMultilevel"/>
    <w:tmpl w:val="DE9A75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D27F75"/>
    <w:multiLevelType w:val="multilevel"/>
    <w:tmpl w:val="002286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99D5E4F"/>
    <w:multiLevelType w:val="hybridMultilevel"/>
    <w:tmpl w:val="73BA4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17997"/>
    <w:multiLevelType w:val="hybridMultilevel"/>
    <w:tmpl w:val="C288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9D85B74"/>
    <w:multiLevelType w:val="multilevel"/>
    <w:tmpl w:val="B7E6623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6F53129E"/>
    <w:multiLevelType w:val="multilevel"/>
    <w:tmpl w:val="B5725FC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5FF059F"/>
    <w:multiLevelType w:val="hybridMultilevel"/>
    <w:tmpl w:val="A5D4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8"/>
  </w:num>
  <w:num w:numId="17">
    <w:abstractNumId w:val="17"/>
  </w:num>
  <w:num w:numId="18">
    <w:abstractNumId w:val="18"/>
  </w:num>
  <w:num w:numId="19">
    <w:abstractNumId w:val="18"/>
  </w:num>
  <w:num w:numId="20">
    <w:abstractNumId w:val="18"/>
  </w:num>
  <w:num w:numId="21">
    <w:abstractNumId w:val="20"/>
  </w:num>
  <w:num w:numId="22">
    <w:abstractNumId w:val="18"/>
  </w:num>
  <w:num w:numId="23">
    <w:abstractNumId w:val="18"/>
  </w:num>
  <w:num w:numId="24">
    <w:abstractNumId w:val="14"/>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74F"/>
    <w:rsid w:val="0003021E"/>
    <w:rsid w:val="00067340"/>
    <w:rsid w:val="0007202E"/>
    <w:rsid w:val="000B7BFB"/>
    <w:rsid w:val="000C5132"/>
    <w:rsid w:val="001178B0"/>
    <w:rsid w:val="0013560A"/>
    <w:rsid w:val="001440D0"/>
    <w:rsid w:val="001A3B7A"/>
    <w:rsid w:val="001A7778"/>
    <w:rsid w:val="001E2940"/>
    <w:rsid w:val="00277D9C"/>
    <w:rsid w:val="00291689"/>
    <w:rsid w:val="002A7ED7"/>
    <w:rsid w:val="003434B7"/>
    <w:rsid w:val="00362FCD"/>
    <w:rsid w:val="00373E67"/>
    <w:rsid w:val="00393BBD"/>
    <w:rsid w:val="003D6C44"/>
    <w:rsid w:val="00446B4F"/>
    <w:rsid w:val="004808D5"/>
    <w:rsid w:val="004F5D9B"/>
    <w:rsid w:val="004F6FE9"/>
    <w:rsid w:val="00505000"/>
    <w:rsid w:val="005459B4"/>
    <w:rsid w:val="00583C7B"/>
    <w:rsid w:val="00597F4C"/>
    <w:rsid w:val="005C5BFF"/>
    <w:rsid w:val="005D15F7"/>
    <w:rsid w:val="005D4B2D"/>
    <w:rsid w:val="00683D58"/>
    <w:rsid w:val="006D02B0"/>
    <w:rsid w:val="00703D7F"/>
    <w:rsid w:val="00730032"/>
    <w:rsid w:val="00730D37"/>
    <w:rsid w:val="00757253"/>
    <w:rsid w:val="00762AE5"/>
    <w:rsid w:val="0076400F"/>
    <w:rsid w:val="0079174F"/>
    <w:rsid w:val="007A24AE"/>
    <w:rsid w:val="007C25EE"/>
    <w:rsid w:val="007D23E3"/>
    <w:rsid w:val="007E65C7"/>
    <w:rsid w:val="007F5417"/>
    <w:rsid w:val="00833C24"/>
    <w:rsid w:val="00861888"/>
    <w:rsid w:val="00884B4A"/>
    <w:rsid w:val="008A650D"/>
    <w:rsid w:val="008D1419"/>
    <w:rsid w:val="008D505A"/>
    <w:rsid w:val="008E5195"/>
    <w:rsid w:val="009003AC"/>
    <w:rsid w:val="009332A1"/>
    <w:rsid w:val="0093542B"/>
    <w:rsid w:val="00957DF1"/>
    <w:rsid w:val="009C2217"/>
    <w:rsid w:val="00A128C6"/>
    <w:rsid w:val="00A656C6"/>
    <w:rsid w:val="00A84E5D"/>
    <w:rsid w:val="00A875DC"/>
    <w:rsid w:val="00AC31EA"/>
    <w:rsid w:val="00AE0FDB"/>
    <w:rsid w:val="00B26A48"/>
    <w:rsid w:val="00B37AE1"/>
    <w:rsid w:val="00B6170E"/>
    <w:rsid w:val="00B84851"/>
    <w:rsid w:val="00B85587"/>
    <w:rsid w:val="00B91DA0"/>
    <w:rsid w:val="00BB5194"/>
    <w:rsid w:val="00BC7544"/>
    <w:rsid w:val="00C05805"/>
    <w:rsid w:val="00C12564"/>
    <w:rsid w:val="00C34D31"/>
    <w:rsid w:val="00C408F0"/>
    <w:rsid w:val="00CC7295"/>
    <w:rsid w:val="00CC782B"/>
    <w:rsid w:val="00D402FB"/>
    <w:rsid w:val="00D81C8F"/>
    <w:rsid w:val="00D9698D"/>
    <w:rsid w:val="00DC442A"/>
    <w:rsid w:val="00E0749E"/>
    <w:rsid w:val="00E315DF"/>
    <w:rsid w:val="00E836B5"/>
    <w:rsid w:val="00EC2738"/>
    <w:rsid w:val="00EC7D5B"/>
    <w:rsid w:val="00F25377"/>
    <w:rsid w:val="00F601B8"/>
    <w:rsid w:val="00F605A6"/>
    <w:rsid w:val="00FB0639"/>
    <w:rsid w:val="00FD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D23E3"/>
    <w:pPr>
      <w:spacing w:after="120" w:line="264" w:lineRule="auto"/>
    </w:pPr>
  </w:style>
  <w:style w:type="paragraph" w:styleId="Heading1">
    <w:name w:val="heading 1"/>
    <w:basedOn w:val="Normal"/>
    <w:next w:val="Normal"/>
    <w:link w:val="Heading1Char"/>
    <w:uiPriority w:val="9"/>
    <w:qFormat/>
    <w:rsid w:val="00B84851"/>
    <w:pPr>
      <w:keepNext/>
      <w:keepLines/>
      <w:numPr>
        <w:numId w:val="16"/>
      </w:numPr>
      <w:spacing w:before="24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7D23E3"/>
    <w:pPr>
      <w:keepNext/>
      <w:keepLines/>
      <w:numPr>
        <w:ilvl w:val="1"/>
        <w:numId w:val="16"/>
      </w:numPr>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unhideWhenUsed/>
    <w:qFormat/>
    <w:rsid w:val="007D23E3"/>
    <w:pPr>
      <w:keepNext/>
      <w:keepLines/>
      <w:numPr>
        <w:ilvl w:val="2"/>
        <w:numId w:val="16"/>
      </w:numPr>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locked/>
    <w:rsid w:val="007D23E3"/>
    <w:pPr>
      <w:keepNext/>
      <w:keepLines/>
      <w:numPr>
        <w:ilvl w:val="3"/>
        <w:numId w:val="16"/>
      </w:numPr>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locked/>
    <w:rsid w:val="007D23E3"/>
    <w:pPr>
      <w:keepNext/>
      <w:keepLines/>
      <w:numPr>
        <w:ilvl w:val="4"/>
        <w:numId w:val="16"/>
      </w:numPr>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locked/>
    <w:rsid w:val="007D23E3"/>
    <w:pPr>
      <w:keepNext/>
      <w:keepLines/>
      <w:numPr>
        <w:ilvl w:val="5"/>
        <w:numId w:val="16"/>
      </w:numPr>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locked/>
    <w:rsid w:val="007D23E3"/>
    <w:pPr>
      <w:keepNext/>
      <w:keepLines/>
      <w:numPr>
        <w:ilvl w:val="6"/>
        <w:numId w:val="16"/>
      </w:numPr>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locked/>
    <w:rsid w:val="007D23E3"/>
    <w:pPr>
      <w:keepNext/>
      <w:keepLines/>
      <w:numPr>
        <w:ilvl w:val="7"/>
        <w:numId w:val="16"/>
      </w:numPr>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locked/>
    <w:rsid w:val="007D23E3"/>
    <w:pPr>
      <w:keepNext/>
      <w:keepLines/>
      <w:numPr>
        <w:ilvl w:val="8"/>
        <w:numId w:val="16"/>
      </w:numPr>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pPr>
      <w:tabs>
        <w:tab w:val="center" w:pos="4320"/>
        <w:tab w:val="right" w:pos="8640"/>
      </w:tabs>
      <w:spacing w:after="120" w:line="264" w:lineRule="auto"/>
    </w:pPr>
    <w:rPr>
      <w:rFonts w:eastAsia="ヒラギノ角ゴ Pro W3"/>
      <w:color w:val="000000"/>
      <w:sz w:val="24"/>
    </w:rPr>
  </w:style>
  <w:style w:type="paragraph" w:customStyle="1" w:styleId="TitleA">
    <w:name w:val="Title A"/>
    <w:pPr>
      <w:spacing w:after="120" w:line="264" w:lineRule="auto"/>
      <w:jc w:val="center"/>
    </w:pPr>
    <w:rPr>
      <w:rFonts w:ascii="Times New Roman Bold" w:eastAsia="ヒラギノ角ゴ Pro W3" w:hAnsi="Times New Roman Bold"/>
      <w:color w:val="000000"/>
      <w:sz w:val="24"/>
    </w:rPr>
  </w:style>
  <w:style w:type="character" w:customStyle="1" w:styleId="Hyperlink2">
    <w:name w:val="Hyperlink2"/>
    <w:rPr>
      <w:color w:val="0000FF"/>
      <w:u w:val="single"/>
    </w:rPr>
  </w:style>
  <w:style w:type="paragraph" w:customStyle="1" w:styleId="BodyText1">
    <w:name w:val="Body Text1"/>
    <w:pPr>
      <w:spacing w:after="120" w:line="273" w:lineRule="exact"/>
    </w:pPr>
    <w:rPr>
      <w:rFonts w:eastAsia="ヒラギノ角ゴ Pro W3"/>
      <w:color w:val="000000"/>
      <w:sz w:val="24"/>
    </w:rPr>
  </w:style>
  <w:style w:type="paragraph" w:customStyle="1" w:styleId="NormalWeb1">
    <w:name w:val="Normal (Web)1"/>
    <w:pPr>
      <w:spacing w:before="100" w:after="100" w:line="264" w:lineRule="auto"/>
    </w:pPr>
    <w:rPr>
      <w:rFonts w:eastAsia="ヒラギノ角ゴ Pro W3"/>
      <w:color w:val="000000"/>
      <w:sz w:val="24"/>
    </w:rPr>
  </w:style>
  <w:style w:type="paragraph" w:customStyle="1" w:styleId="Header1">
    <w:name w:val="Header1"/>
    <w:pPr>
      <w:tabs>
        <w:tab w:val="center" w:pos="4320"/>
        <w:tab w:val="right" w:pos="8640"/>
      </w:tabs>
      <w:spacing w:after="120" w:line="264" w:lineRule="auto"/>
    </w:pPr>
    <w:rPr>
      <w:rFonts w:eastAsia="ヒラギノ角ゴ Pro W3"/>
      <w:color w:val="000000"/>
      <w:sz w:val="24"/>
    </w:rPr>
  </w:style>
  <w:style w:type="character" w:customStyle="1" w:styleId="Strong1">
    <w:name w:val="Strong1"/>
    <w:rPr>
      <w:rFonts w:ascii="Times New Roman Bold" w:eastAsia="ヒラギノ角ゴ Pro W3" w:hAnsi="Times New Roman Bold"/>
      <w:b w:val="0"/>
      <w:i w:val="0"/>
      <w:color w:val="000000"/>
    </w:rPr>
  </w:style>
  <w:style w:type="numbering" w:customStyle="1" w:styleId="List1">
    <w:name w:val="List 1"/>
    <w:autoRedefine/>
  </w:style>
  <w:style w:type="numbering" w:customStyle="1" w:styleId="List31">
    <w:name w:val="List 31"/>
  </w:style>
  <w:style w:type="numbering" w:customStyle="1" w:styleId="List41">
    <w:name w:val="List 41"/>
  </w:style>
  <w:style w:type="character" w:customStyle="1" w:styleId="Hyperlink1">
    <w:name w:val="Hyperlink1"/>
    <w:rPr>
      <w:color w:val="0033CC"/>
      <w:u w:val="single"/>
    </w:rPr>
  </w:style>
  <w:style w:type="numbering" w:customStyle="1" w:styleId="List51">
    <w:name w:val="List 51"/>
  </w:style>
  <w:style w:type="paragraph" w:customStyle="1" w:styleId="BalloonText1">
    <w:name w:val="Balloon Text1"/>
    <w:pPr>
      <w:spacing w:after="120" w:line="264" w:lineRule="auto"/>
    </w:pPr>
    <w:rPr>
      <w:rFonts w:ascii="Tahoma" w:eastAsia="ヒラギノ角ゴ Pro W3" w:hAnsi="Tahoma"/>
      <w:color w:val="000000"/>
      <w:sz w:val="16"/>
    </w:rPr>
  </w:style>
  <w:style w:type="character" w:customStyle="1" w:styleId="PageNumber1">
    <w:name w:val="Page Number1"/>
    <w:rPr>
      <w:color w:val="000000"/>
    </w:rPr>
  </w:style>
  <w:style w:type="character" w:styleId="Hyperlink">
    <w:name w:val="Hyperlink"/>
    <w:uiPriority w:val="99"/>
    <w:locked/>
    <w:rsid w:val="0079174F"/>
    <w:rPr>
      <w:color w:val="0000FF"/>
      <w:u w:val="single"/>
    </w:rPr>
  </w:style>
  <w:style w:type="character" w:customStyle="1" w:styleId="Heading1Char">
    <w:name w:val="Heading 1 Char"/>
    <w:link w:val="Heading1"/>
    <w:uiPriority w:val="9"/>
    <w:rsid w:val="00B84851"/>
    <w:rPr>
      <w:rFonts w:ascii="Calibri Light" w:eastAsia="SimSun" w:hAnsi="Calibri Light"/>
      <w:color w:val="2E74B5"/>
      <w:sz w:val="32"/>
      <w:szCs w:val="32"/>
    </w:rPr>
  </w:style>
  <w:style w:type="character" w:customStyle="1" w:styleId="Heading2Char">
    <w:name w:val="Heading 2 Char"/>
    <w:link w:val="Heading2"/>
    <w:uiPriority w:val="9"/>
    <w:rsid w:val="007D23E3"/>
    <w:rPr>
      <w:rFonts w:ascii="Calibri Light" w:eastAsia="SimSun" w:hAnsi="Calibri Light" w:cs="Times New Roman"/>
      <w:color w:val="404040"/>
      <w:sz w:val="28"/>
      <w:szCs w:val="28"/>
    </w:rPr>
  </w:style>
  <w:style w:type="character" w:customStyle="1" w:styleId="Heading3Char">
    <w:name w:val="Heading 3 Char"/>
    <w:link w:val="Heading3"/>
    <w:uiPriority w:val="9"/>
    <w:rsid w:val="007D23E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7D23E3"/>
    <w:rPr>
      <w:rFonts w:ascii="Calibri Light" w:eastAsia="SimSun" w:hAnsi="Calibri Light" w:cs="Times New Roman"/>
      <w:sz w:val="22"/>
      <w:szCs w:val="22"/>
    </w:rPr>
  </w:style>
  <w:style w:type="character" w:customStyle="1" w:styleId="Heading5Char">
    <w:name w:val="Heading 5 Char"/>
    <w:link w:val="Heading5"/>
    <w:uiPriority w:val="9"/>
    <w:semiHidden/>
    <w:rsid w:val="007D23E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7D23E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7D23E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7D23E3"/>
    <w:rPr>
      <w:rFonts w:ascii="Calibri Light" w:eastAsia="SimSun" w:hAnsi="Calibri Light" w:cs="Times New Roman"/>
      <w:b/>
      <w:bCs/>
      <w:color w:val="44546A"/>
    </w:rPr>
  </w:style>
  <w:style w:type="character" w:customStyle="1" w:styleId="Heading9Char">
    <w:name w:val="Heading 9 Char"/>
    <w:link w:val="Heading9"/>
    <w:uiPriority w:val="9"/>
    <w:semiHidden/>
    <w:rsid w:val="007D23E3"/>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locked/>
    <w:rsid w:val="007D23E3"/>
    <w:pPr>
      <w:spacing w:line="240" w:lineRule="auto"/>
    </w:pPr>
    <w:rPr>
      <w:b/>
      <w:bCs/>
      <w:smallCaps/>
      <w:color w:val="595959"/>
      <w:spacing w:val="6"/>
    </w:rPr>
  </w:style>
  <w:style w:type="paragraph" w:styleId="Title">
    <w:name w:val="Title"/>
    <w:basedOn w:val="Normal"/>
    <w:next w:val="Normal"/>
    <w:link w:val="TitleChar"/>
    <w:uiPriority w:val="10"/>
    <w:qFormat/>
    <w:locked/>
    <w:rsid w:val="007D23E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7D23E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locked/>
    <w:rsid w:val="007D23E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7D23E3"/>
    <w:rPr>
      <w:rFonts w:ascii="Calibri Light" w:eastAsia="SimSun" w:hAnsi="Calibri Light" w:cs="Times New Roman"/>
      <w:sz w:val="24"/>
      <w:szCs w:val="24"/>
    </w:rPr>
  </w:style>
  <w:style w:type="character" w:styleId="Strong">
    <w:name w:val="Strong"/>
    <w:uiPriority w:val="22"/>
    <w:qFormat/>
    <w:locked/>
    <w:rsid w:val="007D23E3"/>
    <w:rPr>
      <w:b/>
      <w:bCs/>
    </w:rPr>
  </w:style>
  <w:style w:type="character" w:styleId="Emphasis">
    <w:name w:val="Emphasis"/>
    <w:uiPriority w:val="20"/>
    <w:qFormat/>
    <w:locked/>
    <w:rsid w:val="007D23E3"/>
    <w:rPr>
      <w:i/>
      <w:iCs/>
    </w:rPr>
  </w:style>
  <w:style w:type="paragraph" w:styleId="NoSpacing">
    <w:name w:val="No Spacing"/>
    <w:link w:val="NoSpacingChar"/>
    <w:uiPriority w:val="1"/>
    <w:qFormat/>
    <w:rsid w:val="007D23E3"/>
  </w:style>
  <w:style w:type="paragraph" w:styleId="Quote">
    <w:name w:val="Quote"/>
    <w:basedOn w:val="Normal"/>
    <w:next w:val="Normal"/>
    <w:link w:val="QuoteChar"/>
    <w:uiPriority w:val="29"/>
    <w:qFormat/>
    <w:rsid w:val="007D23E3"/>
    <w:pPr>
      <w:spacing w:before="160"/>
      <w:ind w:left="720" w:right="720"/>
    </w:pPr>
    <w:rPr>
      <w:i/>
      <w:iCs/>
      <w:color w:val="404040"/>
    </w:rPr>
  </w:style>
  <w:style w:type="character" w:customStyle="1" w:styleId="QuoteChar">
    <w:name w:val="Quote Char"/>
    <w:link w:val="Quote"/>
    <w:uiPriority w:val="29"/>
    <w:rsid w:val="007D23E3"/>
    <w:rPr>
      <w:i/>
      <w:iCs/>
      <w:color w:val="404040"/>
    </w:rPr>
  </w:style>
  <w:style w:type="paragraph" w:styleId="IntenseQuote">
    <w:name w:val="Intense Quote"/>
    <w:basedOn w:val="Normal"/>
    <w:next w:val="Normal"/>
    <w:link w:val="IntenseQuoteChar"/>
    <w:uiPriority w:val="30"/>
    <w:qFormat/>
    <w:rsid w:val="007D23E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7D23E3"/>
    <w:rPr>
      <w:rFonts w:ascii="Calibri Light" w:eastAsia="SimSun" w:hAnsi="Calibri Light" w:cs="Times New Roman"/>
      <w:color w:val="5B9BD5"/>
      <w:sz w:val="28"/>
      <w:szCs w:val="28"/>
    </w:rPr>
  </w:style>
  <w:style w:type="character" w:styleId="SubtleEmphasis">
    <w:name w:val="Subtle Emphasis"/>
    <w:uiPriority w:val="19"/>
    <w:qFormat/>
    <w:rsid w:val="007D23E3"/>
    <w:rPr>
      <w:i/>
      <w:iCs/>
      <w:color w:val="404040"/>
    </w:rPr>
  </w:style>
  <w:style w:type="character" w:styleId="IntenseEmphasis">
    <w:name w:val="Intense Emphasis"/>
    <w:uiPriority w:val="21"/>
    <w:qFormat/>
    <w:rsid w:val="007D23E3"/>
    <w:rPr>
      <w:b/>
      <w:bCs/>
      <w:i/>
      <w:iCs/>
    </w:rPr>
  </w:style>
  <w:style w:type="character" w:styleId="SubtleReference">
    <w:name w:val="Subtle Reference"/>
    <w:uiPriority w:val="31"/>
    <w:qFormat/>
    <w:rsid w:val="007D23E3"/>
    <w:rPr>
      <w:smallCaps/>
      <w:color w:val="404040"/>
      <w:u w:val="single" w:color="7F7F7F"/>
    </w:rPr>
  </w:style>
  <w:style w:type="character" w:styleId="IntenseReference">
    <w:name w:val="Intense Reference"/>
    <w:uiPriority w:val="32"/>
    <w:qFormat/>
    <w:rsid w:val="007D23E3"/>
    <w:rPr>
      <w:b/>
      <w:bCs/>
      <w:smallCaps/>
      <w:spacing w:val="5"/>
      <w:u w:val="single"/>
    </w:rPr>
  </w:style>
  <w:style w:type="character" w:styleId="BookTitle">
    <w:name w:val="Book Title"/>
    <w:uiPriority w:val="33"/>
    <w:qFormat/>
    <w:rsid w:val="007D23E3"/>
    <w:rPr>
      <w:b/>
      <w:bCs/>
      <w:smallCaps/>
    </w:rPr>
  </w:style>
  <w:style w:type="paragraph" w:styleId="TOCHeading">
    <w:name w:val="TOC Heading"/>
    <w:basedOn w:val="Heading1"/>
    <w:next w:val="Normal"/>
    <w:uiPriority w:val="39"/>
    <w:unhideWhenUsed/>
    <w:qFormat/>
    <w:rsid w:val="007D23E3"/>
    <w:pPr>
      <w:outlineLvl w:val="9"/>
    </w:pPr>
  </w:style>
  <w:style w:type="paragraph" w:styleId="Footer">
    <w:name w:val="footer"/>
    <w:basedOn w:val="Normal"/>
    <w:link w:val="FooterChar"/>
    <w:uiPriority w:val="99"/>
    <w:unhideWhenUsed/>
    <w:locked/>
    <w:rsid w:val="007D23E3"/>
    <w:pPr>
      <w:tabs>
        <w:tab w:val="center" w:pos="4680"/>
        <w:tab w:val="right" w:pos="9360"/>
      </w:tabs>
      <w:spacing w:after="0" w:line="240" w:lineRule="auto"/>
    </w:pPr>
    <w:rPr>
      <w:sz w:val="22"/>
      <w:szCs w:val="22"/>
    </w:rPr>
  </w:style>
  <w:style w:type="character" w:customStyle="1" w:styleId="FooterChar">
    <w:name w:val="Footer Char"/>
    <w:link w:val="Footer"/>
    <w:uiPriority w:val="99"/>
    <w:rsid w:val="007D23E3"/>
    <w:rPr>
      <w:rFonts w:cs="Times New Roman"/>
      <w:sz w:val="22"/>
      <w:szCs w:val="22"/>
    </w:rPr>
  </w:style>
  <w:style w:type="paragraph" w:styleId="Header">
    <w:name w:val="header"/>
    <w:basedOn w:val="Normal"/>
    <w:link w:val="HeaderChar"/>
    <w:locked/>
    <w:rsid w:val="00957DF1"/>
    <w:pPr>
      <w:tabs>
        <w:tab w:val="center" w:pos="4680"/>
        <w:tab w:val="right" w:pos="9360"/>
      </w:tabs>
    </w:pPr>
  </w:style>
  <w:style w:type="character" w:customStyle="1" w:styleId="HeaderChar">
    <w:name w:val="Header Char"/>
    <w:basedOn w:val="DefaultParagraphFont"/>
    <w:link w:val="Header"/>
    <w:rsid w:val="00957DF1"/>
  </w:style>
  <w:style w:type="table" w:styleId="TableGrid">
    <w:name w:val="Table Grid"/>
    <w:basedOn w:val="TableNormal"/>
    <w:locked/>
    <w:rsid w:val="0095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9698D"/>
  </w:style>
  <w:style w:type="paragraph" w:styleId="TOC1">
    <w:name w:val="toc 1"/>
    <w:basedOn w:val="Normal"/>
    <w:next w:val="Normal"/>
    <w:autoRedefine/>
    <w:uiPriority w:val="39"/>
    <w:locked/>
    <w:rsid w:val="00D9698D"/>
    <w:pPr>
      <w:spacing w:after="100"/>
    </w:pPr>
  </w:style>
  <w:style w:type="paragraph" w:styleId="TOC2">
    <w:name w:val="toc 2"/>
    <w:basedOn w:val="Normal"/>
    <w:next w:val="Normal"/>
    <w:autoRedefine/>
    <w:uiPriority w:val="39"/>
    <w:locked/>
    <w:rsid w:val="00D9698D"/>
    <w:pPr>
      <w:spacing w:after="100"/>
      <w:ind w:left="200"/>
    </w:pPr>
  </w:style>
  <w:style w:type="paragraph" w:styleId="TOC3">
    <w:name w:val="toc 3"/>
    <w:basedOn w:val="Normal"/>
    <w:next w:val="Normal"/>
    <w:autoRedefine/>
    <w:uiPriority w:val="39"/>
    <w:locked/>
    <w:rsid w:val="00D9698D"/>
    <w:pPr>
      <w:spacing w:after="100"/>
      <w:ind w:left="400"/>
    </w:pPr>
  </w:style>
  <w:style w:type="paragraph" w:styleId="BalloonText">
    <w:name w:val="Balloon Text"/>
    <w:basedOn w:val="Normal"/>
    <w:link w:val="BalloonTextChar"/>
    <w:locked/>
    <w:rsid w:val="00683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83D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D23E3"/>
    <w:pPr>
      <w:spacing w:after="120" w:line="264" w:lineRule="auto"/>
    </w:pPr>
  </w:style>
  <w:style w:type="paragraph" w:styleId="Heading1">
    <w:name w:val="heading 1"/>
    <w:basedOn w:val="Normal"/>
    <w:next w:val="Normal"/>
    <w:link w:val="Heading1Char"/>
    <w:uiPriority w:val="9"/>
    <w:qFormat/>
    <w:rsid w:val="00B84851"/>
    <w:pPr>
      <w:keepNext/>
      <w:keepLines/>
      <w:numPr>
        <w:numId w:val="16"/>
      </w:numPr>
      <w:spacing w:before="24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7D23E3"/>
    <w:pPr>
      <w:keepNext/>
      <w:keepLines/>
      <w:numPr>
        <w:ilvl w:val="1"/>
        <w:numId w:val="16"/>
      </w:numPr>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unhideWhenUsed/>
    <w:qFormat/>
    <w:rsid w:val="007D23E3"/>
    <w:pPr>
      <w:keepNext/>
      <w:keepLines/>
      <w:numPr>
        <w:ilvl w:val="2"/>
        <w:numId w:val="16"/>
      </w:numPr>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locked/>
    <w:rsid w:val="007D23E3"/>
    <w:pPr>
      <w:keepNext/>
      <w:keepLines/>
      <w:numPr>
        <w:ilvl w:val="3"/>
        <w:numId w:val="16"/>
      </w:numPr>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locked/>
    <w:rsid w:val="007D23E3"/>
    <w:pPr>
      <w:keepNext/>
      <w:keepLines/>
      <w:numPr>
        <w:ilvl w:val="4"/>
        <w:numId w:val="16"/>
      </w:numPr>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locked/>
    <w:rsid w:val="007D23E3"/>
    <w:pPr>
      <w:keepNext/>
      <w:keepLines/>
      <w:numPr>
        <w:ilvl w:val="5"/>
        <w:numId w:val="16"/>
      </w:numPr>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locked/>
    <w:rsid w:val="007D23E3"/>
    <w:pPr>
      <w:keepNext/>
      <w:keepLines/>
      <w:numPr>
        <w:ilvl w:val="6"/>
        <w:numId w:val="16"/>
      </w:numPr>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locked/>
    <w:rsid w:val="007D23E3"/>
    <w:pPr>
      <w:keepNext/>
      <w:keepLines/>
      <w:numPr>
        <w:ilvl w:val="7"/>
        <w:numId w:val="16"/>
      </w:numPr>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locked/>
    <w:rsid w:val="007D23E3"/>
    <w:pPr>
      <w:keepNext/>
      <w:keepLines/>
      <w:numPr>
        <w:ilvl w:val="8"/>
        <w:numId w:val="16"/>
      </w:numPr>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pPr>
      <w:tabs>
        <w:tab w:val="center" w:pos="4320"/>
        <w:tab w:val="right" w:pos="8640"/>
      </w:tabs>
      <w:spacing w:after="120" w:line="264" w:lineRule="auto"/>
    </w:pPr>
    <w:rPr>
      <w:rFonts w:eastAsia="ヒラギノ角ゴ Pro W3"/>
      <w:color w:val="000000"/>
      <w:sz w:val="24"/>
    </w:rPr>
  </w:style>
  <w:style w:type="paragraph" w:customStyle="1" w:styleId="TitleA">
    <w:name w:val="Title A"/>
    <w:pPr>
      <w:spacing w:after="120" w:line="264" w:lineRule="auto"/>
      <w:jc w:val="center"/>
    </w:pPr>
    <w:rPr>
      <w:rFonts w:ascii="Times New Roman Bold" w:eastAsia="ヒラギノ角ゴ Pro W3" w:hAnsi="Times New Roman Bold"/>
      <w:color w:val="000000"/>
      <w:sz w:val="24"/>
    </w:rPr>
  </w:style>
  <w:style w:type="character" w:customStyle="1" w:styleId="Hyperlink2">
    <w:name w:val="Hyperlink2"/>
    <w:rPr>
      <w:color w:val="0000FF"/>
      <w:u w:val="single"/>
    </w:rPr>
  </w:style>
  <w:style w:type="paragraph" w:customStyle="1" w:styleId="BodyText1">
    <w:name w:val="Body Text1"/>
    <w:pPr>
      <w:spacing w:after="120" w:line="273" w:lineRule="exact"/>
    </w:pPr>
    <w:rPr>
      <w:rFonts w:eastAsia="ヒラギノ角ゴ Pro W3"/>
      <w:color w:val="000000"/>
      <w:sz w:val="24"/>
    </w:rPr>
  </w:style>
  <w:style w:type="paragraph" w:customStyle="1" w:styleId="NormalWeb1">
    <w:name w:val="Normal (Web)1"/>
    <w:pPr>
      <w:spacing w:before="100" w:after="100" w:line="264" w:lineRule="auto"/>
    </w:pPr>
    <w:rPr>
      <w:rFonts w:eastAsia="ヒラギノ角ゴ Pro W3"/>
      <w:color w:val="000000"/>
      <w:sz w:val="24"/>
    </w:rPr>
  </w:style>
  <w:style w:type="paragraph" w:customStyle="1" w:styleId="Header1">
    <w:name w:val="Header1"/>
    <w:pPr>
      <w:tabs>
        <w:tab w:val="center" w:pos="4320"/>
        <w:tab w:val="right" w:pos="8640"/>
      </w:tabs>
      <w:spacing w:after="120" w:line="264" w:lineRule="auto"/>
    </w:pPr>
    <w:rPr>
      <w:rFonts w:eastAsia="ヒラギノ角ゴ Pro W3"/>
      <w:color w:val="000000"/>
      <w:sz w:val="24"/>
    </w:rPr>
  </w:style>
  <w:style w:type="character" w:customStyle="1" w:styleId="Strong1">
    <w:name w:val="Strong1"/>
    <w:rPr>
      <w:rFonts w:ascii="Times New Roman Bold" w:eastAsia="ヒラギノ角ゴ Pro W3" w:hAnsi="Times New Roman Bold"/>
      <w:b w:val="0"/>
      <w:i w:val="0"/>
      <w:color w:val="000000"/>
    </w:rPr>
  </w:style>
  <w:style w:type="numbering" w:customStyle="1" w:styleId="List1">
    <w:name w:val="List 1"/>
    <w:autoRedefine/>
  </w:style>
  <w:style w:type="numbering" w:customStyle="1" w:styleId="List31">
    <w:name w:val="List 31"/>
  </w:style>
  <w:style w:type="numbering" w:customStyle="1" w:styleId="List41">
    <w:name w:val="List 41"/>
  </w:style>
  <w:style w:type="character" w:customStyle="1" w:styleId="Hyperlink1">
    <w:name w:val="Hyperlink1"/>
    <w:rPr>
      <w:color w:val="0033CC"/>
      <w:u w:val="single"/>
    </w:rPr>
  </w:style>
  <w:style w:type="numbering" w:customStyle="1" w:styleId="List51">
    <w:name w:val="List 51"/>
  </w:style>
  <w:style w:type="paragraph" w:customStyle="1" w:styleId="BalloonText1">
    <w:name w:val="Balloon Text1"/>
    <w:pPr>
      <w:spacing w:after="120" w:line="264" w:lineRule="auto"/>
    </w:pPr>
    <w:rPr>
      <w:rFonts w:ascii="Tahoma" w:eastAsia="ヒラギノ角ゴ Pro W3" w:hAnsi="Tahoma"/>
      <w:color w:val="000000"/>
      <w:sz w:val="16"/>
    </w:rPr>
  </w:style>
  <w:style w:type="character" w:customStyle="1" w:styleId="PageNumber1">
    <w:name w:val="Page Number1"/>
    <w:rPr>
      <w:color w:val="000000"/>
    </w:rPr>
  </w:style>
  <w:style w:type="character" w:styleId="Hyperlink">
    <w:name w:val="Hyperlink"/>
    <w:uiPriority w:val="99"/>
    <w:locked/>
    <w:rsid w:val="0079174F"/>
    <w:rPr>
      <w:color w:val="0000FF"/>
      <w:u w:val="single"/>
    </w:rPr>
  </w:style>
  <w:style w:type="character" w:customStyle="1" w:styleId="Heading1Char">
    <w:name w:val="Heading 1 Char"/>
    <w:link w:val="Heading1"/>
    <w:uiPriority w:val="9"/>
    <w:rsid w:val="00B84851"/>
    <w:rPr>
      <w:rFonts w:ascii="Calibri Light" w:eastAsia="SimSun" w:hAnsi="Calibri Light"/>
      <w:color w:val="2E74B5"/>
      <w:sz w:val="32"/>
      <w:szCs w:val="32"/>
    </w:rPr>
  </w:style>
  <w:style w:type="character" w:customStyle="1" w:styleId="Heading2Char">
    <w:name w:val="Heading 2 Char"/>
    <w:link w:val="Heading2"/>
    <w:uiPriority w:val="9"/>
    <w:rsid w:val="007D23E3"/>
    <w:rPr>
      <w:rFonts w:ascii="Calibri Light" w:eastAsia="SimSun" w:hAnsi="Calibri Light" w:cs="Times New Roman"/>
      <w:color w:val="404040"/>
      <w:sz w:val="28"/>
      <w:szCs w:val="28"/>
    </w:rPr>
  </w:style>
  <w:style w:type="character" w:customStyle="1" w:styleId="Heading3Char">
    <w:name w:val="Heading 3 Char"/>
    <w:link w:val="Heading3"/>
    <w:uiPriority w:val="9"/>
    <w:rsid w:val="007D23E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7D23E3"/>
    <w:rPr>
      <w:rFonts w:ascii="Calibri Light" w:eastAsia="SimSun" w:hAnsi="Calibri Light" w:cs="Times New Roman"/>
      <w:sz w:val="22"/>
      <w:szCs w:val="22"/>
    </w:rPr>
  </w:style>
  <w:style w:type="character" w:customStyle="1" w:styleId="Heading5Char">
    <w:name w:val="Heading 5 Char"/>
    <w:link w:val="Heading5"/>
    <w:uiPriority w:val="9"/>
    <w:semiHidden/>
    <w:rsid w:val="007D23E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7D23E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7D23E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7D23E3"/>
    <w:rPr>
      <w:rFonts w:ascii="Calibri Light" w:eastAsia="SimSun" w:hAnsi="Calibri Light" w:cs="Times New Roman"/>
      <w:b/>
      <w:bCs/>
      <w:color w:val="44546A"/>
    </w:rPr>
  </w:style>
  <w:style w:type="character" w:customStyle="1" w:styleId="Heading9Char">
    <w:name w:val="Heading 9 Char"/>
    <w:link w:val="Heading9"/>
    <w:uiPriority w:val="9"/>
    <w:semiHidden/>
    <w:rsid w:val="007D23E3"/>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locked/>
    <w:rsid w:val="007D23E3"/>
    <w:pPr>
      <w:spacing w:line="240" w:lineRule="auto"/>
    </w:pPr>
    <w:rPr>
      <w:b/>
      <w:bCs/>
      <w:smallCaps/>
      <w:color w:val="595959"/>
      <w:spacing w:val="6"/>
    </w:rPr>
  </w:style>
  <w:style w:type="paragraph" w:styleId="Title">
    <w:name w:val="Title"/>
    <w:basedOn w:val="Normal"/>
    <w:next w:val="Normal"/>
    <w:link w:val="TitleChar"/>
    <w:uiPriority w:val="10"/>
    <w:qFormat/>
    <w:locked/>
    <w:rsid w:val="007D23E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7D23E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locked/>
    <w:rsid w:val="007D23E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7D23E3"/>
    <w:rPr>
      <w:rFonts w:ascii="Calibri Light" w:eastAsia="SimSun" w:hAnsi="Calibri Light" w:cs="Times New Roman"/>
      <w:sz w:val="24"/>
      <w:szCs w:val="24"/>
    </w:rPr>
  </w:style>
  <w:style w:type="character" w:styleId="Strong">
    <w:name w:val="Strong"/>
    <w:uiPriority w:val="22"/>
    <w:qFormat/>
    <w:locked/>
    <w:rsid w:val="007D23E3"/>
    <w:rPr>
      <w:b/>
      <w:bCs/>
    </w:rPr>
  </w:style>
  <w:style w:type="character" w:styleId="Emphasis">
    <w:name w:val="Emphasis"/>
    <w:uiPriority w:val="20"/>
    <w:qFormat/>
    <w:locked/>
    <w:rsid w:val="007D23E3"/>
    <w:rPr>
      <w:i/>
      <w:iCs/>
    </w:rPr>
  </w:style>
  <w:style w:type="paragraph" w:styleId="NoSpacing">
    <w:name w:val="No Spacing"/>
    <w:link w:val="NoSpacingChar"/>
    <w:uiPriority w:val="1"/>
    <w:qFormat/>
    <w:rsid w:val="007D23E3"/>
  </w:style>
  <w:style w:type="paragraph" w:styleId="Quote">
    <w:name w:val="Quote"/>
    <w:basedOn w:val="Normal"/>
    <w:next w:val="Normal"/>
    <w:link w:val="QuoteChar"/>
    <w:uiPriority w:val="29"/>
    <w:qFormat/>
    <w:rsid w:val="007D23E3"/>
    <w:pPr>
      <w:spacing w:before="160"/>
      <w:ind w:left="720" w:right="720"/>
    </w:pPr>
    <w:rPr>
      <w:i/>
      <w:iCs/>
      <w:color w:val="404040"/>
    </w:rPr>
  </w:style>
  <w:style w:type="character" w:customStyle="1" w:styleId="QuoteChar">
    <w:name w:val="Quote Char"/>
    <w:link w:val="Quote"/>
    <w:uiPriority w:val="29"/>
    <w:rsid w:val="007D23E3"/>
    <w:rPr>
      <w:i/>
      <w:iCs/>
      <w:color w:val="404040"/>
    </w:rPr>
  </w:style>
  <w:style w:type="paragraph" w:styleId="IntenseQuote">
    <w:name w:val="Intense Quote"/>
    <w:basedOn w:val="Normal"/>
    <w:next w:val="Normal"/>
    <w:link w:val="IntenseQuoteChar"/>
    <w:uiPriority w:val="30"/>
    <w:qFormat/>
    <w:rsid w:val="007D23E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7D23E3"/>
    <w:rPr>
      <w:rFonts w:ascii="Calibri Light" w:eastAsia="SimSun" w:hAnsi="Calibri Light" w:cs="Times New Roman"/>
      <w:color w:val="5B9BD5"/>
      <w:sz w:val="28"/>
      <w:szCs w:val="28"/>
    </w:rPr>
  </w:style>
  <w:style w:type="character" w:styleId="SubtleEmphasis">
    <w:name w:val="Subtle Emphasis"/>
    <w:uiPriority w:val="19"/>
    <w:qFormat/>
    <w:rsid w:val="007D23E3"/>
    <w:rPr>
      <w:i/>
      <w:iCs/>
      <w:color w:val="404040"/>
    </w:rPr>
  </w:style>
  <w:style w:type="character" w:styleId="IntenseEmphasis">
    <w:name w:val="Intense Emphasis"/>
    <w:uiPriority w:val="21"/>
    <w:qFormat/>
    <w:rsid w:val="007D23E3"/>
    <w:rPr>
      <w:b/>
      <w:bCs/>
      <w:i/>
      <w:iCs/>
    </w:rPr>
  </w:style>
  <w:style w:type="character" w:styleId="SubtleReference">
    <w:name w:val="Subtle Reference"/>
    <w:uiPriority w:val="31"/>
    <w:qFormat/>
    <w:rsid w:val="007D23E3"/>
    <w:rPr>
      <w:smallCaps/>
      <w:color w:val="404040"/>
      <w:u w:val="single" w:color="7F7F7F"/>
    </w:rPr>
  </w:style>
  <w:style w:type="character" w:styleId="IntenseReference">
    <w:name w:val="Intense Reference"/>
    <w:uiPriority w:val="32"/>
    <w:qFormat/>
    <w:rsid w:val="007D23E3"/>
    <w:rPr>
      <w:b/>
      <w:bCs/>
      <w:smallCaps/>
      <w:spacing w:val="5"/>
      <w:u w:val="single"/>
    </w:rPr>
  </w:style>
  <w:style w:type="character" w:styleId="BookTitle">
    <w:name w:val="Book Title"/>
    <w:uiPriority w:val="33"/>
    <w:qFormat/>
    <w:rsid w:val="007D23E3"/>
    <w:rPr>
      <w:b/>
      <w:bCs/>
      <w:smallCaps/>
    </w:rPr>
  </w:style>
  <w:style w:type="paragraph" w:styleId="TOCHeading">
    <w:name w:val="TOC Heading"/>
    <w:basedOn w:val="Heading1"/>
    <w:next w:val="Normal"/>
    <w:uiPriority w:val="39"/>
    <w:unhideWhenUsed/>
    <w:qFormat/>
    <w:rsid w:val="007D23E3"/>
    <w:pPr>
      <w:outlineLvl w:val="9"/>
    </w:pPr>
  </w:style>
  <w:style w:type="paragraph" w:styleId="Footer">
    <w:name w:val="footer"/>
    <w:basedOn w:val="Normal"/>
    <w:link w:val="FooterChar"/>
    <w:uiPriority w:val="99"/>
    <w:unhideWhenUsed/>
    <w:locked/>
    <w:rsid w:val="007D23E3"/>
    <w:pPr>
      <w:tabs>
        <w:tab w:val="center" w:pos="4680"/>
        <w:tab w:val="right" w:pos="9360"/>
      </w:tabs>
      <w:spacing w:after="0" w:line="240" w:lineRule="auto"/>
    </w:pPr>
    <w:rPr>
      <w:sz w:val="22"/>
      <w:szCs w:val="22"/>
    </w:rPr>
  </w:style>
  <w:style w:type="character" w:customStyle="1" w:styleId="FooterChar">
    <w:name w:val="Footer Char"/>
    <w:link w:val="Footer"/>
    <w:uiPriority w:val="99"/>
    <w:rsid w:val="007D23E3"/>
    <w:rPr>
      <w:rFonts w:cs="Times New Roman"/>
      <w:sz w:val="22"/>
      <w:szCs w:val="22"/>
    </w:rPr>
  </w:style>
  <w:style w:type="paragraph" w:styleId="Header">
    <w:name w:val="header"/>
    <w:basedOn w:val="Normal"/>
    <w:link w:val="HeaderChar"/>
    <w:locked/>
    <w:rsid w:val="00957DF1"/>
    <w:pPr>
      <w:tabs>
        <w:tab w:val="center" w:pos="4680"/>
        <w:tab w:val="right" w:pos="9360"/>
      </w:tabs>
    </w:pPr>
  </w:style>
  <w:style w:type="character" w:customStyle="1" w:styleId="HeaderChar">
    <w:name w:val="Header Char"/>
    <w:basedOn w:val="DefaultParagraphFont"/>
    <w:link w:val="Header"/>
    <w:rsid w:val="00957DF1"/>
  </w:style>
  <w:style w:type="table" w:styleId="TableGrid">
    <w:name w:val="Table Grid"/>
    <w:basedOn w:val="TableNormal"/>
    <w:locked/>
    <w:rsid w:val="0095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9698D"/>
  </w:style>
  <w:style w:type="paragraph" w:styleId="TOC1">
    <w:name w:val="toc 1"/>
    <w:basedOn w:val="Normal"/>
    <w:next w:val="Normal"/>
    <w:autoRedefine/>
    <w:uiPriority w:val="39"/>
    <w:locked/>
    <w:rsid w:val="00D9698D"/>
    <w:pPr>
      <w:spacing w:after="100"/>
    </w:pPr>
  </w:style>
  <w:style w:type="paragraph" w:styleId="TOC2">
    <w:name w:val="toc 2"/>
    <w:basedOn w:val="Normal"/>
    <w:next w:val="Normal"/>
    <w:autoRedefine/>
    <w:uiPriority w:val="39"/>
    <w:locked/>
    <w:rsid w:val="00D9698D"/>
    <w:pPr>
      <w:spacing w:after="100"/>
      <w:ind w:left="200"/>
    </w:pPr>
  </w:style>
  <w:style w:type="paragraph" w:styleId="TOC3">
    <w:name w:val="toc 3"/>
    <w:basedOn w:val="Normal"/>
    <w:next w:val="Normal"/>
    <w:autoRedefine/>
    <w:uiPriority w:val="39"/>
    <w:locked/>
    <w:rsid w:val="00D9698D"/>
    <w:pPr>
      <w:spacing w:after="100"/>
      <w:ind w:left="400"/>
    </w:pPr>
  </w:style>
  <w:style w:type="paragraph" w:styleId="BalloonText">
    <w:name w:val="Balloon Text"/>
    <w:basedOn w:val="Normal"/>
    <w:link w:val="BalloonTextChar"/>
    <w:locked/>
    <w:rsid w:val="00683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83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CSLHeadCoach@broadlandsswimteam.or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cslheadcoach@broadlandsswimtea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teamunify.com/Home.jsp?team=reccslblva"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www.broadlandsswimteam.or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eamunify.com/Home.jsp?team=reccslblv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teamunify.com/Home.jsp?team=reccslblv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A2"/>
    <w:rsid w:val="00104A26"/>
    <w:rsid w:val="00975487"/>
    <w:rsid w:val="00BA3626"/>
    <w:rsid w:val="00C05901"/>
    <w:rsid w:val="00CC05A2"/>
    <w:rsid w:val="00E214BC"/>
    <w:rsid w:val="00EC229F"/>
    <w:rsid w:val="00F4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A6749D66941169D76CB523812F498">
    <w:name w:val="40BA6749D66941169D76CB523812F498"/>
    <w:rsid w:val="00CC05A2"/>
  </w:style>
  <w:style w:type="paragraph" w:customStyle="1" w:styleId="AD1F50EE24964AACBC1AD00564708D0A">
    <w:name w:val="AD1F50EE24964AACBC1AD00564708D0A"/>
    <w:rsid w:val="00CC05A2"/>
  </w:style>
  <w:style w:type="paragraph" w:customStyle="1" w:styleId="02A0FBA0AB2E41AFBF886E78BDF0544D">
    <w:name w:val="02A0FBA0AB2E41AFBF886E78BDF0544D"/>
    <w:rsid w:val="00E214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A6749D66941169D76CB523812F498">
    <w:name w:val="40BA6749D66941169D76CB523812F498"/>
    <w:rsid w:val="00CC05A2"/>
  </w:style>
  <w:style w:type="paragraph" w:customStyle="1" w:styleId="AD1F50EE24964AACBC1AD00564708D0A">
    <w:name w:val="AD1F50EE24964AACBC1AD00564708D0A"/>
    <w:rsid w:val="00CC05A2"/>
  </w:style>
  <w:style w:type="paragraph" w:customStyle="1" w:styleId="02A0FBA0AB2E41AFBF886E78BDF0544D">
    <w:name w:val="02A0FBA0AB2E41AFBF886E78BDF0544D"/>
    <w:rsid w:val="00E21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818252-3C61-48A9-8113-831A3B32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CSL BROADLANDS PIRANHA SWIMMING</vt:lpstr>
    </vt:vector>
  </TitlesOfParts>
  <Company>Microsoft</Company>
  <LinksUpToDate>false</LinksUpToDate>
  <CharactersWithSpaces>27138</CharactersWithSpaces>
  <SharedDoc>false</SharedDoc>
  <HLinks>
    <vt:vector size="30" baseType="variant">
      <vt:variant>
        <vt:i4>8257635</vt:i4>
      </vt:variant>
      <vt:variant>
        <vt:i4>15</vt:i4>
      </vt:variant>
      <vt:variant>
        <vt:i4>0</vt:i4>
      </vt:variant>
      <vt:variant>
        <vt:i4>5</vt:i4>
      </vt:variant>
      <vt:variant>
        <vt:lpwstr>http://csl.nvblu.com/plasma/core/site/csl/</vt:lpwstr>
      </vt:variant>
      <vt:variant>
        <vt:lpwstr/>
      </vt:variant>
      <vt:variant>
        <vt:i4>5767269</vt:i4>
      </vt:variant>
      <vt:variant>
        <vt:i4>9</vt:i4>
      </vt:variant>
      <vt:variant>
        <vt:i4>0</vt:i4>
      </vt:variant>
      <vt:variant>
        <vt:i4>5</vt:i4>
      </vt:variant>
      <vt:variant>
        <vt:lpwstr>mailto:cslheadcoach@broadlandsswimteam.org</vt:lpwstr>
      </vt:variant>
      <vt:variant>
        <vt:lpwstr/>
      </vt:variant>
      <vt:variant>
        <vt:i4>4980736</vt:i4>
      </vt:variant>
      <vt:variant>
        <vt:i4>6</vt:i4>
      </vt:variant>
      <vt:variant>
        <vt:i4>0</vt:i4>
      </vt:variant>
      <vt:variant>
        <vt:i4>5</vt:i4>
      </vt:variant>
      <vt:variant>
        <vt:lpwstr>http://www.teamunify.com/Home.jsp?team=reccslblva</vt:lpwstr>
      </vt:variant>
      <vt:variant>
        <vt:lpwstr/>
      </vt:variant>
      <vt:variant>
        <vt:i4>3866664</vt:i4>
      </vt:variant>
      <vt:variant>
        <vt:i4>3</vt:i4>
      </vt:variant>
      <vt:variant>
        <vt:i4>0</vt:i4>
      </vt:variant>
      <vt:variant>
        <vt:i4>5</vt:i4>
      </vt:variant>
      <vt:variant>
        <vt:lpwstr>http://www.broadlandsswimteam.org/</vt:lpwstr>
      </vt:variant>
      <vt:variant>
        <vt:lpwstr/>
      </vt:variant>
      <vt:variant>
        <vt:i4>4980736</vt:i4>
      </vt:variant>
      <vt:variant>
        <vt:i4>0</vt:i4>
      </vt:variant>
      <vt:variant>
        <vt:i4>0</vt:i4>
      </vt:variant>
      <vt:variant>
        <vt:i4>5</vt:i4>
      </vt:variant>
      <vt:variant>
        <vt:lpwstr>http://www.teamunify.com/Home.jsp?team=reccslblva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CSL BROADLANDS PIRANHA SWIMMING</dc:title>
  <dc:subject>GENERAL INFORMATION&amp; SWIM TEAM RULES Updated February 2015</dc:subject>
  <dc:creator>Ray</dc:creator>
  <cp:lastModifiedBy>Tracie Buckley</cp:lastModifiedBy>
  <cp:revision>2</cp:revision>
  <cp:lastPrinted>2015-06-16T02:15:00Z</cp:lastPrinted>
  <dcterms:created xsi:type="dcterms:W3CDTF">2015-06-17T00:02:00Z</dcterms:created>
  <dcterms:modified xsi:type="dcterms:W3CDTF">2015-06-17T00:02:00Z</dcterms:modified>
</cp:coreProperties>
</file>