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5DEE4" w14:textId="06A04889" w:rsidR="00934E9A" w:rsidRDefault="00000000">
      <w:pPr>
        <w:pStyle w:val="Heading1"/>
      </w:pPr>
      <w:sdt>
        <w:sdtPr>
          <w:rPr>
            <w:rFonts w:cs="Times New Roman (Headings CS)"/>
            <w:sz w:val="28"/>
          </w:rPr>
          <w:alias w:val="Enter organization name:"/>
          <w:tag w:val=""/>
          <w:id w:val="1410501846"/>
          <w:placeholder>
            <w:docPart w:val="266F5EE1EC5052449578073A9013687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E936A8" w:rsidRPr="009E6829">
            <w:rPr>
              <w:rFonts w:cs="Times New Roman (Headings CS)"/>
              <w:sz w:val="28"/>
            </w:rPr>
            <w:t xml:space="preserve">KISL Fall </w:t>
          </w:r>
          <w:proofErr w:type="gramStart"/>
          <w:r w:rsidR="0047207D" w:rsidRPr="009E6829">
            <w:rPr>
              <w:rFonts w:cs="Times New Roman (Headings CS)"/>
              <w:sz w:val="28"/>
            </w:rPr>
            <w:t>P</w:t>
          </w:r>
          <w:r w:rsidR="00E936A8" w:rsidRPr="009E6829">
            <w:rPr>
              <w:rFonts w:cs="Times New Roman (Headings CS)"/>
              <w:sz w:val="28"/>
            </w:rPr>
            <w:t>re</w:t>
          </w:r>
          <w:r w:rsidR="0047207D" w:rsidRPr="009E6829">
            <w:rPr>
              <w:rFonts w:cs="Times New Roman (Headings CS)"/>
              <w:sz w:val="28"/>
            </w:rPr>
            <w:t xml:space="preserve"> Season</w:t>
          </w:r>
          <w:proofErr w:type="gramEnd"/>
          <w:r w:rsidR="005A5C4E" w:rsidRPr="009E6829">
            <w:rPr>
              <w:rFonts w:cs="Times New Roman (Headings CS)"/>
              <w:sz w:val="28"/>
            </w:rPr>
            <w:t xml:space="preserve"> Membership Meeting</w:t>
          </w:r>
        </w:sdtContent>
      </w:sdt>
    </w:p>
    <w:p w14:paraId="07C476D2" w14:textId="77777777" w:rsidR="00934E9A" w:rsidRDefault="00000000">
      <w:pPr>
        <w:pStyle w:val="Heading2"/>
      </w:pPr>
      <w:sdt>
        <w:sdtPr>
          <w:alias w:val="Meeting minutes:"/>
          <w:tag w:val="Meeting minutes:"/>
          <w:id w:val="-953250788"/>
          <w:placeholder>
            <w:docPart w:val="D1D69A1D2E318A458D412739C53EC55B"/>
          </w:placeholder>
          <w:temporary/>
          <w:showingPlcHdr/>
          <w15:appearance w15:val="hidden"/>
        </w:sdtPr>
        <w:sdtContent>
          <w:r w:rsidR="006B1778" w:rsidRPr="009E6829">
            <w:rPr>
              <w:sz w:val="24"/>
              <w:szCs w:val="24"/>
            </w:rPr>
            <w:t>Meeting Minutes</w:t>
          </w:r>
        </w:sdtContent>
      </w:sdt>
    </w:p>
    <w:p w14:paraId="170F0D4A" w14:textId="78CC3A9B" w:rsidR="00934E9A" w:rsidRPr="009E6829" w:rsidRDefault="00000000">
      <w:pPr>
        <w:pStyle w:val="Date"/>
        <w:rPr>
          <w:sz w:val="20"/>
        </w:rPr>
      </w:pPr>
      <w:sdt>
        <w:sdtPr>
          <w:rPr>
            <w:sz w:val="20"/>
          </w:rPr>
          <w:alias w:val="Enter date of meeting:"/>
          <w:tag w:val=""/>
          <w:id w:val="373818028"/>
          <w:placeholder>
            <w:docPart w:val="C79F41A454A16548B5D8A3695261E0E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E936A8" w:rsidRPr="009E6829">
            <w:rPr>
              <w:sz w:val="20"/>
            </w:rPr>
            <w:t>24 August</w:t>
          </w:r>
          <w:r w:rsidR="008862FD" w:rsidRPr="009E6829">
            <w:rPr>
              <w:sz w:val="20"/>
            </w:rPr>
            <w:t>, 202</w:t>
          </w:r>
          <w:r w:rsidR="00546668" w:rsidRPr="009E6829">
            <w:rPr>
              <w:sz w:val="20"/>
            </w:rPr>
            <w:t>3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934E9A" w:rsidRPr="009E6829" w14:paraId="7FE0C422" w14:textId="77777777" w:rsidTr="00CB4FBB">
        <w:sdt>
          <w:sdtPr>
            <w:rPr>
              <w:sz w:val="20"/>
            </w:rPr>
            <w:alias w:val="Present:"/>
            <w:tag w:val="Present:"/>
            <w:id w:val="1219014275"/>
            <w:placeholder>
              <w:docPart w:val="D4E0332C7C1DF741BE21D160D8751A19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377D9B4D" w14:textId="77777777" w:rsidR="00934E9A" w:rsidRPr="009E6829" w:rsidRDefault="006B1778">
                <w:pPr>
                  <w:pStyle w:val="NoSpacing"/>
                  <w:rPr>
                    <w:sz w:val="20"/>
                  </w:rPr>
                </w:pPr>
                <w:r w:rsidRPr="009E6829">
                  <w:rPr>
                    <w:sz w:val="20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68BB98C6" w14:textId="0C103167" w:rsidR="008862FD" w:rsidRPr="009E6829" w:rsidRDefault="006F222F">
            <w:pPr>
              <w:pStyle w:val="NoSpacing"/>
              <w:rPr>
                <w:sz w:val="20"/>
              </w:rPr>
            </w:pPr>
            <w:r w:rsidRPr="009E6829">
              <w:rPr>
                <w:sz w:val="20"/>
              </w:rPr>
              <w:t xml:space="preserve">Anderson County, Bearden, Central, Christian Academy of Knoxville, Cleveland, Clinton, </w:t>
            </w:r>
            <w:proofErr w:type="spellStart"/>
            <w:r w:rsidRPr="009E6829">
              <w:rPr>
                <w:sz w:val="20"/>
              </w:rPr>
              <w:t>Cocke</w:t>
            </w:r>
            <w:proofErr w:type="spellEnd"/>
            <w:r w:rsidRPr="009E6829">
              <w:rPr>
                <w:sz w:val="20"/>
              </w:rPr>
              <w:t xml:space="preserve"> County, Concord Christian, Emerald Charter, Farragut, Grace Christian, Gresham, Halls, Hardin Valley, Jefferson County, Knoxville Catholic, L&amp;N Stem, Lenoir City, Maryville, Pigeon Forge, Sevier County, Webb, West, West Valley</w:t>
            </w:r>
          </w:p>
        </w:tc>
      </w:tr>
      <w:tr w:rsidR="00934E9A" w:rsidRPr="009E6829" w14:paraId="278B59A1" w14:textId="77777777" w:rsidTr="00CB4FBB">
        <w:sdt>
          <w:sdtPr>
            <w:rPr>
              <w:sz w:val="20"/>
            </w:rPr>
            <w:alias w:val="Next meeting:"/>
            <w:tag w:val="Next meeting:"/>
            <w:id w:val="1579632615"/>
            <w:placeholder>
              <w:docPart w:val="BA3287AF7C696340AFF943A81692971B"/>
            </w:placeholder>
            <w:temporary/>
            <w:showingPlcHdr/>
            <w15:appearance w15:val="hidden"/>
          </w:sdtPr>
          <w:sdtContent>
            <w:tc>
              <w:tcPr>
                <w:tcW w:w="2070" w:type="dxa"/>
              </w:tcPr>
              <w:p w14:paraId="6CD1553E" w14:textId="77777777" w:rsidR="00934E9A" w:rsidRPr="009E6829" w:rsidRDefault="006B1778">
                <w:pPr>
                  <w:pStyle w:val="NoSpacing"/>
                  <w:rPr>
                    <w:sz w:val="20"/>
                  </w:rPr>
                </w:pPr>
                <w:r w:rsidRPr="009E6829">
                  <w:rPr>
                    <w:sz w:val="20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35C02655" w14:textId="351878E5" w:rsidR="00815A88" w:rsidRPr="009E6829" w:rsidRDefault="00815A88">
            <w:pPr>
              <w:pStyle w:val="NoSpacing"/>
              <w:rPr>
                <w:sz w:val="20"/>
              </w:rPr>
            </w:pPr>
            <w:r w:rsidRPr="009E6829">
              <w:rPr>
                <w:sz w:val="20"/>
              </w:rPr>
              <w:t>KISL</w:t>
            </w:r>
            <w:r w:rsidR="00546668" w:rsidRPr="009E6829">
              <w:rPr>
                <w:sz w:val="20"/>
              </w:rPr>
              <w:t xml:space="preserve"> </w:t>
            </w:r>
            <w:r w:rsidR="00DE27B2" w:rsidRPr="009E6829">
              <w:rPr>
                <w:sz w:val="20"/>
              </w:rPr>
              <w:t xml:space="preserve">Scheduling </w:t>
            </w:r>
            <w:r w:rsidRPr="009E6829">
              <w:rPr>
                <w:sz w:val="20"/>
              </w:rPr>
              <w:t xml:space="preserve">Meeting – </w:t>
            </w:r>
            <w:r w:rsidR="00DE27B2" w:rsidRPr="009E6829">
              <w:rPr>
                <w:sz w:val="20"/>
              </w:rPr>
              <w:t>14 September, Thursday</w:t>
            </w:r>
          </w:p>
        </w:tc>
      </w:tr>
    </w:tbl>
    <w:p w14:paraId="411CF26A" w14:textId="44573E18" w:rsidR="006D04A4" w:rsidRPr="009E6829" w:rsidRDefault="006D04A4" w:rsidP="008210AB">
      <w:pPr>
        <w:pStyle w:val="NormalIndent"/>
        <w:numPr>
          <w:ilvl w:val="0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 xml:space="preserve">Meeting called to order at </w:t>
      </w:r>
      <w:r w:rsidR="00E936A8" w:rsidRPr="009E6829">
        <w:rPr>
          <w:sz w:val="20"/>
        </w:rPr>
        <w:t>7:05pm</w:t>
      </w:r>
      <w:r w:rsidR="00596EE1" w:rsidRPr="009E6829">
        <w:rPr>
          <w:sz w:val="20"/>
        </w:rPr>
        <w:t>.</w:t>
      </w:r>
    </w:p>
    <w:p w14:paraId="07A802D9" w14:textId="50B8F77E" w:rsidR="0054249C" w:rsidRPr="009E6829" w:rsidRDefault="0044547C" w:rsidP="008210AB">
      <w:pPr>
        <w:pStyle w:val="NormalIndent"/>
        <w:numPr>
          <w:ilvl w:val="0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Financial Report</w:t>
      </w:r>
      <w:r w:rsidR="006A69B9" w:rsidRPr="009E6829">
        <w:rPr>
          <w:sz w:val="20"/>
        </w:rPr>
        <w:t xml:space="preserve"> </w:t>
      </w:r>
      <w:r w:rsidR="00894536" w:rsidRPr="009E6829">
        <w:rPr>
          <w:sz w:val="20"/>
        </w:rPr>
        <w:t>given by President</w:t>
      </w:r>
      <w:r w:rsidR="006A69B9" w:rsidRPr="009E6829">
        <w:rPr>
          <w:sz w:val="20"/>
        </w:rPr>
        <w:t>…see attachment.</w:t>
      </w:r>
    </w:p>
    <w:p w14:paraId="0734D196" w14:textId="4D1E4DBF" w:rsidR="00894536" w:rsidRPr="009E6829" w:rsidRDefault="00894536" w:rsidP="00894536">
      <w:pPr>
        <w:pStyle w:val="NormalIndent"/>
        <w:numPr>
          <w:ilvl w:val="0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Minutes approved from post-season meeting (February 07</w:t>
      </w:r>
      <w:proofErr w:type="gramStart"/>
      <w:r w:rsidRPr="009E6829">
        <w:rPr>
          <w:sz w:val="20"/>
        </w:rPr>
        <w:t xml:space="preserve"> 2023</w:t>
      </w:r>
      <w:proofErr w:type="gramEnd"/>
      <w:r w:rsidRPr="009E6829">
        <w:rPr>
          <w:sz w:val="20"/>
        </w:rPr>
        <w:t>).</w:t>
      </w:r>
    </w:p>
    <w:p w14:paraId="03E5B678" w14:textId="5E320ED3" w:rsidR="00546668" w:rsidRPr="009E6829" w:rsidRDefault="00894536" w:rsidP="00894536">
      <w:pPr>
        <w:pStyle w:val="NormalIndent"/>
        <w:numPr>
          <w:ilvl w:val="0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 xml:space="preserve">NFSHSA Rule Changes/Emphasis </w:t>
      </w:r>
      <w:proofErr w:type="gramStart"/>
      <w:r w:rsidRPr="009E6829">
        <w:rPr>
          <w:sz w:val="20"/>
        </w:rPr>
        <w:t>discussed</w:t>
      </w:r>
      <w:proofErr w:type="gramEnd"/>
      <w:r w:rsidR="00490AC8" w:rsidRPr="009E6829">
        <w:rPr>
          <w:sz w:val="20"/>
        </w:rPr>
        <w:t xml:space="preserve"> and d</w:t>
      </w:r>
      <w:r w:rsidRPr="009E6829">
        <w:rPr>
          <w:sz w:val="20"/>
        </w:rPr>
        <w:t xml:space="preserve">ocuments </w:t>
      </w:r>
      <w:r w:rsidR="00DE27B2" w:rsidRPr="009E6829">
        <w:rPr>
          <w:sz w:val="20"/>
        </w:rPr>
        <w:t xml:space="preserve">will be </w:t>
      </w:r>
      <w:r w:rsidRPr="009E6829">
        <w:rPr>
          <w:sz w:val="20"/>
        </w:rPr>
        <w:t>available online.</w:t>
      </w:r>
    </w:p>
    <w:p w14:paraId="5DB0F40D" w14:textId="0E67B646" w:rsidR="003856F8" w:rsidRPr="009E6829" w:rsidRDefault="00894536" w:rsidP="008210AB">
      <w:pPr>
        <w:pStyle w:val="NormalIndent"/>
        <w:numPr>
          <w:ilvl w:val="0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Discussed UT pool availability for KISL practice and meets.</w:t>
      </w:r>
    </w:p>
    <w:p w14:paraId="2AFC7404" w14:textId="5B300DA4" w:rsidR="005A5C4E" w:rsidRPr="009E6829" w:rsidRDefault="00894536" w:rsidP="008210AB">
      <w:pPr>
        <w:pStyle w:val="NormalIndent"/>
        <w:numPr>
          <w:ilvl w:val="0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TISCA</w:t>
      </w:r>
    </w:p>
    <w:p w14:paraId="5D882CEF" w14:textId="5315A07D" w:rsidR="00490AC8" w:rsidRPr="009E6829" w:rsidRDefault="00490AC8" w:rsidP="00490AC8">
      <w:pPr>
        <w:pStyle w:val="NormalIndent"/>
        <w:numPr>
          <w:ilvl w:val="1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Register on TISCA website starting 01 September.</w:t>
      </w:r>
    </w:p>
    <w:p w14:paraId="7FBAC3EF" w14:textId="6F3AA311" w:rsidR="00490AC8" w:rsidRPr="009E6829" w:rsidRDefault="00490AC8" w:rsidP="00490AC8">
      <w:pPr>
        <w:pStyle w:val="NormalIndent"/>
        <w:numPr>
          <w:ilvl w:val="1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TISCA Fall Meeting – T</w:t>
      </w:r>
      <w:r w:rsidR="00584E1E" w:rsidRPr="009E6829">
        <w:rPr>
          <w:sz w:val="20"/>
        </w:rPr>
        <w:t>ue</w:t>
      </w:r>
      <w:r w:rsidRPr="009E6829">
        <w:rPr>
          <w:sz w:val="20"/>
        </w:rPr>
        <w:t>sday, September 19 @ 8pm EST, via zoom.</w:t>
      </w:r>
    </w:p>
    <w:p w14:paraId="427BEC71" w14:textId="025DFA7A" w:rsidR="00490AC8" w:rsidRPr="009E6829" w:rsidRDefault="00490AC8" w:rsidP="00490AC8">
      <w:pPr>
        <w:pStyle w:val="NormalIndent"/>
        <w:numPr>
          <w:ilvl w:val="2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New time standards for TISCA State Meet will be discussed.</w:t>
      </w:r>
    </w:p>
    <w:p w14:paraId="6A5ECE9E" w14:textId="3D347251" w:rsidR="00490AC8" w:rsidRPr="009E6829" w:rsidRDefault="00490AC8" w:rsidP="00490AC8">
      <w:pPr>
        <w:pStyle w:val="NormalIndent"/>
        <w:numPr>
          <w:ilvl w:val="1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TISCA Spring Meeting – February 9, Time/Location TBD.</w:t>
      </w:r>
    </w:p>
    <w:p w14:paraId="20126C83" w14:textId="7EA300C7" w:rsidR="00490AC8" w:rsidRPr="009E6829" w:rsidRDefault="00490AC8" w:rsidP="00490AC8">
      <w:pPr>
        <w:pStyle w:val="NormalIndent"/>
        <w:numPr>
          <w:ilvl w:val="1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TISCA State Championship Meet – February 9&amp;10, Sportsplex, Nashville</w:t>
      </w:r>
    </w:p>
    <w:p w14:paraId="34E062B1" w14:textId="4E61BB7E" w:rsidR="0058521C" w:rsidRPr="009E6829" w:rsidRDefault="00894536" w:rsidP="008210AB">
      <w:pPr>
        <w:pStyle w:val="NormalIndent"/>
        <w:numPr>
          <w:ilvl w:val="0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2023-24 KISL Swim Meets</w:t>
      </w:r>
    </w:p>
    <w:p w14:paraId="1662AB84" w14:textId="7A5A7873" w:rsidR="00490AC8" w:rsidRPr="009E6829" w:rsidRDefault="00490AC8" w:rsidP="00490AC8">
      <w:pPr>
        <w:pStyle w:val="NormalIndent"/>
        <w:numPr>
          <w:ilvl w:val="1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 xml:space="preserve">Ray Bussard </w:t>
      </w:r>
      <w:r w:rsidR="00584E1E" w:rsidRPr="009E6829">
        <w:rPr>
          <w:sz w:val="20"/>
        </w:rPr>
        <w:t>I</w:t>
      </w:r>
      <w:r w:rsidRPr="009E6829">
        <w:rPr>
          <w:sz w:val="20"/>
        </w:rPr>
        <w:t>nvitational Swim Meet – December 16, Allan Jones Pool</w:t>
      </w:r>
    </w:p>
    <w:p w14:paraId="4A573C28" w14:textId="360B4760" w:rsidR="00490AC8" w:rsidRPr="009E6829" w:rsidRDefault="00490AC8" w:rsidP="00490AC8">
      <w:pPr>
        <w:pStyle w:val="NormalIndent"/>
        <w:numPr>
          <w:ilvl w:val="1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KISL Championship Meet – January 19,20 @ Allan Jones Pool</w:t>
      </w:r>
    </w:p>
    <w:p w14:paraId="69BDF6DA" w14:textId="5C48348F" w:rsidR="00490AC8" w:rsidRPr="009E6829" w:rsidRDefault="00490AC8" w:rsidP="00490AC8">
      <w:pPr>
        <w:pStyle w:val="NormalIndent"/>
        <w:numPr>
          <w:ilvl w:val="1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Both meets limited to 700 swimmers and limits on deck crowds</w:t>
      </w:r>
    </w:p>
    <w:p w14:paraId="59154902" w14:textId="025141AE" w:rsidR="00490AC8" w:rsidRPr="009E6829" w:rsidRDefault="00490AC8" w:rsidP="00490AC8">
      <w:pPr>
        <w:pStyle w:val="NormalIndent"/>
        <w:numPr>
          <w:ilvl w:val="1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Last chance meet – Tuesday, January 23</w:t>
      </w:r>
    </w:p>
    <w:p w14:paraId="06A14C30" w14:textId="688F75F2" w:rsidR="00894536" w:rsidRPr="009E6829" w:rsidRDefault="00894536" w:rsidP="008210AB">
      <w:pPr>
        <w:pStyle w:val="NormalIndent"/>
        <w:numPr>
          <w:ilvl w:val="0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Old Business</w:t>
      </w:r>
      <w:r w:rsidR="00584E1E" w:rsidRPr="009E6829">
        <w:rPr>
          <w:sz w:val="20"/>
        </w:rPr>
        <w:t>: no action items.</w:t>
      </w:r>
    </w:p>
    <w:p w14:paraId="187CA2D4" w14:textId="41A47E7E" w:rsidR="007A4EFF" w:rsidRPr="009E6829" w:rsidRDefault="007A4EFF" w:rsidP="008210AB">
      <w:pPr>
        <w:pStyle w:val="NormalIndent"/>
        <w:numPr>
          <w:ilvl w:val="0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New Business:</w:t>
      </w:r>
    </w:p>
    <w:p w14:paraId="22E3D4C5" w14:textId="497574D2" w:rsidR="007A4EFF" w:rsidRPr="009E6829" w:rsidRDefault="0047207D" w:rsidP="00584E1E">
      <w:pPr>
        <w:pStyle w:val="NormalIndent"/>
        <w:numPr>
          <w:ilvl w:val="0"/>
          <w:numId w:val="15"/>
        </w:numPr>
        <w:spacing w:before="0" w:after="0"/>
        <w:rPr>
          <w:sz w:val="20"/>
        </w:rPr>
      </w:pPr>
      <w:r w:rsidRPr="009E6829">
        <w:rPr>
          <w:sz w:val="20"/>
        </w:rPr>
        <w:t xml:space="preserve">Nomination and Election of </w:t>
      </w:r>
      <w:r w:rsidR="00B65B92" w:rsidRPr="009E6829">
        <w:rPr>
          <w:sz w:val="20"/>
        </w:rPr>
        <w:t xml:space="preserve">KISL </w:t>
      </w:r>
      <w:proofErr w:type="gramStart"/>
      <w:r w:rsidR="00B65B92" w:rsidRPr="009E6829">
        <w:rPr>
          <w:sz w:val="20"/>
        </w:rPr>
        <w:t>coaches</w:t>
      </w:r>
      <w:proofErr w:type="gramEnd"/>
      <w:r w:rsidR="00B65B92" w:rsidRPr="009E6829">
        <w:rPr>
          <w:sz w:val="20"/>
        </w:rPr>
        <w:t xml:space="preserve"> representatives, KISL/TISCA Regional Representative</w:t>
      </w:r>
      <w:r w:rsidR="009E6829">
        <w:rPr>
          <w:sz w:val="20"/>
        </w:rPr>
        <w:t xml:space="preserve"> (Tom Schumann)</w:t>
      </w:r>
      <w:r w:rsidR="00B65B92" w:rsidRPr="009E6829">
        <w:rPr>
          <w:sz w:val="20"/>
        </w:rPr>
        <w:t xml:space="preserve"> and TISCA Review Committee Member</w:t>
      </w:r>
      <w:r w:rsidRPr="009E6829">
        <w:rPr>
          <w:sz w:val="20"/>
        </w:rPr>
        <w:t>; motion approved f</w:t>
      </w:r>
      <w:r w:rsidR="009E6829">
        <w:rPr>
          <w:sz w:val="20"/>
        </w:rPr>
        <w:t>or all positions to remain the same.</w:t>
      </w:r>
    </w:p>
    <w:p w14:paraId="31645952" w14:textId="2C98BC8C" w:rsidR="0047207D" w:rsidRPr="009E6829" w:rsidRDefault="00B65B92" w:rsidP="0047207D">
      <w:pPr>
        <w:pStyle w:val="NormalIndent"/>
        <w:numPr>
          <w:ilvl w:val="0"/>
          <w:numId w:val="15"/>
        </w:numPr>
        <w:spacing w:before="0" w:after="0"/>
        <w:rPr>
          <w:sz w:val="20"/>
        </w:rPr>
      </w:pPr>
      <w:r w:rsidRPr="009E6829">
        <w:rPr>
          <w:sz w:val="20"/>
        </w:rPr>
        <w:t>2023-24 KISL Budget</w:t>
      </w:r>
    </w:p>
    <w:p w14:paraId="7A860486" w14:textId="2021E195" w:rsidR="00B65B92" w:rsidRPr="009E6829" w:rsidRDefault="00B65B92" w:rsidP="00B65B92">
      <w:pPr>
        <w:pStyle w:val="NormalIndent"/>
        <w:numPr>
          <w:ilvl w:val="1"/>
          <w:numId w:val="15"/>
        </w:numPr>
        <w:spacing w:before="0" w:after="0"/>
        <w:rPr>
          <w:sz w:val="20"/>
        </w:rPr>
      </w:pPr>
      <w:r w:rsidRPr="009E6829">
        <w:rPr>
          <w:sz w:val="20"/>
        </w:rPr>
        <w:t>Proposed $10,000 loss in budget. Raise meet fees to $15</w:t>
      </w:r>
      <w:r w:rsidR="00F707E1" w:rsidRPr="009E6829">
        <w:rPr>
          <w:sz w:val="20"/>
        </w:rPr>
        <w:t xml:space="preserve"> if </w:t>
      </w:r>
      <w:proofErr w:type="spellStart"/>
      <w:r w:rsidR="00F707E1" w:rsidRPr="009E6829">
        <w:rPr>
          <w:sz w:val="20"/>
        </w:rPr>
        <w:t>can not</w:t>
      </w:r>
      <w:proofErr w:type="spellEnd"/>
      <w:r w:rsidR="00F707E1" w:rsidRPr="009E6829">
        <w:rPr>
          <w:sz w:val="20"/>
        </w:rPr>
        <w:t xml:space="preserve"> obtain parking garage.</w:t>
      </w:r>
    </w:p>
    <w:p w14:paraId="662E9CAB" w14:textId="6DB7083A" w:rsidR="00B65B92" w:rsidRPr="009E6829" w:rsidRDefault="00B65B92" w:rsidP="0047207D">
      <w:pPr>
        <w:pStyle w:val="NormalIndent"/>
        <w:numPr>
          <w:ilvl w:val="0"/>
          <w:numId w:val="15"/>
        </w:numPr>
        <w:spacing w:before="0" w:after="0"/>
        <w:rPr>
          <w:sz w:val="20"/>
        </w:rPr>
      </w:pPr>
      <w:r w:rsidRPr="009E6829">
        <w:rPr>
          <w:sz w:val="20"/>
        </w:rPr>
        <w:t xml:space="preserve">2023-24 KISL Team </w:t>
      </w:r>
      <w:r w:rsidR="00F707E1" w:rsidRPr="009E6829">
        <w:rPr>
          <w:sz w:val="20"/>
        </w:rPr>
        <w:t>Registration</w:t>
      </w:r>
      <w:r w:rsidRPr="009E6829">
        <w:rPr>
          <w:sz w:val="20"/>
        </w:rPr>
        <w:t xml:space="preserve"> Form &amp; Co-op Team Registration Form</w:t>
      </w:r>
      <w:r w:rsidR="00CD3839" w:rsidRPr="009E6829">
        <w:rPr>
          <w:sz w:val="20"/>
        </w:rPr>
        <w:t xml:space="preserve"> emailed and available online.</w:t>
      </w:r>
    </w:p>
    <w:p w14:paraId="2638C5B3" w14:textId="619E22D1" w:rsidR="00B65B92" w:rsidRPr="009E6829" w:rsidRDefault="00B65B92" w:rsidP="0047207D">
      <w:pPr>
        <w:pStyle w:val="NormalIndent"/>
        <w:numPr>
          <w:ilvl w:val="0"/>
          <w:numId w:val="15"/>
        </w:numPr>
        <w:spacing w:before="0" w:after="0"/>
        <w:rPr>
          <w:sz w:val="20"/>
        </w:rPr>
      </w:pPr>
      <w:r w:rsidRPr="009E6829">
        <w:rPr>
          <w:sz w:val="20"/>
        </w:rPr>
        <w:t>2023-24 Team Check-off List</w:t>
      </w:r>
      <w:r w:rsidR="00CD3839" w:rsidRPr="009E6829">
        <w:rPr>
          <w:sz w:val="20"/>
        </w:rPr>
        <w:t xml:space="preserve"> available online.</w:t>
      </w:r>
    </w:p>
    <w:p w14:paraId="3A61D255" w14:textId="76041EE1" w:rsidR="00CD3839" w:rsidRPr="009E6829" w:rsidRDefault="00F707E1" w:rsidP="00CD3839">
      <w:pPr>
        <w:pStyle w:val="NormalIndent"/>
        <w:numPr>
          <w:ilvl w:val="0"/>
          <w:numId w:val="15"/>
        </w:numPr>
        <w:spacing w:before="0" w:after="0"/>
        <w:rPr>
          <w:sz w:val="20"/>
        </w:rPr>
      </w:pPr>
      <w:r w:rsidRPr="009E6829">
        <w:rPr>
          <w:sz w:val="20"/>
        </w:rPr>
        <w:t>2023 Constitution and Rules</w:t>
      </w:r>
      <w:r w:rsidR="00CD3839" w:rsidRPr="009E6829">
        <w:rPr>
          <w:sz w:val="20"/>
        </w:rPr>
        <w:t xml:space="preserve"> motion and editorial license for further changes approved.</w:t>
      </w:r>
    </w:p>
    <w:p w14:paraId="1721945A" w14:textId="0670CFD3" w:rsidR="00CD3839" w:rsidRPr="009E6829" w:rsidRDefault="00CD3839" w:rsidP="00CD3839">
      <w:pPr>
        <w:pStyle w:val="NormalIndent"/>
        <w:numPr>
          <w:ilvl w:val="1"/>
          <w:numId w:val="15"/>
        </w:numPr>
        <w:spacing w:before="0" w:after="0"/>
        <w:rPr>
          <w:sz w:val="20"/>
        </w:rPr>
      </w:pPr>
      <w:r w:rsidRPr="009E6829">
        <w:rPr>
          <w:sz w:val="20"/>
        </w:rPr>
        <w:t xml:space="preserve">Add- Purpose:  The purpose of this organization shall be to support the growth of high school and middle school swimming and diving. To further that goal KISL shall regulate, </w:t>
      </w:r>
      <w:proofErr w:type="gramStart"/>
      <w:r w:rsidRPr="009E6829">
        <w:rPr>
          <w:sz w:val="20"/>
        </w:rPr>
        <w:t>control</w:t>
      </w:r>
      <w:proofErr w:type="gramEnd"/>
      <w:r w:rsidRPr="009E6829">
        <w:rPr>
          <w:sz w:val="20"/>
        </w:rPr>
        <w:t xml:space="preserve"> and govern the activities of its member teams in high and middle school swimming and diving competition in the Knoxville area.</w:t>
      </w:r>
    </w:p>
    <w:p w14:paraId="03EBF971" w14:textId="3BEF2316" w:rsidR="00CD3839" w:rsidRPr="009E6829" w:rsidRDefault="00CD3839" w:rsidP="00CD3839">
      <w:pPr>
        <w:pStyle w:val="NormalIndent"/>
        <w:numPr>
          <w:ilvl w:val="1"/>
          <w:numId w:val="15"/>
        </w:numPr>
        <w:spacing w:before="0" w:after="0"/>
        <w:rPr>
          <w:sz w:val="20"/>
        </w:rPr>
      </w:pPr>
      <w:r w:rsidRPr="009E6829">
        <w:rPr>
          <w:sz w:val="20"/>
        </w:rPr>
        <w:t>Add- Dissolution Clause: In the event of dissolution of KISL, all assets will be distributed to another nonprofit organization with a similar purpose.</w:t>
      </w:r>
    </w:p>
    <w:p w14:paraId="20339267" w14:textId="6F67D4D1" w:rsidR="00CD3839" w:rsidRPr="009E6829" w:rsidRDefault="00CD3839" w:rsidP="0047207D">
      <w:pPr>
        <w:pStyle w:val="NormalIndent"/>
        <w:numPr>
          <w:ilvl w:val="0"/>
          <w:numId w:val="15"/>
        </w:numPr>
        <w:spacing w:before="0" w:after="0"/>
        <w:rPr>
          <w:sz w:val="20"/>
        </w:rPr>
      </w:pPr>
      <w:r w:rsidRPr="009E6829">
        <w:rPr>
          <w:sz w:val="20"/>
        </w:rPr>
        <w:t>KISL Diving meeting – September 12, location &amp; time TBD</w:t>
      </w:r>
    </w:p>
    <w:p w14:paraId="7D5C3BE6" w14:textId="275AA468" w:rsidR="00CD3839" w:rsidRPr="009E6829" w:rsidRDefault="00CD3839" w:rsidP="0047207D">
      <w:pPr>
        <w:pStyle w:val="NormalIndent"/>
        <w:numPr>
          <w:ilvl w:val="0"/>
          <w:numId w:val="15"/>
        </w:numPr>
        <w:spacing w:before="0" w:after="0"/>
        <w:rPr>
          <w:sz w:val="20"/>
        </w:rPr>
      </w:pPr>
      <w:proofErr w:type="gramStart"/>
      <w:r w:rsidRPr="009E6829">
        <w:rPr>
          <w:sz w:val="20"/>
        </w:rPr>
        <w:lastRenderedPageBreak/>
        <w:t>Officials</w:t>
      </w:r>
      <w:proofErr w:type="gramEnd"/>
      <w:r w:rsidRPr="009E6829">
        <w:rPr>
          <w:sz w:val="20"/>
        </w:rPr>
        <w:t xml:space="preserve"> clinics – requests for teams to host a clinic</w:t>
      </w:r>
    </w:p>
    <w:p w14:paraId="29E185E2" w14:textId="5081CAC2" w:rsidR="0047207D" w:rsidRPr="009E6829" w:rsidRDefault="00894536" w:rsidP="00894536">
      <w:pPr>
        <w:pStyle w:val="NormalIndent"/>
        <w:numPr>
          <w:ilvl w:val="0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 xml:space="preserve">Next meeting dates </w:t>
      </w:r>
      <w:proofErr w:type="gramStart"/>
      <w:r w:rsidRPr="009E6829">
        <w:rPr>
          <w:sz w:val="20"/>
        </w:rPr>
        <w:t>set;</w:t>
      </w:r>
      <w:proofErr w:type="gramEnd"/>
    </w:p>
    <w:p w14:paraId="1E4C646C" w14:textId="36286AFD" w:rsidR="00894536" w:rsidRPr="009E6829" w:rsidRDefault="00894536" w:rsidP="00894536">
      <w:pPr>
        <w:pStyle w:val="NormalIndent"/>
        <w:numPr>
          <w:ilvl w:val="1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KISL/KMSSL Scheduling Meeting</w:t>
      </w:r>
      <w:r w:rsidR="00490AC8" w:rsidRPr="009E6829">
        <w:rPr>
          <w:sz w:val="20"/>
        </w:rPr>
        <w:t xml:space="preserve"> set for Thursday, September 14, 2023</w:t>
      </w:r>
      <w:r w:rsidR="00D46BDE">
        <w:rPr>
          <w:sz w:val="20"/>
        </w:rPr>
        <w:t xml:space="preserve"> @ 7:30pm</w:t>
      </w:r>
      <w:r w:rsidR="00490AC8" w:rsidRPr="009E6829">
        <w:rPr>
          <w:sz w:val="20"/>
        </w:rPr>
        <w:t>.</w:t>
      </w:r>
    </w:p>
    <w:p w14:paraId="396EBDFE" w14:textId="66076772" w:rsidR="00894536" w:rsidRPr="009E6829" w:rsidRDefault="00894536" w:rsidP="00894536">
      <w:pPr>
        <w:pStyle w:val="NormalIndent"/>
        <w:numPr>
          <w:ilvl w:val="1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>KISL Post-season Membership Meeting</w:t>
      </w:r>
      <w:r w:rsidR="00490AC8" w:rsidRPr="009E6829">
        <w:rPr>
          <w:sz w:val="20"/>
        </w:rPr>
        <w:t xml:space="preserve"> set for Thursday, January 25, 2024.</w:t>
      </w:r>
    </w:p>
    <w:p w14:paraId="40044042" w14:textId="40301422" w:rsidR="007A4EFF" w:rsidRPr="009E6829" w:rsidRDefault="007A4EFF" w:rsidP="0047207D">
      <w:pPr>
        <w:pStyle w:val="NormalIndent"/>
        <w:numPr>
          <w:ilvl w:val="0"/>
          <w:numId w:val="11"/>
        </w:numPr>
        <w:spacing w:before="0" w:after="0"/>
        <w:rPr>
          <w:sz w:val="20"/>
        </w:rPr>
      </w:pPr>
      <w:r w:rsidRPr="009E6829">
        <w:rPr>
          <w:sz w:val="20"/>
        </w:rPr>
        <w:t xml:space="preserve">Meeting adjourned at </w:t>
      </w:r>
      <w:r w:rsidR="00CD3839" w:rsidRPr="009E6829">
        <w:rPr>
          <w:sz w:val="20"/>
        </w:rPr>
        <w:t>8:</w:t>
      </w:r>
      <w:r w:rsidR="007E0C27" w:rsidRPr="009E6829">
        <w:rPr>
          <w:sz w:val="20"/>
        </w:rPr>
        <w:t>16</w:t>
      </w:r>
      <w:r w:rsidR="0087293B" w:rsidRPr="009E6829">
        <w:rPr>
          <w:sz w:val="20"/>
        </w:rPr>
        <w:t>pm.</w:t>
      </w:r>
    </w:p>
    <w:p w14:paraId="74A10E14" w14:textId="61A614B8" w:rsidR="0047207D" w:rsidRPr="009E6829" w:rsidRDefault="0047207D" w:rsidP="0047207D">
      <w:pPr>
        <w:pStyle w:val="NormalIndent"/>
        <w:spacing w:before="0" w:after="0"/>
        <w:ind w:left="0"/>
        <w:rPr>
          <w:sz w:val="20"/>
        </w:rPr>
      </w:pPr>
    </w:p>
    <w:p w14:paraId="3B75AFA2" w14:textId="13EDCAF7" w:rsidR="0047207D" w:rsidRPr="009E6829" w:rsidRDefault="0047207D" w:rsidP="0047207D">
      <w:pPr>
        <w:pStyle w:val="NormalIndent"/>
        <w:spacing w:before="0" w:after="0"/>
        <w:ind w:left="0"/>
        <w:rPr>
          <w:sz w:val="20"/>
        </w:rPr>
      </w:pPr>
      <w:r w:rsidRPr="009E6829">
        <w:rPr>
          <w:sz w:val="20"/>
        </w:rPr>
        <w:t>Tom Schumann</w:t>
      </w:r>
      <w:r w:rsidRPr="009E6829">
        <w:rPr>
          <w:sz w:val="20"/>
        </w:rPr>
        <w:tab/>
      </w:r>
      <w:r w:rsidRPr="009E6829">
        <w:rPr>
          <w:sz w:val="20"/>
        </w:rPr>
        <w:tab/>
        <w:t>President</w:t>
      </w:r>
      <w:r w:rsidRPr="009E6829">
        <w:rPr>
          <w:sz w:val="20"/>
        </w:rPr>
        <w:tab/>
      </w:r>
      <w:r w:rsidRPr="009E6829">
        <w:rPr>
          <w:sz w:val="20"/>
        </w:rPr>
        <w:tab/>
        <w:t>Corey Olsen</w:t>
      </w:r>
      <w:r w:rsidRPr="009E6829">
        <w:rPr>
          <w:sz w:val="20"/>
        </w:rPr>
        <w:tab/>
        <w:t>Rules &amp; Meets</w:t>
      </w:r>
    </w:p>
    <w:p w14:paraId="368AF30D" w14:textId="249028F1" w:rsidR="0047207D" w:rsidRPr="009E6829" w:rsidRDefault="0047207D" w:rsidP="0047207D">
      <w:pPr>
        <w:pStyle w:val="NormalIndent"/>
        <w:spacing w:before="0" w:after="0"/>
        <w:ind w:left="0"/>
        <w:rPr>
          <w:sz w:val="20"/>
        </w:rPr>
      </w:pPr>
      <w:r w:rsidRPr="009E6829">
        <w:rPr>
          <w:sz w:val="20"/>
        </w:rPr>
        <w:t xml:space="preserve">Jackie </w:t>
      </w:r>
      <w:proofErr w:type="spellStart"/>
      <w:r w:rsidRPr="009E6829">
        <w:rPr>
          <w:sz w:val="20"/>
        </w:rPr>
        <w:t>Bertucci</w:t>
      </w:r>
      <w:proofErr w:type="spellEnd"/>
      <w:r w:rsidRPr="009E6829">
        <w:rPr>
          <w:sz w:val="20"/>
        </w:rPr>
        <w:tab/>
      </w:r>
      <w:r w:rsidRPr="009E6829">
        <w:rPr>
          <w:sz w:val="20"/>
        </w:rPr>
        <w:tab/>
        <w:t>Vice President</w:t>
      </w:r>
      <w:r w:rsidRPr="009E6829">
        <w:rPr>
          <w:sz w:val="20"/>
        </w:rPr>
        <w:tab/>
      </w:r>
      <w:r w:rsidRPr="009E6829">
        <w:rPr>
          <w:sz w:val="20"/>
        </w:rPr>
        <w:tab/>
        <w:t xml:space="preserve">Joe </w:t>
      </w:r>
      <w:proofErr w:type="spellStart"/>
      <w:r w:rsidRPr="009E6829">
        <w:rPr>
          <w:sz w:val="20"/>
        </w:rPr>
        <w:t>Peeden</w:t>
      </w:r>
      <w:proofErr w:type="spellEnd"/>
      <w:r w:rsidRPr="009E6829">
        <w:rPr>
          <w:sz w:val="20"/>
        </w:rPr>
        <w:tab/>
        <w:t>High School Rep.</w:t>
      </w:r>
    </w:p>
    <w:p w14:paraId="30B05CAE" w14:textId="479D302B" w:rsidR="0047207D" w:rsidRPr="009E6829" w:rsidRDefault="0047207D" w:rsidP="0047207D">
      <w:pPr>
        <w:pStyle w:val="NormalIndent"/>
        <w:spacing w:before="0" w:after="0"/>
        <w:ind w:left="0"/>
        <w:rPr>
          <w:sz w:val="20"/>
        </w:rPr>
      </w:pPr>
      <w:r w:rsidRPr="009E6829">
        <w:rPr>
          <w:sz w:val="20"/>
        </w:rPr>
        <w:t>Breanna Halsey</w:t>
      </w:r>
      <w:r w:rsidRPr="009E6829">
        <w:rPr>
          <w:sz w:val="20"/>
        </w:rPr>
        <w:tab/>
      </w:r>
      <w:r w:rsidR="00D46BDE">
        <w:rPr>
          <w:sz w:val="20"/>
        </w:rPr>
        <w:tab/>
      </w:r>
      <w:r w:rsidRPr="009E6829">
        <w:rPr>
          <w:sz w:val="20"/>
        </w:rPr>
        <w:t>Secretary</w:t>
      </w:r>
      <w:r w:rsidRPr="009E6829">
        <w:rPr>
          <w:sz w:val="20"/>
        </w:rPr>
        <w:tab/>
      </w:r>
      <w:r w:rsidRPr="009E6829">
        <w:rPr>
          <w:sz w:val="20"/>
        </w:rPr>
        <w:tab/>
        <w:t>Corey Olsen</w:t>
      </w:r>
      <w:r w:rsidRPr="009E6829">
        <w:rPr>
          <w:sz w:val="20"/>
        </w:rPr>
        <w:tab/>
        <w:t>Middle School Rep.</w:t>
      </w:r>
    </w:p>
    <w:p w14:paraId="182C0E5D" w14:textId="4B684B3D" w:rsidR="0047207D" w:rsidRPr="009E6829" w:rsidRDefault="0047207D" w:rsidP="0047207D">
      <w:pPr>
        <w:pStyle w:val="NormalIndent"/>
        <w:spacing w:before="0" w:after="0"/>
        <w:ind w:left="0"/>
        <w:rPr>
          <w:sz w:val="20"/>
        </w:rPr>
      </w:pPr>
      <w:r w:rsidRPr="009E6829">
        <w:rPr>
          <w:sz w:val="20"/>
        </w:rPr>
        <w:t>Jeff Green</w:t>
      </w:r>
      <w:r w:rsidR="00DE27B2" w:rsidRPr="009E6829">
        <w:rPr>
          <w:sz w:val="20"/>
        </w:rPr>
        <w:t>e</w:t>
      </w:r>
      <w:r w:rsidRPr="009E6829">
        <w:rPr>
          <w:sz w:val="20"/>
        </w:rPr>
        <w:tab/>
      </w:r>
      <w:r w:rsidRPr="009E6829">
        <w:rPr>
          <w:sz w:val="20"/>
        </w:rPr>
        <w:tab/>
        <w:t>Treasurer</w:t>
      </w:r>
    </w:p>
    <w:sectPr w:rsidR="0047207D" w:rsidRPr="009E6829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02B8" w14:textId="77777777" w:rsidR="00701577" w:rsidRDefault="00701577">
      <w:pPr>
        <w:spacing w:after="0" w:line="240" w:lineRule="auto"/>
      </w:pPr>
      <w:r>
        <w:separator/>
      </w:r>
    </w:p>
    <w:p w14:paraId="4EB625B5" w14:textId="77777777" w:rsidR="00701577" w:rsidRDefault="00701577"/>
  </w:endnote>
  <w:endnote w:type="continuationSeparator" w:id="0">
    <w:p w14:paraId="4B65BEB2" w14:textId="77777777" w:rsidR="00701577" w:rsidRDefault="00701577">
      <w:pPr>
        <w:spacing w:after="0" w:line="240" w:lineRule="auto"/>
      </w:pPr>
      <w:r>
        <w:continuationSeparator/>
      </w:r>
    </w:p>
    <w:p w14:paraId="1951A263" w14:textId="77777777" w:rsidR="00701577" w:rsidRDefault="007015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AD42" w14:textId="77777777" w:rsidR="00701577" w:rsidRDefault="00701577">
      <w:pPr>
        <w:spacing w:after="0" w:line="240" w:lineRule="auto"/>
      </w:pPr>
      <w:r>
        <w:separator/>
      </w:r>
    </w:p>
    <w:p w14:paraId="562C8103" w14:textId="77777777" w:rsidR="00701577" w:rsidRDefault="00701577"/>
  </w:footnote>
  <w:footnote w:type="continuationSeparator" w:id="0">
    <w:p w14:paraId="2B13E5CA" w14:textId="77777777" w:rsidR="00701577" w:rsidRDefault="00701577">
      <w:pPr>
        <w:spacing w:after="0" w:line="240" w:lineRule="auto"/>
      </w:pPr>
      <w:r>
        <w:continuationSeparator/>
      </w:r>
    </w:p>
    <w:p w14:paraId="35634AAE" w14:textId="77777777" w:rsidR="00701577" w:rsidRDefault="007015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2EEC" w14:textId="2E68292E" w:rsidR="00934E9A" w:rsidRDefault="00000000">
    <w:pPr>
      <w:pStyle w:val="Header"/>
    </w:pPr>
    <w:sdt>
      <w:sdtPr>
        <w:alias w:val="Organization name:"/>
        <w:tag w:val=""/>
        <w:id w:val="-142659844"/>
        <w:placeholder>
          <w:docPart w:val="CA00491C3CE3AF49A290051254A2FB69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1199D">
          <w:t xml:space="preserve">KISL Fall </w:t>
        </w:r>
        <w:proofErr w:type="gramStart"/>
        <w:r w:rsidR="0041199D">
          <w:t>Pre Season</w:t>
        </w:r>
        <w:proofErr w:type="gramEnd"/>
        <w:r w:rsidR="0041199D">
          <w:t xml:space="preserve"> Membership Meeting</w:t>
        </w:r>
      </w:sdtContent>
    </w:sdt>
  </w:p>
  <w:p w14:paraId="4B7AE9FA" w14:textId="3BCC3E07" w:rsidR="00934E9A" w:rsidRDefault="00000000">
    <w:pPr>
      <w:pStyle w:val="Header"/>
    </w:pPr>
    <w:sdt>
      <w:sdtPr>
        <w:alias w:val="Meeting minutes:"/>
        <w:tag w:val="Meeting minutes:"/>
        <w:id w:val="-1760127990"/>
        <w:placeholder>
          <w:docPart w:val="6A90D41D788C8D4EB8C42B0C286C4192"/>
        </w:placeholder>
        <w:temporary/>
        <w:showingPlcHdr/>
        <w15:appearance w15:val="hidden"/>
      </w:sdtPr>
      <w:sdtContent>
        <w:r w:rsidR="00A05EF7">
          <w:t>Meeting Minutes</w:t>
        </w:r>
      </w:sdtContent>
    </w:sdt>
    <w:r w:rsidR="00A05EF7">
      <w:t>,</w:t>
    </w:r>
    <w:r w:rsidR="0034332A">
      <w:t xml:space="preserve"> </w:t>
    </w:r>
    <w:sdt>
      <w:sdtPr>
        <w:alias w:val="Date:"/>
        <w:tag w:val=""/>
        <w:id w:val="-1612037418"/>
        <w:placeholder>
          <w:docPart w:val="C80C0B1DF266D645AE5CC838B94BFA45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E936A8">
          <w:t>24 August, 2023</w:t>
        </w:r>
      </w:sdtContent>
    </w:sdt>
  </w:p>
  <w:p w14:paraId="456EF848" w14:textId="77777777" w:rsidR="00934E9A" w:rsidRDefault="006A6EE0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45BB9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C1B3A"/>
    <w:multiLevelType w:val="hybridMultilevel"/>
    <w:tmpl w:val="5CD820D0"/>
    <w:lvl w:ilvl="0" w:tplc="61E4D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8804DEA"/>
    <w:multiLevelType w:val="hybridMultilevel"/>
    <w:tmpl w:val="A8B0E186"/>
    <w:lvl w:ilvl="0" w:tplc="5E122C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3064F8"/>
    <w:multiLevelType w:val="hybridMultilevel"/>
    <w:tmpl w:val="2FDA310A"/>
    <w:lvl w:ilvl="0" w:tplc="C7D26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3D30FB"/>
    <w:multiLevelType w:val="hybridMultilevel"/>
    <w:tmpl w:val="B8C25D26"/>
    <w:lvl w:ilvl="0" w:tplc="BEAC5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5553E7"/>
    <w:multiLevelType w:val="hybridMultilevel"/>
    <w:tmpl w:val="DC462D80"/>
    <w:lvl w:ilvl="0" w:tplc="0D945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6612A"/>
    <w:multiLevelType w:val="hybridMultilevel"/>
    <w:tmpl w:val="78283A5E"/>
    <w:lvl w:ilvl="0" w:tplc="CCBCC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7368844">
    <w:abstractNumId w:val="8"/>
  </w:num>
  <w:num w:numId="2" w16cid:durableId="188376979">
    <w:abstractNumId w:val="9"/>
  </w:num>
  <w:num w:numId="3" w16cid:durableId="1944455367">
    <w:abstractNumId w:val="7"/>
  </w:num>
  <w:num w:numId="4" w16cid:durableId="1555389320">
    <w:abstractNumId w:val="6"/>
  </w:num>
  <w:num w:numId="5" w16cid:durableId="1457799291">
    <w:abstractNumId w:val="5"/>
  </w:num>
  <w:num w:numId="6" w16cid:durableId="1176187734">
    <w:abstractNumId w:val="4"/>
  </w:num>
  <w:num w:numId="7" w16cid:durableId="1383670304">
    <w:abstractNumId w:val="3"/>
  </w:num>
  <w:num w:numId="8" w16cid:durableId="614405187">
    <w:abstractNumId w:val="2"/>
  </w:num>
  <w:num w:numId="9" w16cid:durableId="326792615">
    <w:abstractNumId w:val="1"/>
  </w:num>
  <w:num w:numId="10" w16cid:durableId="785152566">
    <w:abstractNumId w:val="0"/>
  </w:num>
  <w:num w:numId="11" w16cid:durableId="1220095398">
    <w:abstractNumId w:val="14"/>
  </w:num>
  <w:num w:numId="12" w16cid:durableId="757403676">
    <w:abstractNumId w:val="10"/>
  </w:num>
  <w:num w:numId="13" w16cid:durableId="1834182867">
    <w:abstractNumId w:val="11"/>
  </w:num>
  <w:num w:numId="14" w16cid:durableId="1438058354">
    <w:abstractNumId w:val="12"/>
  </w:num>
  <w:num w:numId="15" w16cid:durableId="155270583">
    <w:abstractNumId w:val="13"/>
  </w:num>
  <w:num w:numId="16" w16cid:durableId="16213048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FD"/>
    <w:rsid w:val="00053CAE"/>
    <w:rsid w:val="00072062"/>
    <w:rsid w:val="00082086"/>
    <w:rsid w:val="00084341"/>
    <w:rsid w:val="00096ECE"/>
    <w:rsid w:val="0010443C"/>
    <w:rsid w:val="00164BA3"/>
    <w:rsid w:val="00170702"/>
    <w:rsid w:val="001B49A6"/>
    <w:rsid w:val="001C0AB7"/>
    <w:rsid w:val="002128C8"/>
    <w:rsid w:val="00217F5E"/>
    <w:rsid w:val="00266255"/>
    <w:rsid w:val="002A7720"/>
    <w:rsid w:val="002B3DD3"/>
    <w:rsid w:val="002B5A3C"/>
    <w:rsid w:val="0034332A"/>
    <w:rsid w:val="003856F8"/>
    <w:rsid w:val="003C17E2"/>
    <w:rsid w:val="0041199D"/>
    <w:rsid w:val="00416A86"/>
    <w:rsid w:val="0044547C"/>
    <w:rsid w:val="0047207D"/>
    <w:rsid w:val="00490AC8"/>
    <w:rsid w:val="004D4719"/>
    <w:rsid w:val="0054249C"/>
    <w:rsid w:val="00546668"/>
    <w:rsid w:val="00563243"/>
    <w:rsid w:val="00584E1E"/>
    <w:rsid w:val="0058521C"/>
    <w:rsid w:val="00596EE1"/>
    <w:rsid w:val="005A5C4E"/>
    <w:rsid w:val="006A2514"/>
    <w:rsid w:val="006A69B9"/>
    <w:rsid w:val="006A6EE0"/>
    <w:rsid w:val="006B1778"/>
    <w:rsid w:val="006B674E"/>
    <w:rsid w:val="006D04A4"/>
    <w:rsid w:val="006E6AA5"/>
    <w:rsid w:val="006F222F"/>
    <w:rsid w:val="00701577"/>
    <w:rsid w:val="007123B4"/>
    <w:rsid w:val="00767FB2"/>
    <w:rsid w:val="007A4EFF"/>
    <w:rsid w:val="007D486F"/>
    <w:rsid w:val="007E0C27"/>
    <w:rsid w:val="007F4F64"/>
    <w:rsid w:val="00815A88"/>
    <w:rsid w:val="008210AB"/>
    <w:rsid w:val="0087293B"/>
    <w:rsid w:val="00884772"/>
    <w:rsid w:val="008862FD"/>
    <w:rsid w:val="00894536"/>
    <w:rsid w:val="008D6E9C"/>
    <w:rsid w:val="00934E9A"/>
    <w:rsid w:val="00981346"/>
    <w:rsid w:val="009A27A1"/>
    <w:rsid w:val="009E6829"/>
    <w:rsid w:val="00A05EF7"/>
    <w:rsid w:val="00A32C27"/>
    <w:rsid w:val="00A7005F"/>
    <w:rsid w:val="00A8223B"/>
    <w:rsid w:val="00B273A3"/>
    <w:rsid w:val="00B367D9"/>
    <w:rsid w:val="00B509B9"/>
    <w:rsid w:val="00B65B92"/>
    <w:rsid w:val="00B93153"/>
    <w:rsid w:val="00C208FD"/>
    <w:rsid w:val="00C9192D"/>
    <w:rsid w:val="00CB4FBB"/>
    <w:rsid w:val="00CD3839"/>
    <w:rsid w:val="00CE04B6"/>
    <w:rsid w:val="00D03E76"/>
    <w:rsid w:val="00D46BDE"/>
    <w:rsid w:val="00DA1F2A"/>
    <w:rsid w:val="00DB68E8"/>
    <w:rsid w:val="00DE27B2"/>
    <w:rsid w:val="00E31AB2"/>
    <w:rsid w:val="00E45BB9"/>
    <w:rsid w:val="00E57FB2"/>
    <w:rsid w:val="00E81D49"/>
    <w:rsid w:val="00E936A8"/>
    <w:rsid w:val="00E93BC9"/>
    <w:rsid w:val="00EB5064"/>
    <w:rsid w:val="00F546D5"/>
    <w:rsid w:val="00F707E1"/>
    <w:rsid w:val="00FA0388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F4EA9"/>
  <w15:chartTrackingRefBased/>
  <w15:docId w15:val="{97789A04-EBE0-0142-A74B-E4C3FC50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dmiral/Library/Containers/com.microsoft.Word/Data/Library/Application%20Support/Microsoft/Office/16.0/DTS/Search/%7b99273175-6835-CE4D-BB41-1854F42E13CB%7dtf0402185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6F5EE1EC5052449578073A90136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4974E-8EB0-0B4E-8D66-F02B65426F8D}"/>
      </w:docPartPr>
      <w:docPartBody>
        <w:p w:rsidR="00BC0888" w:rsidRDefault="00000000">
          <w:pPr>
            <w:pStyle w:val="266F5EE1EC5052449578073A9013687B"/>
          </w:pPr>
          <w:r>
            <w:t>Organization Name</w:t>
          </w:r>
        </w:p>
      </w:docPartBody>
    </w:docPart>
    <w:docPart>
      <w:docPartPr>
        <w:name w:val="D1D69A1D2E318A458D412739C53EC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D3EF-C294-E140-84F7-5B80CED64B17}"/>
      </w:docPartPr>
      <w:docPartBody>
        <w:p w:rsidR="00BC0888" w:rsidRDefault="00000000">
          <w:pPr>
            <w:pStyle w:val="D1D69A1D2E318A458D412739C53EC55B"/>
          </w:pPr>
          <w:r>
            <w:t>Meeting Minutes</w:t>
          </w:r>
        </w:p>
      </w:docPartBody>
    </w:docPart>
    <w:docPart>
      <w:docPartPr>
        <w:name w:val="C79F41A454A16548B5D8A3695261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6EE4E-E30A-844A-8359-2BE98D3C55F6}"/>
      </w:docPartPr>
      <w:docPartBody>
        <w:p w:rsidR="00BC0888" w:rsidRDefault="00000000">
          <w:pPr>
            <w:pStyle w:val="C79F41A454A16548B5D8A3695261E0EF"/>
          </w:pPr>
          <w:r>
            <w:t>Date of meeting</w:t>
          </w:r>
        </w:p>
      </w:docPartBody>
    </w:docPart>
    <w:docPart>
      <w:docPartPr>
        <w:name w:val="D4E0332C7C1DF741BE21D160D8751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6042D-D50B-FE45-8F75-C353978F0F13}"/>
      </w:docPartPr>
      <w:docPartBody>
        <w:p w:rsidR="00BC0888" w:rsidRDefault="00000000">
          <w:pPr>
            <w:pStyle w:val="D4E0332C7C1DF741BE21D160D8751A19"/>
          </w:pPr>
          <w:r>
            <w:t>Present:</w:t>
          </w:r>
        </w:p>
      </w:docPartBody>
    </w:docPart>
    <w:docPart>
      <w:docPartPr>
        <w:name w:val="BA3287AF7C696340AFF943A816929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F706-ADD8-C64A-B4A3-5C53121F4074}"/>
      </w:docPartPr>
      <w:docPartBody>
        <w:p w:rsidR="00BC0888" w:rsidRDefault="00000000">
          <w:pPr>
            <w:pStyle w:val="BA3287AF7C696340AFF943A81692971B"/>
          </w:pPr>
          <w:r>
            <w:t>Next meeting:</w:t>
          </w:r>
        </w:p>
      </w:docPartBody>
    </w:docPart>
    <w:docPart>
      <w:docPartPr>
        <w:name w:val="CA00491C3CE3AF49A290051254A2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99574-8ABA-C14D-A5D3-8259E06600D3}"/>
      </w:docPartPr>
      <w:docPartBody>
        <w:p w:rsidR="00BC0888" w:rsidRDefault="00000000">
          <w:pPr>
            <w:pStyle w:val="CA00491C3CE3AF49A290051254A2FB69"/>
          </w:pPr>
          <w:r>
            <w:t>Summarize the discussion for each issue, state the outcome, and assign any action items.</w:t>
          </w:r>
        </w:p>
      </w:docPartBody>
    </w:docPart>
    <w:docPart>
      <w:docPartPr>
        <w:name w:val="C80C0B1DF266D645AE5CC838B94B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0530C-86FA-AE4B-895B-CE8A0F1B2265}"/>
      </w:docPartPr>
      <w:docPartBody>
        <w:p w:rsidR="00BC0888" w:rsidRDefault="00000000">
          <w:pPr>
            <w:pStyle w:val="C80C0B1DF266D645AE5CC838B94BFA45"/>
          </w:pPr>
          <w:r>
            <w:t>Roundtable</w:t>
          </w:r>
        </w:p>
      </w:docPartBody>
    </w:docPart>
    <w:docPart>
      <w:docPartPr>
        <w:name w:val="6A90D41D788C8D4EB8C42B0C286C4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674B7-D5C7-684A-98B7-458622BF06D1}"/>
      </w:docPartPr>
      <w:docPartBody>
        <w:p w:rsidR="00BC0888" w:rsidRDefault="00000000">
          <w:pPr>
            <w:pStyle w:val="6A90D41D788C8D4EB8C42B0C286C4192"/>
          </w:pPr>
          <w:r>
            <w:t>Summarize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52"/>
    <w:rsid w:val="00072869"/>
    <w:rsid w:val="003E0852"/>
    <w:rsid w:val="007924DD"/>
    <w:rsid w:val="00BC0888"/>
    <w:rsid w:val="00CE0D26"/>
    <w:rsid w:val="00FA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6F5EE1EC5052449578073A9013687B">
    <w:name w:val="266F5EE1EC5052449578073A9013687B"/>
  </w:style>
  <w:style w:type="paragraph" w:customStyle="1" w:styleId="D1D69A1D2E318A458D412739C53EC55B">
    <w:name w:val="D1D69A1D2E318A458D412739C53EC55B"/>
  </w:style>
  <w:style w:type="paragraph" w:customStyle="1" w:styleId="C79F41A454A16548B5D8A3695261E0EF">
    <w:name w:val="C79F41A454A16548B5D8A3695261E0EF"/>
  </w:style>
  <w:style w:type="paragraph" w:customStyle="1" w:styleId="D4E0332C7C1DF741BE21D160D8751A19">
    <w:name w:val="D4E0332C7C1DF741BE21D160D8751A19"/>
  </w:style>
  <w:style w:type="paragraph" w:customStyle="1" w:styleId="BA3287AF7C696340AFF943A81692971B">
    <w:name w:val="BA3287AF7C696340AFF943A81692971B"/>
  </w:style>
  <w:style w:type="paragraph" w:customStyle="1" w:styleId="CA00491C3CE3AF49A290051254A2FB69">
    <w:name w:val="CA00491C3CE3AF49A290051254A2FB69"/>
  </w:style>
  <w:style w:type="paragraph" w:customStyle="1" w:styleId="C80C0B1DF266D645AE5CC838B94BFA45">
    <w:name w:val="C80C0B1DF266D645AE5CC838B94BFA45"/>
  </w:style>
  <w:style w:type="paragraph" w:customStyle="1" w:styleId="6A90D41D788C8D4EB8C42B0C286C4192">
    <w:name w:val="6A90D41D788C8D4EB8C42B0C286C4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{99273175-6835-CE4D-BB41-1854F42E13CB}tf04021852_win32.dotx</Template>
  <TotalTime>88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Halsey, William Henry</dc:creator>
  <cp:keywords>24 August, 2023</cp:keywords>
  <dc:description>KISL Fall Pre Season Membership Meeting</dc:description>
  <cp:lastModifiedBy>Halsey, William Henry</cp:lastModifiedBy>
  <cp:revision>6</cp:revision>
  <dcterms:created xsi:type="dcterms:W3CDTF">2023-08-24T23:08:00Z</dcterms:created>
  <dcterms:modified xsi:type="dcterms:W3CDTF">2023-09-14T18:23:00Z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