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DEE4" w14:textId="69C25838" w:rsidR="00934E9A" w:rsidRDefault="00000000">
      <w:pPr>
        <w:pStyle w:val="Heading1"/>
      </w:pPr>
      <w:sdt>
        <w:sdtPr>
          <w:alias w:val="Enter organization name:"/>
          <w:tag w:val=""/>
          <w:id w:val="1410501846"/>
          <w:placeholder>
            <w:docPart w:val="266F5EE1EC5052449578073A9013687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8862FD">
            <w:t>KISL</w:t>
          </w:r>
          <w:r w:rsidR="005A5C4E">
            <w:t xml:space="preserve"> </w:t>
          </w:r>
          <w:r w:rsidR="0047207D">
            <w:t>Post Season</w:t>
          </w:r>
          <w:r w:rsidR="005A5C4E">
            <w:t xml:space="preserve"> Membership Meeting</w:t>
          </w:r>
        </w:sdtContent>
      </w:sdt>
    </w:p>
    <w:p w14:paraId="07C476D2" w14:textId="77777777" w:rsidR="00934E9A" w:rsidRDefault="0000000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D1D69A1D2E318A458D412739C53EC55B"/>
          </w:placeholder>
          <w:temporary/>
          <w:showingPlcHdr/>
          <w15:appearance w15:val="hidden"/>
        </w:sdtPr>
        <w:sdtContent>
          <w:r w:rsidR="006B1778">
            <w:t>Meeting Minutes</w:t>
          </w:r>
        </w:sdtContent>
      </w:sdt>
    </w:p>
    <w:p w14:paraId="170F0D4A" w14:textId="51302A46" w:rsidR="00934E9A" w:rsidRDefault="00000000">
      <w:pPr>
        <w:pStyle w:val="Date"/>
      </w:pPr>
      <w:sdt>
        <w:sdtPr>
          <w:alias w:val="Enter date of meeting:"/>
          <w:tag w:val=""/>
          <w:id w:val="373818028"/>
          <w:placeholder>
            <w:docPart w:val="C79F41A454A16548B5D8A3695261E0E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46668">
            <w:t>07</w:t>
          </w:r>
          <w:r w:rsidR="0054249C">
            <w:t xml:space="preserve"> </w:t>
          </w:r>
          <w:r w:rsidR="00546668">
            <w:t>February</w:t>
          </w:r>
          <w:r w:rsidR="008862FD">
            <w:t>, 202</w:t>
          </w:r>
          <w:r w:rsidR="00546668">
            <w:t>3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7FE0C422" w14:textId="77777777" w:rsidTr="00CB4FBB">
        <w:sdt>
          <w:sdtPr>
            <w:alias w:val="Present:"/>
            <w:tag w:val="Present:"/>
            <w:id w:val="1219014275"/>
            <w:placeholder>
              <w:docPart w:val="D4E0332C7C1DF741BE21D160D8751A19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377D9B4D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68BB98C6" w14:textId="44A8E88E" w:rsidR="008862FD" w:rsidRDefault="00546668">
            <w:pPr>
              <w:pStyle w:val="NoSpacing"/>
            </w:pPr>
            <w:r>
              <w:t xml:space="preserve">Hardin Valley, Boyd Buchanan, </w:t>
            </w:r>
            <w:r w:rsidR="00CE04B6">
              <w:t>Pigeon Forge</w:t>
            </w:r>
            <w:r>
              <w:t xml:space="preserve">, </w:t>
            </w:r>
            <w:r w:rsidR="00CE04B6">
              <w:t>Northview Senior Academy</w:t>
            </w:r>
            <w:r>
              <w:t xml:space="preserve">, </w:t>
            </w:r>
            <w:r w:rsidR="00CE04B6">
              <w:t>East Hamilton</w:t>
            </w:r>
            <w:r>
              <w:t xml:space="preserve">, </w:t>
            </w:r>
            <w:r w:rsidR="00CE04B6">
              <w:t>Cleveland</w:t>
            </w:r>
            <w:r>
              <w:t xml:space="preserve">, </w:t>
            </w:r>
            <w:proofErr w:type="spellStart"/>
            <w:r w:rsidR="00CE04B6">
              <w:t>Cocke</w:t>
            </w:r>
            <w:proofErr w:type="spellEnd"/>
            <w:r w:rsidR="00CE04B6">
              <w:t xml:space="preserve"> County</w:t>
            </w:r>
            <w:r>
              <w:t xml:space="preserve">, </w:t>
            </w:r>
            <w:r w:rsidR="00CE04B6">
              <w:t xml:space="preserve">Chris </w:t>
            </w:r>
            <w:proofErr w:type="spellStart"/>
            <w:r w:rsidR="00CE04B6">
              <w:t>Knapper</w:t>
            </w:r>
            <w:proofErr w:type="spellEnd"/>
            <w:r w:rsidR="00CE04B6">
              <w:t>, Blount County</w:t>
            </w:r>
            <w:r>
              <w:t xml:space="preserve">, </w:t>
            </w:r>
            <w:r w:rsidR="00CE04B6">
              <w:t>Roane County</w:t>
            </w:r>
            <w:r>
              <w:t>, C</w:t>
            </w:r>
            <w:r w:rsidR="00CE04B6">
              <w:t>oncord Christian</w:t>
            </w:r>
            <w:r>
              <w:t xml:space="preserve">, </w:t>
            </w:r>
            <w:r w:rsidR="00CE04B6">
              <w:t>Central</w:t>
            </w:r>
            <w:r>
              <w:t xml:space="preserve">, </w:t>
            </w:r>
            <w:r w:rsidR="00CE04B6">
              <w:t>Silverdale Baptist</w:t>
            </w:r>
            <w:r>
              <w:t xml:space="preserve">, </w:t>
            </w:r>
            <w:r w:rsidR="00CE04B6">
              <w:t>Anderson County</w:t>
            </w:r>
            <w:r>
              <w:t xml:space="preserve">, Abby </w:t>
            </w:r>
            <w:proofErr w:type="spellStart"/>
            <w:r>
              <w:t>Severns</w:t>
            </w:r>
            <w:proofErr w:type="spellEnd"/>
            <w:r>
              <w:t xml:space="preserve">, </w:t>
            </w:r>
            <w:r w:rsidR="00CE04B6">
              <w:t>Notre Dame</w:t>
            </w:r>
            <w:r>
              <w:t xml:space="preserve">, </w:t>
            </w:r>
            <w:r w:rsidR="00CE04B6">
              <w:t>Oak Ridge</w:t>
            </w:r>
            <w:r>
              <w:t>, Bearden, Halls</w:t>
            </w:r>
            <w:r w:rsidR="00CE04B6">
              <w:t>, West, Lenoir City, Catholic Youth</w:t>
            </w:r>
          </w:p>
        </w:tc>
      </w:tr>
      <w:tr w:rsidR="00934E9A" w14:paraId="278B59A1" w14:textId="77777777" w:rsidTr="00CB4FBB">
        <w:sdt>
          <w:sdtPr>
            <w:alias w:val="Next meeting:"/>
            <w:tag w:val="Next meeting:"/>
            <w:id w:val="1579632615"/>
            <w:placeholder>
              <w:docPart w:val="BA3287AF7C696340AFF943A81692971B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CD1553E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35C02655" w14:textId="71A71EB4" w:rsidR="00815A88" w:rsidRDefault="00815A88">
            <w:pPr>
              <w:pStyle w:val="NoSpacing"/>
            </w:pPr>
            <w:r>
              <w:t>KISL</w:t>
            </w:r>
            <w:r w:rsidR="00546668">
              <w:t xml:space="preserve"> Pre-Season</w:t>
            </w:r>
            <w:r>
              <w:t xml:space="preserve"> Meeting – </w:t>
            </w:r>
            <w:r w:rsidR="00546668">
              <w:t>24</w:t>
            </w:r>
            <w:r>
              <w:t xml:space="preserve"> </w:t>
            </w:r>
            <w:proofErr w:type="gramStart"/>
            <w:r w:rsidR="00546668">
              <w:t>August</w:t>
            </w:r>
            <w:r>
              <w:t>,</w:t>
            </w:r>
            <w:proofErr w:type="gramEnd"/>
            <w:r>
              <w:t xml:space="preserve"> </w:t>
            </w:r>
            <w:r w:rsidR="00546668">
              <w:t>2023, alt as August 22</w:t>
            </w:r>
          </w:p>
        </w:tc>
      </w:tr>
    </w:tbl>
    <w:p w14:paraId="411CF26A" w14:textId="388B0E05" w:rsidR="006D04A4" w:rsidRDefault="006D04A4" w:rsidP="008210AB">
      <w:pPr>
        <w:pStyle w:val="NormalIndent"/>
        <w:numPr>
          <w:ilvl w:val="0"/>
          <w:numId w:val="11"/>
        </w:numPr>
        <w:spacing w:before="0" w:after="0"/>
      </w:pPr>
      <w:r>
        <w:t>Meeting called to order at 7:0</w:t>
      </w:r>
      <w:r w:rsidR="0047207D">
        <w:t>3</w:t>
      </w:r>
      <w:r>
        <w:t>pm</w:t>
      </w:r>
      <w:r w:rsidR="00596EE1">
        <w:t xml:space="preserve"> </w:t>
      </w:r>
      <w:r w:rsidR="00546668">
        <w:t>on Zoom</w:t>
      </w:r>
      <w:r w:rsidR="00596EE1">
        <w:t>.</w:t>
      </w:r>
    </w:p>
    <w:p w14:paraId="3E46034B" w14:textId="2284D3B3" w:rsidR="00596EE1" w:rsidRDefault="00546668" w:rsidP="008210AB">
      <w:pPr>
        <w:pStyle w:val="NormalIndent"/>
        <w:numPr>
          <w:ilvl w:val="0"/>
          <w:numId w:val="11"/>
        </w:numPr>
        <w:spacing w:before="0" w:after="0"/>
      </w:pPr>
      <w:r>
        <w:t>Reported on pre-season meeting (August 2022).</w:t>
      </w:r>
    </w:p>
    <w:p w14:paraId="07A802D9" w14:textId="5A75851B" w:rsidR="0054249C" w:rsidRDefault="0044547C" w:rsidP="008210AB">
      <w:pPr>
        <w:pStyle w:val="NormalIndent"/>
        <w:numPr>
          <w:ilvl w:val="0"/>
          <w:numId w:val="11"/>
        </w:numPr>
        <w:spacing w:before="0" w:after="0"/>
      </w:pPr>
      <w:r>
        <w:t>Financial Report</w:t>
      </w:r>
      <w:r w:rsidR="006A69B9">
        <w:t xml:space="preserve"> given by treasurer…see attachment. </w:t>
      </w:r>
    </w:p>
    <w:p w14:paraId="69803406" w14:textId="04F396ED" w:rsidR="006A69B9" w:rsidRDefault="00546668" w:rsidP="008210AB">
      <w:pPr>
        <w:pStyle w:val="NormalIndent"/>
        <w:numPr>
          <w:ilvl w:val="0"/>
          <w:numId w:val="11"/>
        </w:numPr>
        <w:spacing w:before="0" w:after="0"/>
      </w:pPr>
      <w:r>
        <w:t>Reviewed Ray Bussard Meet.</w:t>
      </w:r>
    </w:p>
    <w:p w14:paraId="03E5B678" w14:textId="4A12DC9D" w:rsidR="00546668" w:rsidRDefault="00546668" w:rsidP="00546668">
      <w:pPr>
        <w:pStyle w:val="NormalIndent"/>
        <w:numPr>
          <w:ilvl w:val="1"/>
          <w:numId w:val="11"/>
        </w:numPr>
        <w:spacing w:before="0" w:after="0"/>
      </w:pPr>
      <w:r>
        <w:t>Make an early entry date for our own league due to meet size</w:t>
      </w:r>
    </w:p>
    <w:p w14:paraId="5DB0F40D" w14:textId="0FF1AF35" w:rsidR="003856F8" w:rsidRDefault="00546668" w:rsidP="008210AB">
      <w:pPr>
        <w:pStyle w:val="NormalIndent"/>
        <w:numPr>
          <w:ilvl w:val="0"/>
          <w:numId w:val="11"/>
        </w:numPr>
        <w:spacing w:before="0" w:after="0"/>
      </w:pPr>
      <w:r>
        <w:t>Reviewed KISL Championship Meet.</w:t>
      </w:r>
    </w:p>
    <w:p w14:paraId="2AFC7404" w14:textId="47F8C9CC" w:rsidR="005A5C4E" w:rsidRDefault="0047207D" w:rsidP="008210AB">
      <w:pPr>
        <w:pStyle w:val="NormalIndent"/>
        <w:numPr>
          <w:ilvl w:val="0"/>
          <w:numId w:val="11"/>
        </w:numPr>
        <w:spacing w:before="0" w:after="0"/>
      </w:pPr>
      <w:r>
        <w:t>TISCA Championship Meet discussed and Membership meeting Friday after prelims.</w:t>
      </w:r>
    </w:p>
    <w:p w14:paraId="34E062B1" w14:textId="5709C4DD" w:rsidR="0058521C" w:rsidRDefault="00F546D5" w:rsidP="008210AB">
      <w:pPr>
        <w:pStyle w:val="NormalIndent"/>
        <w:numPr>
          <w:ilvl w:val="0"/>
          <w:numId w:val="11"/>
        </w:numPr>
        <w:spacing w:before="0" w:after="0"/>
      </w:pPr>
      <w:r>
        <w:t>Old Business: no action items</w:t>
      </w:r>
      <w:r w:rsidR="00DA1F2A">
        <w:t>.</w:t>
      </w:r>
    </w:p>
    <w:p w14:paraId="187CA2D4" w14:textId="41A47E7E" w:rsidR="007A4EFF" w:rsidRDefault="007A4EFF" w:rsidP="008210AB">
      <w:pPr>
        <w:pStyle w:val="NormalIndent"/>
        <w:numPr>
          <w:ilvl w:val="0"/>
          <w:numId w:val="11"/>
        </w:numPr>
        <w:spacing w:before="0" w:after="0"/>
      </w:pPr>
      <w:r>
        <w:t>New Business:</w:t>
      </w:r>
    </w:p>
    <w:p w14:paraId="22E3D4C5" w14:textId="35D87BD7" w:rsidR="007A4EFF" w:rsidRDefault="0047207D" w:rsidP="008210AB">
      <w:pPr>
        <w:pStyle w:val="NormalIndent"/>
        <w:numPr>
          <w:ilvl w:val="0"/>
          <w:numId w:val="15"/>
        </w:numPr>
        <w:spacing w:before="0" w:after="0"/>
      </w:pPr>
      <w:r>
        <w:t>Nomination and Election of KISL Executive Committee; motion approved for current positions to remain the same with no objections.</w:t>
      </w:r>
    </w:p>
    <w:p w14:paraId="31645952" w14:textId="0568EDA0" w:rsidR="0047207D" w:rsidRDefault="0047207D" w:rsidP="0047207D">
      <w:pPr>
        <w:pStyle w:val="NormalIndent"/>
        <w:numPr>
          <w:ilvl w:val="0"/>
          <w:numId w:val="15"/>
        </w:numPr>
        <w:spacing w:before="0" w:after="0"/>
      </w:pPr>
      <w:r>
        <w:t>Other New Business; no action items.</w:t>
      </w:r>
    </w:p>
    <w:p w14:paraId="73012DCB" w14:textId="0E051922" w:rsidR="0047207D" w:rsidRPr="0047207D" w:rsidRDefault="0047207D" w:rsidP="0047207D">
      <w:pPr>
        <w:pStyle w:val="NormalIndent"/>
        <w:numPr>
          <w:ilvl w:val="0"/>
          <w:numId w:val="11"/>
        </w:numPr>
        <w:spacing w:before="0" w:after="0"/>
      </w:pPr>
      <w:r>
        <w:t>2023-24 Meet Dates; (</w:t>
      </w:r>
      <w:r>
        <w:rPr>
          <w:b/>
          <w:bCs/>
        </w:rPr>
        <w:t>all dates are tentative until approved by UT or TISCA)</w:t>
      </w:r>
    </w:p>
    <w:p w14:paraId="74A1D80F" w14:textId="04145FCA" w:rsidR="0047207D" w:rsidRDefault="0047207D" w:rsidP="0047207D">
      <w:pPr>
        <w:pStyle w:val="NormalIndent"/>
        <w:numPr>
          <w:ilvl w:val="1"/>
          <w:numId w:val="11"/>
        </w:numPr>
        <w:spacing w:before="0" w:after="0"/>
      </w:pPr>
      <w:r>
        <w:t>Ray Bussard Invitational – December 16</w:t>
      </w:r>
    </w:p>
    <w:p w14:paraId="1CAB6D66" w14:textId="5C6296CF" w:rsidR="0047207D" w:rsidRDefault="0047207D" w:rsidP="0047207D">
      <w:pPr>
        <w:pStyle w:val="NormalIndent"/>
        <w:numPr>
          <w:ilvl w:val="1"/>
          <w:numId w:val="11"/>
        </w:numPr>
        <w:spacing w:before="0" w:after="0"/>
      </w:pPr>
      <w:r>
        <w:t>KISL Championship Meet – January 19-20</w:t>
      </w:r>
    </w:p>
    <w:p w14:paraId="4D4071DE" w14:textId="567DC63B" w:rsidR="0047207D" w:rsidRDefault="0047207D" w:rsidP="0047207D">
      <w:pPr>
        <w:pStyle w:val="NormalIndent"/>
        <w:numPr>
          <w:ilvl w:val="1"/>
          <w:numId w:val="11"/>
        </w:numPr>
        <w:spacing w:before="0" w:after="0"/>
      </w:pPr>
      <w:r>
        <w:t>Last Chance Meet – TBD</w:t>
      </w:r>
    </w:p>
    <w:p w14:paraId="20276F68" w14:textId="2316F712" w:rsidR="0047207D" w:rsidRDefault="0047207D" w:rsidP="0047207D">
      <w:pPr>
        <w:pStyle w:val="NormalIndent"/>
        <w:numPr>
          <w:ilvl w:val="1"/>
          <w:numId w:val="11"/>
        </w:numPr>
        <w:spacing w:before="0" w:after="0"/>
      </w:pPr>
      <w:r>
        <w:t>TISCA Championship Meet – February 9-10 in Nashville</w:t>
      </w:r>
    </w:p>
    <w:p w14:paraId="29E185E2" w14:textId="5C885761" w:rsidR="0047207D" w:rsidRDefault="0047207D" w:rsidP="0047207D">
      <w:pPr>
        <w:pStyle w:val="NormalIndent"/>
        <w:numPr>
          <w:ilvl w:val="0"/>
          <w:numId w:val="11"/>
        </w:numPr>
        <w:spacing w:before="0" w:after="0"/>
      </w:pPr>
      <w:r>
        <w:t>2023 KISL Pre-Season Meeting date set for Thursday, August 24, 2023 (alternate Tuesday, August 22, 2023).</w:t>
      </w:r>
    </w:p>
    <w:p w14:paraId="40044042" w14:textId="49A5B1C1" w:rsidR="007A4EFF" w:rsidRDefault="007A4EFF" w:rsidP="0047207D">
      <w:pPr>
        <w:pStyle w:val="NormalIndent"/>
        <w:numPr>
          <w:ilvl w:val="0"/>
          <w:numId w:val="11"/>
        </w:numPr>
        <w:spacing w:before="0" w:after="0"/>
      </w:pPr>
      <w:r>
        <w:t xml:space="preserve">Meeting adjourned at </w:t>
      </w:r>
      <w:r w:rsidR="0047207D">
        <w:t>7:25</w:t>
      </w:r>
      <w:r w:rsidR="0087293B">
        <w:t>pm.</w:t>
      </w:r>
    </w:p>
    <w:p w14:paraId="74A10E14" w14:textId="61A614B8" w:rsidR="0047207D" w:rsidRDefault="0047207D" w:rsidP="0047207D">
      <w:pPr>
        <w:pStyle w:val="NormalIndent"/>
        <w:spacing w:before="0" w:after="0"/>
        <w:ind w:left="0"/>
      </w:pPr>
    </w:p>
    <w:p w14:paraId="3B75AFA2" w14:textId="13EDCAF7" w:rsidR="0047207D" w:rsidRDefault="0047207D" w:rsidP="0047207D">
      <w:pPr>
        <w:pStyle w:val="NormalIndent"/>
        <w:spacing w:before="0" w:after="0"/>
        <w:ind w:left="0"/>
      </w:pPr>
      <w:r>
        <w:t>Tom Schumann</w:t>
      </w:r>
      <w:r>
        <w:tab/>
      </w:r>
      <w:r>
        <w:tab/>
        <w:t>President</w:t>
      </w:r>
      <w:r>
        <w:tab/>
      </w:r>
      <w:r>
        <w:tab/>
        <w:t>Corey Olsen</w:t>
      </w:r>
      <w:r>
        <w:tab/>
        <w:t>Rules &amp; Meets</w:t>
      </w:r>
    </w:p>
    <w:p w14:paraId="368AF30D" w14:textId="249028F1" w:rsidR="0047207D" w:rsidRDefault="0047207D" w:rsidP="0047207D">
      <w:pPr>
        <w:pStyle w:val="NormalIndent"/>
        <w:spacing w:before="0" w:after="0"/>
        <w:ind w:left="0"/>
      </w:pPr>
      <w:r>
        <w:t xml:space="preserve">Jackie </w:t>
      </w:r>
      <w:proofErr w:type="spellStart"/>
      <w:r>
        <w:t>Bertucci</w:t>
      </w:r>
      <w:proofErr w:type="spellEnd"/>
      <w:r>
        <w:tab/>
      </w:r>
      <w:r>
        <w:tab/>
        <w:t>Vice President</w:t>
      </w:r>
      <w:r>
        <w:tab/>
      </w:r>
      <w:r>
        <w:tab/>
        <w:t xml:space="preserve">Joe </w:t>
      </w:r>
      <w:proofErr w:type="spellStart"/>
      <w:r>
        <w:t>Peeden</w:t>
      </w:r>
      <w:proofErr w:type="spellEnd"/>
      <w:r>
        <w:tab/>
        <w:t>High School Rep.</w:t>
      </w:r>
    </w:p>
    <w:p w14:paraId="30B05CAE" w14:textId="497F7CC4" w:rsidR="0047207D" w:rsidRDefault="0047207D" w:rsidP="0047207D">
      <w:pPr>
        <w:pStyle w:val="NormalIndent"/>
        <w:spacing w:before="0" w:after="0"/>
        <w:ind w:left="0"/>
      </w:pPr>
      <w:r>
        <w:t>Breanna Halsey</w:t>
      </w:r>
      <w:r>
        <w:tab/>
        <w:t>Secretary</w:t>
      </w:r>
      <w:r>
        <w:tab/>
      </w:r>
      <w:r>
        <w:tab/>
        <w:t>Corey Olsen</w:t>
      </w:r>
      <w:r>
        <w:tab/>
        <w:t>Middle School Rep.</w:t>
      </w:r>
    </w:p>
    <w:p w14:paraId="182C0E5D" w14:textId="29F0BF76" w:rsidR="0047207D" w:rsidRDefault="0047207D" w:rsidP="0047207D">
      <w:pPr>
        <w:pStyle w:val="NormalIndent"/>
        <w:spacing w:before="0" w:after="0"/>
        <w:ind w:left="0"/>
      </w:pPr>
      <w:r>
        <w:t>Jeff Green</w:t>
      </w:r>
      <w:r>
        <w:tab/>
      </w:r>
      <w:r>
        <w:tab/>
        <w:t>Treasurer</w:t>
      </w:r>
    </w:p>
    <w:sectPr w:rsidR="0047207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9B31" w14:textId="77777777" w:rsidR="00B509B9" w:rsidRDefault="00B509B9">
      <w:pPr>
        <w:spacing w:after="0" w:line="240" w:lineRule="auto"/>
      </w:pPr>
      <w:r>
        <w:separator/>
      </w:r>
    </w:p>
    <w:p w14:paraId="6DAE7014" w14:textId="77777777" w:rsidR="00B509B9" w:rsidRDefault="00B509B9"/>
  </w:endnote>
  <w:endnote w:type="continuationSeparator" w:id="0">
    <w:p w14:paraId="446337E1" w14:textId="77777777" w:rsidR="00B509B9" w:rsidRDefault="00B509B9">
      <w:pPr>
        <w:spacing w:after="0" w:line="240" w:lineRule="auto"/>
      </w:pPr>
      <w:r>
        <w:continuationSeparator/>
      </w:r>
    </w:p>
    <w:p w14:paraId="2D6381DD" w14:textId="77777777" w:rsidR="00B509B9" w:rsidRDefault="00B50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6BB2" w14:textId="77777777" w:rsidR="00B509B9" w:rsidRDefault="00B509B9">
      <w:pPr>
        <w:spacing w:after="0" w:line="240" w:lineRule="auto"/>
      </w:pPr>
      <w:r>
        <w:separator/>
      </w:r>
    </w:p>
    <w:p w14:paraId="3B965CE3" w14:textId="77777777" w:rsidR="00B509B9" w:rsidRDefault="00B509B9"/>
  </w:footnote>
  <w:footnote w:type="continuationSeparator" w:id="0">
    <w:p w14:paraId="5E77EABB" w14:textId="77777777" w:rsidR="00B509B9" w:rsidRDefault="00B509B9">
      <w:pPr>
        <w:spacing w:after="0" w:line="240" w:lineRule="auto"/>
      </w:pPr>
      <w:r>
        <w:continuationSeparator/>
      </w:r>
    </w:p>
    <w:p w14:paraId="3974F7CD" w14:textId="77777777" w:rsidR="00B509B9" w:rsidRDefault="00B50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2EEC" w14:textId="473227DD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CA00491C3CE3AF49A290051254A2FB69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7207D">
          <w:t>KISL Post Season Membership Meeting</w:t>
        </w:r>
      </w:sdtContent>
    </w:sdt>
  </w:p>
  <w:p w14:paraId="4B7AE9FA" w14:textId="0F48A6FB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6A90D41D788C8D4EB8C42B0C286C4192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C80C0B1DF266D645AE5CC838B94BFA45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546668">
          <w:t>07 February, 2023</w:t>
        </w:r>
      </w:sdtContent>
    </w:sdt>
  </w:p>
  <w:p w14:paraId="456EF848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C1B3A"/>
    <w:multiLevelType w:val="hybridMultilevel"/>
    <w:tmpl w:val="5CD820D0"/>
    <w:lvl w:ilvl="0" w:tplc="61E4D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804DEA"/>
    <w:multiLevelType w:val="hybridMultilevel"/>
    <w:tmpl w:val="A8B0E186"/>
    <w:lvl w:ilvl="0" w:tplc="5E122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3064F8"/>
    <w:multiLevelType w:val="hybridMultilevel"/>
    <w:tmpl w:val="2FDA310A"/>
    <w:lvl w:ilvl="0" w:tplc="C7D26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3D30FB"/>
    <w:multiLevelType w:val="hybridMultilevel"/>
    <w:tmpl w:val="B8C25D26"/>
    <w:lvl w:ilvl="0" w:tplc="BEAC5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5553E7"/>
    <w:multiLevelType w:val="hybridMultilevel"/>
    <w:tmpl w:val="DC462D80"/>
    <w:lvl w:ilvl="0" w:tplc="0D945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6612A"/>
    <w:multiLevelType w:val="hybridMultilevel"/>
    <w:tmpl w:val="78283A5E"/>
    <w:lvl w:ilvl="0" w:tplc="CCBCC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368844">
    <w:abstractNumId w:val="8"/>
  </w:num>
  <w:num w:numId="2" w16cid:durableId="188376979">
    <w:abstractNumId w:val="9"/>
  </w:num>
  <w:num w:numId="3" w16cid:durableId="1944455367">
    <w:abstractNumId w:val="7"/>
  </w:num>
  <w:num w:numId="4" w16cid:durableId="1555389320">
    <w:abstractNumId w:val="6"/>
  </w:num>
  <w:num w:numId="5" w16cid:durableId="1457799291">
    <w:abstractNumId w:val="5"/>
  </w:num>
  <w:num w:numId="6" w16cid:durableId="1176187734">
    <w:abstractNumId w:val="4"/>
  </w:num>
  <w:num w:numId="7" w16cid:durableId="1383670304">
    <w:abstractNumId w:val="3"/>
  </w:num>
  <w:num w:numId="8" w16cid:durableId="614405187">
    <w:abstractNumId w:val="2"/>
  </w:num>
  <w:num w:numId="9" w16cid:durableId="326792615">
    <w:abstractNumId w:val="1"/>
  </w:num>
  <w:num w:numId="10" w16cid:durableId="785152566">
    <w:abstractNumId w:val="0"/>
  </w:num>
  <w:num w:numId="11" w16cid:durableId="1220095398">
    <w:abstractNumId w:val="14"/>
  </w:num>
  <w:num w:numId="12" w16cid:durableId="757403676">
    <w:abstractNumId w:val="10"/>
  </w:num>
  <w:num w:numId="13" w16cid:durableId="1834182867">
    <w:abstractNumId w:val="11"/>
  </w:num>
  <w:num w:numId="14" w16cid:durableId="1438058354">
    <w:abstractNumId w:val="12"/>
  </w:num>
  <w:num w:numId="15" w16cid:durableId="155270583">
    <w:abstractNumId w:val="13"/>
  </w:num>
  <w:num w:numId="16" w16cid:durableId="1621304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FD"/>
    <w:rsid w:val="00053CAE"/>
    <w:rsid w:val="00072062"/>
    <w:rsid w:val="00082086"/>
    <w:rsid w:val="00084341"/>
    <w:rsid w:val="00096ECE"/>
    <w:rsid w:val="0010443C"/>
    <w:rsid w:val="00164BA3"/>
    <w:rsid w:val="00170702"/>
    <w:rsid w:val="001B49A6"/>
    <w:rsid w:val="001C0AB7"/>
    <w:rsid w:val="002128C8"/>
    <w:rsid w:val="00217F5E"/>
    <w:rsid w:val="00266255"/>
    <w:rsid w:val="002A7720"/>
    <w:rsid w:val="002B3DD3"/>
    <w:rsid w:val="002B5A3C"/>
    <w:rsid w:val="0034332A"/>
    <w:rsid w:val="003856F8"/>
    <w:rsid w:val="003C17E2"/>
    <w:rsid w:val="00416A86"/>
    <w:rsid w:val="0044547C"/>
    <w:rsid w:val="0047207D"/>
    <w:rsid w:val="004D4719"/>
    <w:rsid w:val="0054249C"/>
    <w:rsid w:val="00546668"/>
    <w:rsid w:val="0058521C"/>
    <w:rsid w:val="00596EE1"/>
    <w:rsid w:val="005A5C4E"/>
    <w:rsid w:val="006A2514"/>
    <w:rsid w:val="006A69B9"/>
    <w:rsid w:val="006A6EE0"/>
    <w:rsid w:val="006B1778"/>
    <w:rsid w:val="006B674E"/>
    <w:rsid w:val="006D04A4"/>
    <w:rsid w:val="006E6AA5"/>
    <w:rsid w:val="007123B4"/>
    <w:rsid w:val="007A4EFF"/>
    <w:rsid w:val="007D486F"/>
    <w:rsid w:val="007F4F64"/>
    <w:rsid w:val="00815A88"/>
    <w:rsid w:val="008210AB"/>
    <w:rsid w:val="0087293B"/>
    <w:rsid w:val="00884772"/>
    <w:rsid w:val="008862FD"/>
    <w:rsid w:val="008D6E9C"/>
    <w:rsid w:val="00934E9A"/>
    <w:rsid w:val="00981346"/>
    <w:rsid w:val="009A27A1"/>
    <w:rsid w:val="00A05EF7"/>
    <w:rsid w:val="00A7005F"/>
    <w:rsid w:val="00A8223B"/>
    <w:rsid w:val="00B273A3"/>
    <w:rsid w:val="00B367D9"/>
    <w:rsid w:val="00B509B9"/>
    <w:rsid w:val="00B93153"/>
    <w:rsid w:val="00C208FD"/>
    <w:rsid w:val="00C9192D"/>
    <w:rsid w:val="00CB4FBB"/>
    <w:rsid w:val="00CE04B6"/>
    <w:rsid w:val="00D03E76"/>
    <w:rsid w:val="00DA1F2A"/>
    <w:rsid w:val="00DB68E8"/>
    <w:rsid w:val="00E31AB2"/>
    <w:rsid w:val="00E45BB9"/>
    <w:rsid w:val="00E57FB2"/>
    <w:rsid w:val="00E81D49"/>
    <w:rsid w:val="00E93BC9"/>
    <w:rsid w:val="00EB5064"/>
    <w:rsid w:val="00F546D5"/>
    <w:rsid w:val="00FA0388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F4EA9"/>
  <w15:chartTrackingRefBased/>
  <w15:docId w15:val="{97789A04-EBE0-0142-A74B-E4C3FC50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ral/Library/Containers/com.microsoft.Word/Data/Library/Application%20Support/Microsoft/Office/16.0/DTS/Search/%7b99273175-6835-CE4D-BB41-1854F42E13CB%7dtf0402185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F5EE1EC5052449578073A9013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974E-8EB0-0B4E-8D66-F02B65426F8D}"/>
      </w:docPartPr>
      <w:docPartBody>
        <w:p w:rsidR="00BC0888" w:rsidRDefault="00000000">
          <w:pPr>
            <w:pStyle w:val="266F5EE1EC5052449578073A9013687B"/>
          </w:pPr>
          <w:r>
            <w:t>Organization Name</w:t>
          </w:r>
        </w:p>
      </w:docPartBody>
    </w:docPart>
    <w:docPart>
      <w:docPartPr>
        <w:name w:val="D1D69A1D2E318A458D412739C53E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D3EF-C294-E140-84F7-5B80CED64B17}"/>
      </w:docPartPr>
      <w:docPartBody>
        <w:p w:rsidR="00BC0888" w:rsidRDefault="00000000">
          <w:pPr>
            <w:pStyle w:val="D1D69A1D2E318A458D412739C53EC55B"/>
          </w:pPr>
          <w:r>
            <w:t>Meeting Minutes</w:t>
          </w:r>
        </w:p>
      </w:docPartBody>
    </w:docPart>
    <w:docPart>
      <w:docPartPr>
        <w:name w:val="C79F41A454A16548B5D8A3695261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EE4E-E30A-844A-8359-2BE98D3C55F6}"/>
      </w:docPartPr>
      <w:docPartBody>
        <w:p w:rsidR="00BC0888" w:rsidRDefault="00000000">
          <w:pPr>
            <w:pStyle w:val="C79F41A454A16548B5D8A3695261E0EF"/>
          </w:pPr>
          <w:r>
            <w:t>Date of meeting</w:t>
          </w:r>
        </w:p>
      </w:docPartBody>
    </w:docPart>
    <w:docPart>
      <w:docPartPr>
        <w:name w:val="D4E0332C7C1DF741BE21D160D875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042D-D50B-FE45-8F75-C353978F0F13}"/>
      </w:docPartPr>
      <w:docPartBody>
        <w:p w:rsidR="00BC0888" w:rsidRDefault="00000000">
          <w:pPr>
            <w:pStyle w:val="D4E0332C7C1DF741BE21D160D8751A19"/>
          </w:pPr>
          <w:r>
            <w:t>Present:</w:t>
          </w:r>
        </w:p>
      </w:docPartBody>
    </w:docPart>
    <w:docPart>
      <w:docPartPr>
        <w:name w:val="BA3287AF7C696340AFF943A816929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F706-ADD8-C64A-B4A3-5C53121F4074}"/>
      </w:docPartPr>
      <w:docPartBody>
        <w:p w:rsidR="00BC0888" w:rsidRDefault="00000000">
          <w:pPr>
            <w:pStyle w:val="BA3287AF7C696340AFF943A81692971B"/>
          </w:pPr>
          <w:r>
            <w:t>Next meeting:</w:t>
          </w:r>
        </w:p>
      </w:docPartBody>
    </w:docPart>
    <w:docPart>
      <w:docPartPr>
        <w:name w:val="CA00491C3CE3AF49A290051254A2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9574-8ABA-C14D-A5D3-8259E06600D3}"/>
      </w:docPartPr>
      <w:docPartBody>
        <w:p w:rsidR="00BC0888" w:rsidRDefault="00000000">
          <w:pPr>
            <w:pStyle w:val="CA00491C3CE3AF49A290051254A2FB69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C80C0B1DF266D645AE5CC838B94B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530C-86FA-AE4B-895B-CE8A0F1B2265}"/>
      </w:docPartPr>
      <w:docPartBody>
        <w:p w:rsidR="00BC0888" w:rsidRDefault="00000000">
          <w:pPr>
            <w:pStyle w:val="C80C0B1DF266D645AE5CC838B94BFA45"/>
          </w:pPr>
          <w:r>
            <w:t>Roundtable</w:t>
          </w:r>
        </w:p>
      </w:docPartBody>
    </w:docPart>
    <w:docPart>
      <w:docPartPr>
        <w:name w:val="6A90D41D788C8D4EB8C42B0C286C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74B7-D5C7-684A-98B7-458622BF06D1}"/>
      </w:docPartPr>
      <w:docPartBody>
        <w:p w:rsidR="00BC0888" w:rsidRDefault="00000000">
          <w:pPr>
            <w:pStyle w:val="6A90D41D788C8D4EB8C42B0C286C4192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52"/>
    <w:rsid w:val="003E0852"/>
    <w:rsid w:val="007924DD"/>
    <w:rsid w:val="00BC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F5EE1EC5052449578073A9013687B">
    <w:name w:val="266F5EE1EC5052449578073A9013687B"/>
  </w:style>
  <w:style w:type="paragraph" w:customStyle="1" w:styleId="D1D69A1D2E318A458D412739C53EC55B">
    <w:name w:val="D1D69A1D2E318A458D412739C53EC55B"/>
  </w:style>
  <w:style w:type="paragraph" w:customStyle="1" w:styleId="C79F41A454A16548B5D8A3695261E0EF">
    <w:name w:val="C79F41A454A16548B5D8A3695261E0EF"/>
  </w:style>
  <w:style w:type="paragraph" w:customStyle="1" w:styleId="D4E0332C7C1DF741BE21D160D8751A19">
    <w:name w:val="D4E0332C7C1DF741BE21D160D8751A19"/>
  </w:style>
  <w:style w:type="paragraph" w:customStyle="1" w:styleId="BA3287AF7C696340AFF943A81692971B">
    <w:name w:val="BA3287AF7C696340AFF943A81692971B"/>
  </w:style>
  <w:style w:type="paragraph" w:customStyle="1" w:styleId="CA00491C3CE3AF49A290051254A2FB69">
    <w:name w:val="CA00491C3CE3AF49A290051254A2FB69"/>
  </w:style>
  <w:style w:type="paragraph" w:customStyle="1" w:styleId="C80C0B1DF266D645AE5CC838B94BFA45">
    <w:name w:val="C80C0B1DF266D645AE5CC838B94BFA45"/>
  </w:style>
  <w:style w:type="paragraph" w:customStyle="1" w:styleId="6A90D41D788C8D4EB8C42B0C286C4192">
    <w:name w:val="6A90D41D788C8D4EB8C42B0C286C4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{99273175-6835-CE4D-BB41-1854F42E13CB}tf04021852_win32.dotx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Halsey, William Henry</dc:creator>
  <cp:keywords>07 February, 2023</cp:keywords>
  <dc:description>KISL Post Season Membership Meeting</dc:description>
  <cp:lastModifiedBy>Halsey, William Henry</cp:lastModifiedBy>
  <cp:revision>2</cp:revision>
  <dcterms:created xsi:type="dcterms:W3CDTF">2023-05-24T18:34:00Z</dcterms:created>
  <dcterms:modified xsi:type="dcterms:W3CDTF">2023-05-24T18:34:00Z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