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E0CC" w14:textId="77777777" w:rsidR="00E92366" w:rsidRDefault="00964C6E">
      <w:pPr>
        <w:pStyle w:val="Title"/>
      </w:pPr>
      <w:r>
        <w:t>Ti</w:t>
      </w:r>
      <w:r w:rsidR="00450480">
        <w:t xml:space="preserve">DALWAVES </w:t>
      </w:r>
      <w:r w:rsidR="00450480" w:rsidRPr="00450480">
        <w:rPr>
          <w:sz w:val="28"/>
          <w:szCs w:val="28"/>
        </w:rPr>
        <w:t>Swim Team</w:t>
      </w:r>
    </w:p>
    <w:p w14:paraId="75E6D89C" w14:textId="77777777" w:rsidR="00E92366" w:rsidRDefault="00450480" w:rsidP="00A912ED">
      <w:pPr>
        <w:pStyle w:val="Heading1"/>
        <w:jc w:val="center"/>
      </w:pPr>
      <w:r>
        <w:t>Triple Winner</w:t>
      </w:r>
      <w:r w:rsidR="00A912ED">
        <w:t>(</w:t>
      </w:r>
      <w:r>
        <w:t>s</w:t>
      </w:r>
      <w:r w:rsidR="00A912ED">
        <w:t>)</w:t>
      </w:r>
      <w:r w:rsidR="00AA6D06">
        <w:t>!</w:t>
      </w:r>
    </w:p>
    <w:p w14:paraId="3410C518" w14:textId="77777777" w:rsidR="00450480" w:rsidRDefault="00450480"/>
    <w:p w14:paraId="0265FD45" w14:textId="112B0090" w:rsidR="00AA6D06" w:rsidRDefault="0011427F" w:rsidP="00AA6D06">
      <w:pPr>
        <w:pStyle w:val="Heading2"/>
      </w:pPr>
      <w:proofErr w:type="gramStart"/>
      <w:r>
        <w:t>Marinwood</w:t>
      </w:r>
      <w:r w:rsidR="00A3312D">
        <w:t xml:space="preserve"> @</w:t>
      </w:r>
      <w:proofErr w:type="gramEnd"/>
      <w:r w:rsidR="00A3312D">
        <w:t xml:space="preserve"> </w:t>
      </w:r>
      <w:r>
        <w:t>Waves</w:t>
      </w:r>
      <w:r w:rsidR="00AA6D06">
        <w:t xml:space="preserve"> </w:t>
      </w:r>
      <w:r w:rsidR="00A912ED">
        <w:t>0</w:t>
      </w:r>
      <w:r>
        <w:t>4</w:t>
      </w:r>
      <w:r w:rsidR="00A912ED">
        <w:t>-</w:t>
      </w:r>
      <w:r>
        <w:t>26</w:t>
      </w:r>
      <w:r w:rsidR="00A912ED">
        <w:t>-202</w:t>
      </w:r>
      <w:r>
        <w:t>5</w:t>
      </w:r>
    </w:p>
    <w:p w14:paraId="2825DB1E" w14:textId="77777777" w:rsidR="00E9448C" w:rsidRDefault="00E9448C" w:rsidP="00E9448C">
      <w:pPr>
        <w:pStyle w:val="Heading3"/>
      </w:pPr>
      <w:bookmarkStart w:id="0" w:name="_Hlk133766299"/>
      <w:bookmarkStart w:id="1" w:name="_Hlk133766406"/>
    </w:p>
    <w:p w14:paraId="7DF94BCE" w14:textId="0AE68560" w:rsidR="00E9448C" w:rsidRDefault="0011427F" w:rsidP="00E9448C">
      <w:pPr>
        <w:pStyle w:val="Heading3"/>
      </w:pPr>
      <w:bookmarkStart w:id="2" w:name="_Hlk167023208"/>
      <w:r>
        <w:t>8&amp;U</w:t>
      </w:r>
      <w:r w:rsidR="00E9448C">
        <w:t xml:space="preserve"> Girls</w:t>
      </w:r>
    </w:p>
    <w:p w14:paraId="5FDE0742" w14:textId="1EEF2CBD" w:rsidR="00E9448C" w:rsidRDefault="0011427F" w:rsidP="00E9448C">
      <w:pPr>
        <w:pStyle w:val="Subtitle"/>
        <w:jc w:val="center"/>
      </w:pPr>
      <w:r>
        <w:t>Bailey Baird</w:t>
      </w:r>
      <w:r w:rsidR="00E9448C">
        <w:t xml:space="preserve"> (</w:t>
      </w:r>
      <w:r>
        <w:t>25</w:t>
      </w:r>
      <w:r w:rsidR="00E9448C">
        <w:t xml:space="preserve"> free, </w:t>
      </w:r>
      <w:r>
        <w:t>25</w:t>
      </w:r>
      <w:r w:rsidR="00E9448C">
        <w:t xml:space="preserve"> B</w:t>
      </w:r>
      <w:r w:rsidR="00907D6B">
        <w:t>reast</w:t>
      </w:r>
      <w:r w:rsidR="00E9448C">
        <w:t xml:space="preserve">, </w:t>
      </w:r>
      <w:r>
        <w:t>25</w:t>
      </w:r>
      <w:r w:rsidR="00E9448C">
        <w:t xml:space="preserve"> </w:t>
      </w:r>
      <w:r>
        <w:t>Fly</w:t>
      </w:r>
      <w:r w:rsidR="00E9448C">
        <w:t>)</w:t>
      </w:r>
    </w:p>
    <w:bookmarkEnd w:id="2"/>
    <w:p w14:paraId="1DB1E17D" w14:textId="77777777" w:rsidR="00AA6D06" w:rsidRDefault="00AA6D06" w:rsidP="00AA6D06">
      <w:pPr>
        <w:pStyle w:val="Heading3"/>
      </w:pPr>
    </w:p>
    <w:p w14:paraId="47CFAA09" w14:textId="4D0E6CE6" w:rsidR="00E9448C" w:rsidRDefault="0011427F" w:rsidP="00E9448C">
      <w:pPr>
        <w:pStyle w:val="Heading3"/>
      </w:pPr>
      <w:bookmarkStart w:id="3" w:name="_Hlk133766469"/>
      <w:bookmarkEnd w:id="0"/>
      <w:bookmarkEnd w:id="1"/>
      <w:r>
        <w:t>8&amp;U</w:t>
      </w:r>
      <w:r w:rsidR="00E9448C">
        <w:t xml:space="preserve"> boys</w:t>
      </w:r>
    </w:p>
    <w:p w14:paraId="04BB042C" w14:textId="020BC4CD" w:rsidR="00E9448C" w:rsidRDefault="0011427F" w:rsidP="00E9448C">
      <w:pPr>
        <w:pStyle w:val="Subtitle"/>
        <w:jc w:val="center"/>
      </w:pPr>
      <w:r>
        <w:t>Danny Budzik</w:t>
      </w:r>
      <w:r w:rsidR="00E9448C">
        <w:t xml:space="preserve"> (</w:t>
      </w:r>
      <w:r>
        <w:t>25</w:t>
      </w:r>
      <w:r w:rsidR="00E9448C">
        <w:t xml:space="preserve"> </w:t>
      </w:r>
      <w:r w:rsidR="00907D6B">
        <w:t>Free</w:t>
      </w:r>
      <w:r w:rsidR="00E9448C">
        <w:t xml:space="preserve">, </w:t>
      </w:r>
      <w:r>
        <w:t>25</w:t>
      </w:r>
      <w:r w:rsidR="00E9448C">
        <w:t xml:space="preserve"> </w:t>
      </w:r>
      <w:r>
        <w:t>Fly</w:t>
      </w:r>
      <w:r w:rsidR="00E9448C">
        <w:t>, 100 Individual Medley)</w:t>
      </w:r>
    </w:p>
    <w:p w14:paraId="14C1CFE2" w14:textId="77777777" w:rsidR="00E9448C" w:rsidRDefault="00E9448C" w:rsidP="000C7166">
      <w:pPr>
        <w:pStyle w:val="Heading3"/>
      </w:pPr>
    </w:p>
    <w:p w14:paraId="56F68BF8" w14:textId="51AB6F02" w:rsidR="000C7166" w:rsidRDefault="0011427F" w:rsidP="000C7166">
      <w:pPr>
        <w:pStyle w:val="Heading3"/>
      </w:pPr>
      <w:r>
        <w:t>15-18</w:t>
      </w:r>
      <w:r w:rsidR="00A3312D">
        <w:t xml:space="preserve"> </w:t>
      </w:r>
      <w:r>
        <w:t>Girls</w:t>
      </w:r>
    </w:p>
    <w:p w14:paraId="4B649CC8" w14:textId="13354471" w:rsidR="000C7166" w:rsidRPr="002C7C8A" w:rsidRDefault="0011427F" w:rsidP="000C7166">
      <w:pPr>
        <w:pStyle w:val="Subtitle"/>
        <w:jc w:val="center"/>
      </w:pPr>
      <w:r>
        <w:t>Mari kawamura</w:t>
      </w:r>
      <w:r w:rsidR="000C7166">
        <w:t xml:space="preserve"> (50 </w:t>
      </w:r>
      <w:r>
        <w:t>back</w:t>
      </w:r>
      <w:r w:rsidR="000C7166">
        <w:t>, 50 B</w:t>
      </w:r>
      <w:r w:rsidR="00E9448C">
        <w:t>reast</w:t>
      </w:r>
      <w:r w:rsidR="000C7166">
        <w:t xml:space="preserve">, </w:t>
      </w:r>
      <w:r>
        <w:t>50</w:t>
      </w:r>
      <w:r w:rsidR="000C7166">
        <w:t xml:space="preserve"> </w:t>
      </w:r>
      <w:r>
        <w:t>fly</w:t>
      </w:r>
      <w:r w:rsidR="000C7166">
        <w:t>)</w:t>
      </w:r>
    </w:p>
    <w:bookmarkEnd w:id="3"/>
    <w:p w14:paraId="0BD01BC7" w14:textId="77777777" w:rsidR="00E9448C" w:rsidRDefault="00E9448C" w:rsidP="00E9448C">
      <w:pPr>
        <w:pStyle w:val="Heading3"/>
      </w:pPr>
    </w:p>
    <w:sectPr w:rsidR="00E9448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32A3" w14:textId="77777777" w:rsidR="00300135" w:rsidRDefault="00300135">
      <w:pPr>
        <w:spacing w:after="0" w:line="240" w:lineRule="auto"/>
      </w:pPr>
      <w:r>
        <w:separator/>
      </w:r>
    </w:p>
  </w:endnote>
  <w:endnote w:type="continuationSeparator" w:id="0">
    <w:p w14:paraId="50E5C1CA" w14:textId="77777777" w:rsidR="00300135" w:rsidRDefault="003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88F82" w14:textId="77777777" w:rsidR="00300135" w:rsidRDefault="00300135">
      <w:pPr>
        <w:spacing w:after="0" w:line="240" w:lineRule="auto"/>
      </w:pPr>
      <w:r>
        <w:separator/>
      </w:r>
    </w:p>
  </w:footnote>
  <w:footnote w:type="continuationSeparator" w:id="0">
    <w:p w14:paraId="0CCA2CA7" w14:textId="77777777" w:rsidR="00300135" w:rsidRDefault="00300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858634">
    <w:abstractNumId w:val="2"/>
  </w:num>
  <w:num w:numId="2" w16cid:durableId="1755587540">
    <w:abstractNumId w:val="0"/>
  </w:num>
  <w:num w:numId="3" w16cid:durableId="518739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480"/>
    <w:rsid w:val="00023AF1"/>
    <w:rsid w:val="00050E9B"/>
    <w:rsid w:val="0008618F"/>
    <w:rsid w:val="000C7166"/>
    <w:rsid w:val="000F593F"/>
    <w:rsid w:val="00111909"/>
    <w:rsid w:val="0011427F"/>
    <w:rsid w:val="001B6089"/>
    <w:rsid w:val="001C08A6"/>
    <w:rsid w:val="001D264A"/>
    <w:rsid w:val="001E3262"/>
    <w:rsid w:val="0024545A"/>
    <w:rsid w:val="002B1031"/>
    <w:rsid w:val="002C7C8A"/>
    <w:rsid w:val="00300135"/>
    <w:rsid w:val="003353FF"/>
    <w:rsid w:val="00391EE2"/>
    <w:rsid w:val="00410F34"/>
    <w:rsid w:val="00434358"/>
    <w:rsid w:val="00450480"/>
    <w:rsid w:val="004929A1"/>
    <w:rsid w:val="00563F8C"/>
    <w:rsid w:val="005C01D8"/>
    <w:rsid w:val="007B448D"/>
    <w:rsid w:val="007E5E27"/>
    <w:rsid w:val="008103D8"/>
    <w:rsid w:val="00883396"/>
    <w:rsid w:val="00907D6B"/>
    <w:rsid w:val="00964C6E"/>
    <w:rsid w:val="0096636A"/>
    <w:rsid w:val="009C0FC9"/>
    <w:rsid w:val="00A3312D"/>
    <w:rsid w:val="00A45B34"/>
    <w:rsid w:val="00A912ED"/>
    <w:rsid w:val="00AA6D06"/>
    <w:rsid w:val="00AB35A1"/>
    <w:rsid w:val="00D90CFA"/>
    <w:rsid w:val="00DF4DC1"/>
    <w:rsid w:val="00E205A0"/>
    <w:rsid w:val="00E7784D"/>
    <w:rsid w:val="00E92366"/>
    <w:rsid w:val="00E9448C"/>
    <w:rsid w:val="00F32C8B"/>
    <w:rsid w:val="00FA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5AAEE"/>
  <w15:docId w15:val="{812AD4E0-09A5-4373-A456-32FD5E55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24" w:space="0" w:color="099BDD" w:themeColor="text2"/>
        <w:left w:val="single" w:sz="24" w:space="0" w:color="099BDD" w:themeColor="text2"/>
        <w:bottom w:val="single" w:sz="24" w:space="0" w:color="099BDD" w:themeColor="text2"/>
        <w:right w:val="single" w:sz="24" w:space="0" w:color="099BDD" w:themeColor="text2"/>
      </w:pBdr>
      <w:shd w:val="clear" w:color="auto" w:fill="099BDD" w:themeFill="text2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99BDD" w:themeFill="text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0"/>
    </w:pPr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0" w:after="500" w:line="240" w:lineRule="auto"/>
    </w:pPr>
    <w:rPr>
      <w:caps/>
      <w:color w:val="757575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Pr>
      <w:caps/>
      <w:color w:val="757575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uiPriority w:val="31"/>
    <w:qFormat/>
    <w:rPr>
      <w:b w:val="0"/>
      <w:bCs w:val="0"/>
      <w:color w:val="099BDD" w:themeColor="text2"/>
    </w:rPr>
  </w:style>
  <w:style w:type="character" w:styleId="SubtleEmphasis">
    <w:name w:val="Subtle Emphasis"/>
    <w:uiPriority w:val="19"/>
    <w:qFormat/>
    <w:rPr>
      <w:i/>
      <w:iCs/>
      <w:color w:val="044D6E" w:themeColor="text2" w:themeShade="80"/>
    </w:rPr>
  </w:style>
  <w:style w:type="character" w:styleId="Emphasis">
    <w:name w:val="Emphasis"/>
    <w:uiPriority w:val="20"/>
    <w:qFormat/>
    <w:rPr>
      <w:caps/>
      <w:color w:val="auto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1080" w:right="1080"/>
      <w:jc w:val="center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z w:val="24"/>
      <w:szCs w:val="24"/>
    </w:rPr>
  </w:style>
  <w:style w:type="character" w:styleId="IntenseEmphasis">
    <w:name w:val="Intense Emphasis"/>
    <w:uiPriority w:val="21"/>
    <w:qFormat/>
    <w:rPr>
      <w:b/>
      <w:bCs/>
      <w:caps/>
      <w:color w:val="044D6E" w:themeColor="text2" w:themeShade="80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240" w:after="240" w:line="240" w:lineRule="auto"/>
      <w:ind w:left="1080" w:right="1080"/>
      <w:jc w:val="center"/>
    </w:pPr>
    <w:rPr>
      <w:color w:val="099BDD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99BD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styleId="BookTitle">
    <w:name w:val="Book Title"/>
    <w:uiPriority w:val="33"/>
    <w:qFormat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0673A5" w:themeColor="text2" w:themeShade="BF"/>
      <w:sz w:val="16"/>
      <w:szCs w:val="16"/>
    </w:rPr>
  </w:style>
  <w:style w:type="character" w:styleId="IntenseReference">
    <w:name w:val="Intense Reference"/>
    <w:uiPriority w:val="32"/>
    <w:qFormat/>
    <w:rPr>
      <w:b w:val="0"/>
      <w:bCs w:val="0"/>
      <w:i/>
      <w:iCs/>
      <w:caps/>
      <w:color w:val="099BDD" w:themeColor="text2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Strong">
    <w:name w:val="Strong"/>
    <w:uiPriority w:val="22"/>
    <w:qFormat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0ADA0-F89E-4BD5-B693-626828BA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keywords/>
  <cp:lastModifiedBy>Tidalwaves Admin</cp:lastModifiedBy>
  <cp:revision>3</cp:revision>
  <dcterms:created xsi:type="dcterms:W3CDTF">2025-04-27T19:51:00Z</dcterms:created>
  <dcterms:modified xsi:type="dcterms:W3CDTF">2025-04-27T19:55:00Z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</Properties>
</file>