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E0CC" w14:textId="77777777" w:rsidR="00E92366" w:rsidRDefault="00964C6E">
      <w:pPr>
        <w:pStyle w:val="Title"/>
      </w:pPr>
      <w:r>
        <w:t>Ti</w:t>
      </w:r>
      <w:r w:rsidR="00450480">
        <w:t xml:space="preserve">DALWAVES </w:t>
      </w:r>
      <w:r w:rsidR="00450480" w:rsidRPr="00450480">
        <w:rPr>
          <w:sz w:val="28"/>
          <w:szCs w:val="28"/>
        </w:rPr>
        <w:t>Swim Team</w:t>
      </w:r>
    </w:p>
    <w:p w14:paraId="75E6D89C" w14:textId="77777777" w:rsidR="00E92366" w:rsidRDefault="00450480" w:rsidP="00A912ED">
      <w:pPr>
        <w:pStyle w:val="Heading1"/>
        <w:jc w:val="center"/>
      </w:pPr>
      <w:r>
        <w:t>Triple Winner</w:t>
      </w:r>
      <w:r w:rsidR="00A912ED">
        <w:t>(</w:t>
      </w:r>
      <w:r>
        <w:t>s</w:t>
      </w:r>
      <w:r w:rsidR="00A912ED">
        <w:t>)</w:t>
      </w:r>
      <w:r w:rsidR="00AA6D06">
        <w:t>!</w:t>
      </w:r>
    </w:p>
    <w:p w14:paraId="3410C518" w14:textId="77777777" w:rsidR="00450480" w:rsidRDefault="00450480"/>
    <w:p w14:paraId="0265FD45" w14:textId="293D043B" w:rsidR="00AA6D06" w:rsidRDefault="00DE08CA" w:rsidP="00AA6D06">
      <w:pPr>
        <w:pStyle w:val="Heading2"/>
      </w:pPr>
      <w:proofErr w:type="gramStart"/>
      <w:r>
        <w:t>Strawberry</w:t>
      </w:r>
      <w:r w:rsidR="00A3312D">
        <w:t xml:space="preserve"> @</w:t>
      </w:r>
      <w:proofErr w:type="gramEnd"/>
      <w:r w:rsidR="00A3312D">
        <w:t xml:space="preserve"> </w:t>
      </w:r>
      <w:r>
        <w:t>waves</w:t>
      </w:r>
      <w:r w:rsidR="00AA6D06">
        <w:t xml:space="preserve"> </w:t>
      </w:r>
      <w:r w:rsidR="00A912ED">
        <w:t>0</w:t>
      </w:r>
      <w:r>
        <w:t>6</w:t>
      </w:r>
      <w:r w:rsidR="00A912ED">
        <w:t>-</w:t>
      </w:r>
      <w:r>
        <w:t>07</w:t>
      </w:r>
      <w:r w:rsidR="00A912ED">
        <w:t>-202</w:t>
      </w:r>
      <w:r w:rsidR="0011427F">
        <w:t>5</w:t>
      </w:r>
    </w:p>
    <w:p w14:paraId="0A7D96C0" w14:textId="77777777" w:rsidR="001A3B74" w:rsidRDefault="001A3B74" w:rsidP="001A3B74">
      <w:pPr>
        <w:pStyle w:val="Heading3"/>
      </w:pPr>
      <w:r>
        <w:t>13-14 Boys</w:t>
      </w:r>
    </w:p>
    <w:p w14:paraId="0F0CEE76" w14:textId="77777777" w:rsidR="001A3B74" w:rsidRPr="002C7C8A" w:rsidRDefault="001A3B74" w:rsidP="001A3B74">
      <w:pPr>
        <w:pStyle w:val="Subtitle"/>
        <w:jc w:val="center"/>
      </w:pPr>
      <w:r>
        <w:t>Andrew Weisel (50 free, 50 Breast, 100 Individual Medley)</w:t>
      </w:r>
    </w:p>
    <w:p w14:paraId="0BD01BC7" w14:textId="1C7187C4" w:rsidR="00E9448C" w:rsidRDefault="00E9448C" w:rsidP="001A3B74">
      <w:pPr>
        <w:pStyle w:val="Heading3"/>
      </w:pPr>
    </w:p>
    <w:sectPr w:rsidR="00E9448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1E58" w14:textId="77777777" w:rsidR="00735A42" w:rsidRDefault="00735A42">
      <w:pPr>
        <w:spacing w:after="0" w:line="240" w:lineRule="auto"/>
      </w:pPr>
      <w:r>
        <w:separator/>
      </w:r>
    </w:p>
  </w:endnote>
  <w:endnote w:type="continuationSeparator" w:id="0">
    <w:p w14:paraId="0F2586A4" w14:textId="77777777" w:rsidR="00735A42" w:rsidRDefault="0073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2EFF" w14:textId="77777777" w:rsidR="00735A42" w:rsidRDefault="00735A42">
      <w:pPr>
        <w:spacing w:after="0" w:line="240" w:lineRule="auto"/>
      </w:pPr>
      <w:r>
        <w:separator/>
      </w:r>
    </w:p>
  </w:footnote>
  <w:footnote w:type="continuationSeparator" w:id="0">
    <w:p w14:paraId="7810E7EB" w14:textId="77777777" w:rsidR="00735A42" w:rsidRDefault="00735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58634">
    <w:abstractNumId w:val="2"/>
  </w:num>
  <w:num w:numId="2" w16cid:durableId="1755587540">
    <w:abstractNumId w:val="0"/>
  </w:num>
  <w:num w:numId="3" w16cid:durableId="51873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80"/>
    <w:rsid w:val="00003991"/>
    <w:rsid w:val="00023AF1"/>
    <w:rsid w:val="00050E9B"/>
    <w:rsid w:val="00073CE9"/>
    <w:rsid w:val="0008618F"/>
    <w:rsid w:val="000C7166"/>
    <w:rsid w:val="000F593F"/>
    <w:rsid w:val="00111909"/>
    <w:rsid w:val="0011427F"/>
    <w:rsid w:val="001A3B74"/>
    <w:rsid w:val="001B6089"/>
    <w:rsid w:val="001C08A6"/>
    <w:rsid w:val="001D264A"/>
    <w:rsid w:val="001E3262"/>
    <w:rsid w:val="0024545A"/>
    <w:rsid w:val="002470F6"/>
    <w:rsid w:val="00254F15"/>
    <w:rsid w:val="002B1031"/>
    <w:rsid w:val="002C7C8A"/>
    <w:rsid w:val="00300135"/>
    <w:rsid w:val="003353FF"/>
    <w:rsid w:val="00391EE2"/>
    <w:rsid w:val="00410F34"/>
    <w:rsid w:val="00434358"/>
    <w:rsid w:val="00450480"/>
    <w:rsid w:val="004929A1"/>
    <w:rsid w:val="00552FBF"/>
    <w:rsid w:val="00563F8C"/>
    <w:rsid w:val="005C01D8"/>
    <w:rsid w:val="006C4527"/>
    <w:rsid w:val="00702CC2"/>
    <w:rsid w:val="00735A42"/>
    <w:rsid w:val="0078082E"/>
    <w:rsid w:val="007B448D"/>
    <w:rsid w:val="007E5E27"/>
    <w:rsid w:val="008103D8"/>
    <w:rsid w:val="00883396"/>
    <w:rsid w:val="00907D6B"/>
    <w:rsid w:val="00964C6E"/>
    <w:rsid w:val="0096636A"/>
    <w:rsid w:val="009C0FC9"/>
    <w:rsid w:val="00A07E13"/>
    <w:rsid w:val="00A3312D"/>
    <w:rsid w:val="00A45B34"/>
    <w:rsid w:val="00A912ED"/>
    <w:rsid w:val="00AA6D06"/>
    <w:rsid w:val="00AB35A1"/>
    <w:rsid w:val="00B26806"/>
    <w:rsid w:val="00BA7D4A"/>
    <w:rsid w:val="00C40E6B"/>
    <w:rsid w:val="00D90CFA"/>
    <w:rsid w:val="00DE08CA"/>
    <w:rsid w:val="00DF4DC1"/>
    <w:rsid w:val="00E205A0"/>
    <w:rsid w:val="00E7784D"/>
    <w:rsid w:val="00E92366"/>
    <w:rsid w:val="00E9448C"/>
    <w:rsid w:val="00F25D5A"/>
    <w:rsid w:val="00F32C8B"/>
    <w:rsid w:val="00F45D93"/>
    <w:rsid w:val="00F513F4"/>
    <w:rsid w:val="00F53312"/>
    <w:rsid w:val="00F7577F"/>
    <w:rsid w:val="00FA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5AAEE"/>
  <w15:docId w15:val="{812AD4E0-09A5-4373-A456-32FD5E55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099BDD" w:themeColor="text2"/>
        <w:left w:val="single" w:sz="24" w:space="0" w:color="099BDD" w:themeColor="text2"/>
        <w:bottom w:val="single" w:sz="24" w:space="0" w:color="099BDD" w:themeColor="text2"/>
        <w:right w:val="single" w:sz="24" w:space="0" w:color="099BDD" w:themeColor="text2"/>
      </w:pBdr>
      <w:shd w:val="clear" w:color="auto" w:fill="099BDD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99BDD" w:themeFill="text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757575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uiPriority w:val="21"/>
    <w:qFormat/>
    <w:rPr>
      <w:b/>
      <w:bCs/>
      <w:caps/>
      <w:color w:val="044D6E" w:themeColor="text2" w:themeShade="8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BC0ADA0-F89E-4BD5-B693-626828BAE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/>
  <cp:lastModifiedBy>Liz Foley</cp:lastModifiedBy>
  <cp:revision>3</cp:revision>
  <dcterms:created xsi:type="dcterms:W3CDTF">2025-06-08T21:06:00Z</dcterms:created>
  <dcterms:modified xsi:type="dcterms:W3CDTF">2025-06-08T21:08:00Z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