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E0CC" w14:textId="77777777" w:rsidR="00E92366" w:rsidRDefault="00964C6E">
      <w:pPr>
        <w:pStyle w:val="Title"/>
      </w:pPr>
      <w:r>
        <w:t>Ti</w:t>
      </w:r>
      <w:r w:rsidR="00450480">
        <w:t xml:space="preserve">DALWAVES </w:t>
      </w:r>
      <w:r w:rsidR="00450480" w:rsidRPr="00450480">
        <w:rPr>
          <w:sz w:val="28"/>
          <w:szCs w:val="28"/>
        </w:rPr>
        <w:t>Swim Team</w:t>
      </w:r>
    </w:p>
    <w:p w14:paraId="75E6D89C" w14:textId="77777777" w:rsidR="00E92366" w:rsidRDefault="00450480" w:rsidP="00A912ED">
      <w:pPr>
        <w:pStyle w:val="Heading1"/>
        <w:jc w:val="center"/>
      </w:pPr>
      <w:r>
        <w:t>Triple Winner</w:t>
      </w:r>
      <w:r w:rsidR="00A912ED">
        <w:t>(</w:t>
      </w:r>
      <w:r>
        <w:t>s</w:t>
      </w:r>
      <w:r w:rsidR="00A912ED">
        <w:t>)</w:t>
      </w:r>
      <w:r w:rsidR="00AA6D06">
        <w:t>!</w:t>
      </w:r>
    </w:p>
    <w:p w14:paraId="3410C518" w14:textId="77777777" w:rsidR="00450480" w:rsidRDefault="00450480"/>
    <w:p w14:paraId="0265FD45" w14:textId="171AF6BE" w:rsidR="00AA6D06" w:rsidRDefault="001A3B74" w:rsidP="00AA6D06">
      <w:pPr>
        <w:pStyle w:val="Heading2"/>
      </w:pPr>
      <w:r>
        <w:t>Waves</w:t>
      </w:r>
      <w:r w:rsidR="00A3312D">
        <w:t xml:space="preserve"> @ </w:t>
      </w:r>
      <w:r>
        <w:t>Novato</w:t>
      </w:r>
      <w:r w:rsidR="00AA6D06">
        <w:t xml:space="preserve"> </w:t>
      </w:r>
      <w:r w:rsidR="00A912ED">
        <w:t>0</w:t>
      </w:r>
      <w:r w:rsidR="00BA7D4A">
        <w:t>5</w:t>
      </w:r>
      <w:r w:rsidR="00A912ED">
        <w:t>-</w:t>
      </w:r>
      <w:r>
        <w:t>31</w:t>
      </w:r>
      <w:r w:rsidR="00A912ED">
        <w:t>-202</w:t>
      </w:r>
      <w:r w:rsidR="0011427F">
        <w:t>5</w:t>
      </w:r>
    </w:p>
    <w:p w14:paraId="3F6ACF28" w14:textId="5E817C6C" w:rsidR="00F53312" w:rsidRDefault="001A3B74" w:rsidP="00F53312">
      <w:pPr>
        <w:pStyle w:val="Heading3"/>
      </w:pPr>
      <w:r>
        <w:t>8 &amp;Under</w:t>
      </w:r>
      <w:r w:rsidR="00F53312">
        <w:t xml:space="preserve"> </w:t>
      </w:r>
      <w:r>
        <w:t>Girls</w:t>
      </w:r>
    </w:p>
    <w:p w14:paraId="7F9A0E5D" w14:textId="7BE1252C" w:rsidR="00F53312" w:rsidRPr="002C7C8A" w:rsidRDefault="001A3B74" w:rsidP="00F53312">
      <w:pPr>
        <w:pStyle w:val="Subtitle"/>
        <w:jc w:val="center"/>
      </w:pPr>
      <w:r>
        <w:t>Rose Ralph</w:t>
      </w:r>
      <w:r w:rsidR="00F53312">
        <w:t xml:space="preserve"> (</w:t>
      </w:r>
      <w:r>
        <w:t>25</w:t>
      </w:r>
      <w:r w:rsidR="00F53312">
        <w:t xml:space="preserve"> free, </w:t>
      </w:r>
      <w:r>
        <w:t>25</w:t>
      </w:r>
      <w:r w:rsidR="00F53312">
        <w:t xml:space="preserve"> B</w:t>
      </w:r>
      <w:r>
        <w:t>ack</w:t>
      </w:r>
      <w:r w:rsidR="00F53312">
        <w:t xml:space="preserve">, </w:t>
      </w:r>
      <w:r w:rsidR="00254F15">
        <w:t>100</w:t>
      </w:r>
      <w:r w:rsidR="00F53312">
        <w:t xml:space="preserve"> </w:t>
      </w:r>
      <w:r w:rsidR="00254F15">
        <w:t>Individual Medley</w:t>
      </w:r>
      <w:r w:rsidR="00F53312">
        <w:t>)</w:t>
      </w:r>
    </w:p>
    <w:p w14:paraId="74CF1625" w14:textId="6759F2BA" w:rsidR="001A3B74" w:rsidRDefault="001A3B74" w:rsidP="001A3B74">
      <w:pPr>
        <w:pStyle w:val="Heading3"/>
      </w:pPr>
      <w:r>
        <w:t>8 &amp; Under</w:t>
      </w:r>
      <w:r>
        <w:t xml:space="preserve"> Boys</w:t>
      </w:r>
    </w:p>
    <w:p w14:paraId="47916F6B" w14:textId="7C7BF24B" w:rsidR="001A3B74" w:rsidRPr="002C7C8A" w:rsidRDefault="001A3B74" w:rsidP="001A3B74">
      <w:pPr>
        <w:pStyle w:val="Subtitle"/>
        <w:jc w:val="center"/>
      </w:pPr>
      <w:r>
        <w:t>Danny Budzik</w:t>
      </w:r>
      <w:r>
        <w:t xml:space="preserve"> (50 free, 50 B</w:t>
      </w:r>
      <w:r>
        <w:t>ack</w:t>
      </w:r>
      <w:r>
        <w:t>, 100 Individual Medley)</w:t>
      </w:r>
    </w:p>
    <w:p w14:paraId="316C3DF4" w14:textId="434D7017" w:rsidR="001A3B74" w:rsidRDefault="001A3B74" w:rsidP="001A3B74">
      <w:pPr>
        <w:pStyle w:val="Heading3"/>
      </w:pPr>
      <w:r>
        <w:t>13-14</w:t>
      </w:r>
      <w:r>
        <w:t xml:space="preserve"> </w:t>
      </w:r>
      <w:r>
        <w:t>Girls</w:t>
      </w:r>
    </w:p>
    <w:p w14:paraId="20918A91" w14:textId="461E866C" w:rsidR="001A3B74" w:rsidRPr="002C7C8A" w:rsidRDefault="001A3B74" w:rsidP="001A3B74">
      <w:pPr>
        <w:pStyle w:val="Subtitle"/>
        <w:jc w:val="center"/>
      </w:pPr>
      <w:r>
        <w:t>Ari Canny</w:t>
      </w:r>
      <w:r>
        <w:t xml:space="preserve"> (50 free, 50 Breast, </w:t>
      </w:r>
      <w:r>
        <w:t>50</w:t>
      </w:r>
      <w:r>
        <w:t xml:space="preserve"> </w:t>
      </w:r>
      <w:r>
        <w:t>FLY</w:t>
      </w:r>
      <w:r>
        <w:t>)</w:t>
      </w:r>
    </w:p>
    <w:p w14:paraId="0A7D96C0" w14:textId="77777777" w:rsidR="001A3B74" w:rsidRDefault="001A3B74" w:rsidP="001A3B74">
      <w:pPr>
        <w:pStyle w:val="Heading3"/>
      </w:pPr>
      <w:r>
        <w:t>13-14 Boys</w:t>
      </w:r>
    </w:p>
    <w:p w14:paraId="0F0CEE76" w14:textId="77777777" w:rsidR="001A3B74" w:rsidRPr="002C7C8A" w:rsidRDefault="001A3B74" w:rsidP="001A3B74">
      <w:pPr>
        <w:pStyle w:val="Subtitle"/>
        <w:jc w:val="center"/>
      </w:pPr>
      <w:r>
        <w:t>Andrew Weisel (50 free, 50 Breast, 100 Individual Medley)</w:t>
      </w:r>
    </w:p>
    <w:p w14:paraId="4BC7085F" w14:textId="70778878" w:rsidR="001A3B74" w:rsidRDefault="001A3B74" w:rsidP="001A3B74">
      <w:pPr>
        <w:pStyle w:val="Heading3"/>
      </w:pPr>
      <w:r>
        <w:t>15-18</w:t>
      </w:r>
      <w:r>
        <w:t xml:space="preserve"> Boys</w:t>
      </w:r>
    </w:p>
    <w:p w14:paraId="2D9911E9" w14:textId="0349CA9C" w:rsidR="001A3B74" w:rsidRPr="002C7C8A" w:rsidRDefault="001A3B74" w:rsidP="001A3B74">
      <w:pPr>
        <w:pStyle w:val="Subtitle"/>
        <w:jc w:val="center"/>
      </w:pPr>
      <w:r>
        <w:t>Sawyer Goldberg</w:t>
      </w:r>
      <w:r>
        <w:t xml:space="preserve"> (50 free, 50 B</w:t>
      </w:r>
      <w:r>
        <w:t>ack</w:t>
      </w:r>
      <w:r>
        <w:t xml:space="preserve">, </w:t>
      </w:r>
      <w:r>
        <w:t>50</w:t>
      </w:r>
      <w:r>
        <w:t xml:space="preserve"> </w:t>
      </w:r>
      <w:r>
        <w:t>Breast</w:t>
      </w:r>
      <w:r>
        <w:t>)</w:t>
      </w:r>
    </w:p>
    <w:p w14:paraId="0BD01BC7" w14:textId="77777777" w:rsidR="00E9448C" w:rsidRDefault="00E9448C" w:rsidP="001A3B74">
      <w:pPr>
        <w:pStyle w:val="Heading3"/>
      </w:pPr>
    </w:p>
    <w:sectPr w:rsidR="00E9448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6D33" w14:textId="77777777" w:rsidR="00F45D93" w:rsidRDefault="00F45D93">
      <w:pPr>
        <w:spacing w:after="0" w:line="240" w:lineRule="auto"/>
      </w:pPr>
      <w:r>
        <w:separator/>
      </w:r>
    </w:p>
  </w:endnote>
  <w:endnote w:type="continuationSeparator" w:id="0">
    <w:p w14:paraId="05A4A846" w14:textId="77777777" w:rsidR="00F45D93" w:rsidRDefault="00F4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B0EAF" w14:textId="77777777" w:rsidR="00F45D93" w:rsidRDefault="00F45D93">
      <w:pPr>
        <w:spacing w:after="0" w:line="240" w:lineRule="auto"/>
      </w:pPr>
      <w:r>
        <w:separator/>
      </w:r>
    </w:p>
  </w:footnote>
  <w:footnote w:type="continuationSeparator" w:id="0">
    <w:p w14:paraId="107774CD" w14:textId="77777777" w:rsidR="00F45D93" w:rsidRDefault="00F45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58634">
    <w:abstractNumId w:val="2"/>
  </w:num>
  <w:num w:numId="2" w16cid:durableId="1755587540">
    <w:abstractNumId w:val="0"/>
  </w:num>
  <w:num w:numId="3" w16cid:durableId="51873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80"/>
    <w:rsid w:val="00003991"/>
    <w:rsid w:val="00023AF1"/>
    <w:rsid w:val="00050E9B"/>
    <w:rsid w:val="0008618F"/>
    <w:rsid w:val="000C7166"/>
    <w:rsid w:val="000F593F"/>
    <w:rsid w:val="00111909"/>
    <w:rsid w:val="0011427F"/>
    <w:rsid w:val="001A3B74"/>
    <w:rsid w:val="001B6089"/>
    <w:rsid w:val="001C08A6"/>
    <w:rsid w:val="001D264A"/>
    <w:rsid w:val="001E3262"/>
    <w:rsid w:val="0024545A"/>
    <w:rsid w:val="002470F6"/>
    <w:rsid w:val="00254F15"/>
    <w:rsid w:val="002B1031"/>
    <w:rsid w:val="002C7C8A"/>
    <w:rsid w:val="00300135"/>
    <w:rsid w:val="003353FF"/>
    <w:rsid w:val="00391EE2"/>
    <w:rsid w:val="00410F34"/>
    <w:rsid w:val="00434358"/>
    <w:rsid w:val="00450480"/>
    <w:rsid w:val="004929A1"/>
    <w:rsid w:val="00563F8C"/>
    <w:rsid w:val="005C01D8"/>
    <w:rsid w:val="006C4527"/>
    <w:rsid w:val="00702CC2"/>
    <w:rsid w:val="0078082E"/>
    <w:rsid w:val="007B448D"/>
    <w:rsid w:val="007E5E27"/>
    <w:rsid w:val="008103D8"/>
    <w:rsid w:val="00883396"/>
    <w:rsid w:val="00907D6B"/>
    <w:rsid w:val="00964C6E"/>
    <w:rsid w:val="0096636A"/>
    <w:rsid w:val="009C0FC9"/>
    <w:rsid w:val="00A07E13"/>
    <w:rsid w:val="00A3312D"/>
    <w:rsid w:val="00A45B34"/>
    <w:rsid w:val="00A912ED"/>
    <w:rsid w:val="00AA6D06"/>
    <w:rsid w:val="00AB35A1"/>
    <w:rsid w:val="00B26806"/>
    <w:rsid w:val="00BA7D4A"/>
    <w:rsid w:val="00C40E6B"/>
    <w:rsid w:val="00D90CFA"/>
    <w:rsid w:val="00DF4DC1"/>
    <w:rsid w:val="00E205A0"/>
    <w:rsid w:val="00E7784D"/>
    <w:rsid w:val="00E92366"/>
    <w:rsid w:val="00E9448C"/>
    <w:rsid w:val="00F25D5A"/>
    <w:rsid w:val="00F32C8B"/>
    <w:rsid w:val="00F45D93"/>
    <w:rsid w:val="00F513F4"/>
    <w:rsid w:val="00F53312"/>
    <w:rsid w:val="00F7577F"/>
    <w:rsid w:val="00FA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5AAEE"/>
  <w15:docId w15:val="{812AD4E0-09A5-4373-A456-32FD5E55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099BDD" w:themeColor="text2"/>
        <w:left w:val="single" w:sz="24" w:space="0" w:color="099BDD" w:themeColor="text2"/>
        <w:bottom w:val="single" w:sz="24" w:space="0" w:color="099BDD" w:themeColor="text2"/>
        <w:right w:val="single" w:sz="24" w:space="0" w:color="099BDD" w:themeColor="text2"/>
      </w:pBdr>
      <w:shd w:val="clear" w:color="auto" w:fill="099BDD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99BDD" w:themeFill="text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500" w:line="240" w:lineRule="auto"/>
    </w:pPr>
    <w:rPr>
      <w:caps/>
      <w:color w:val="757575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Pr>
      <w:caps/>
      <w:color w:val="757575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Pr>
      <w:i/>
      <w:iCs/>
      <w:color w:val="044D6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uiPriority w:val="21"/>
    <w:qFormat/>
    <w:rPr>
      <w:b/>
      <w:bCs/>
      <w:caps/>
      <w:color w:val="044D6E" w:themeColor="text2" w:themeShade="80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0ADA0-F89E-4BD5-B693-626828BA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/>
  <cp:lastModifiedBy>Tidalwaves Admin</cp:lastModifiedBy>
  <cp:revision>4</cp:revision>
  <dcterms:created xsi:type="dcterms:W3CDTF">2025-05-18T19:26:00Z</dcterms:created>
  <dcterms:modified xsi:type="dcterms:W3CDTF">2025-06-01T21:52:00Z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