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E0CC" w14:textId="77777777" w:rsidR="00E92366" w:rsidRDefault="00964C6E">
      <w:pPr>
        <w:pStyle w:val="Title"/>
      </w:pPr>
      <w:r>
        <w:t>Ti</w:t>
      </w:r>
      <w:r w:rsidR="00450480">
        <w:t xml:space="preserve">DALWAVES </w:t>
      </w:r>
      <w:r w:rsidR="00450480" w:rsidRPr="00450480">
        <w:rPr>
          <w:sz w:val="28"/>
          <w:szCs w:val="28"/>
        </w:rPr>
        <w:t>Swim Team</w:t>
      </w:r>
    </w:p>
    <w:p w14:paraId="75E6D89C" w14:textId="77777777" w:rsidR="00E92366" w:rsidRDefault="00450480" w:rsidP="00A912ED">
      <w:pPr>
        <w:pStyle w:val="Heading1"/>
        <w:jc w:val="center"/>
      </w:pPr>
      <w:r>
        <w:t>Triple Winner</w:t>
      </w:r>
      <w:r w:rsidR="00A912ED">
        <w:t>(</w:t>
      </w:r>
      <w:r>
        <w:t>s</w:t>
      </w:r>
      <w:r w:rsidR="00A912ED">
        <w:t>)</w:t>
      </w:r>
      <w:r w:rsidR="00AA6D06">
        <w:t>!</w:t>
      </w:r>
    </w:p>
    <w:p w14:paraId="3410C518" w14:textId="77777777" w:rsidR="00450480" w:rsidRDefault="00450480"/>
    <w:p w14:paraId="0265FD45" w14:textId="239E261E" w:rsidR="00AA6D06" w:rsidRDefault="00BA7D4A" w:rsidP="00AA6D06">
      <w:pPr>
        <w:pStyle w:val="Heading2"/>
      </w:pPr>
      <w:r>
        <w:t>waves</w:t>
      </w:r>
      <w:r w:rsidR="00A3312D">
        <w:t xml:space="preserve"> @ </w:t>
      </w:r>
      <w:r>
        <w:t>Rolling Hills</w:t>
      </w:r>
      <w:r w:rsidR="00AA6D06">
        <w:t xml:space="preserve"> </w:t>
      </w:r>
      <w:r w:rsidR="00A912ED">
        <w:t>0</w:t>
      </w:r>
      <w:r>
        <w:t>5</w:t>
      </w:r>
      <w:r w:rsidR="00A912ED">
        <w:t>-</w:t>
      </w:r>
      <w:r>
        <w:t>03</w:t>
      </w:r>
      <w:r w:rsidR="00A912ED">
        <w:t>-202</w:t>
      </w:r>
      <w:r w:rsidR="0011427F">
        <w:t>5</w:t>
      </w:r>
    </w:p>
    <w:p w14:paraId="1DB1E17D" w14:textId="77777777" w:rsidR="00AA6D06" w:rsidRDefault="00AA6D06" w:rsidP="00AA6D06">
      <w:pPr>
        <w:pStyle w:val="Heading3"/>
      </w:pPr>
      <w:bookmarkStart w:id="0" w:name="_Hlk133766299"/>
      <w:bookmarkStart w:id="1" w:name="_Hlk133766406"/>
    </w:p>
    <w:p w14:paraId="47CFAA09" w14:textId="4D0E6CE6" w:rsidR="00E9448C" w:rsidRDefault="0011427F" w:rsidP="00E9448C">
      <w:pPr>
        <w:pStyle w:val="Heading3"/>
      </w:pPr>
      <w:bookmarkStart w:id="2" w:name="_Hlk133766469"/>
      <w:bookmarkEnd w:id="0"/>
      <w:bookmarkEnd w:id="1"/>
      <w:r>
        <w:t>8&amp;U</w:t>
      </w:r>
      <w:r w:rsidR="00E9448C">
        <w:t xml:space="preserve"> boys</w:t>
      </w:r>
    </w:p>
    <w:p w14:paraId="04BB042C" w14:textId="05172DCC" w:rsidR="00E9448C" w:rsidRDefault="00F53312" w:rsidP="00E9448C">
      <w:pPr>
        <w:pStyle w:val="Subtitle"/>
        <w:jc w:val="center"/>
      </w:pPr>
      <w:r>
        <w:t>Dean Semrau</w:t>
      </w:r>
      <w:r w:rsidR="00E9448C">
        <w:t xml:space="preserve"> (</w:t>
      </w:r>
      <w:r w:rsidR="0011427F">
        <w:t>25</w:t>
      </w:r>
      <w:r w:rsidR="00E9448C">
        <w:t xml:space="preserve"> </w:t>
      </w:r>
      <w:r>
        <w:t>breast</w:t>
      </w:r>
      <w:r w:rsidR="00E9448C">
        <w:t xml:space="preserve">, </w:t>
      </w:r>
      <w:r w:rsidR="0011427F">
        <w:t>25</w:t>
      </w:r>
      <w:r w:rsidR="00E9448C">
        <w:t xml:space="preserve"> </w:t>
      </w:r>
      <w:r w:rsidR="0011427F">
        <w:t>Fly</w:t>
      </w:r>
      <w:r w:rsidR="00E9448C">
        <w:t>, 100 Individual Medley)</w:t>
      </w:r>
    </w:p>
    <w:p w14:paraId="14C1CFE2" w14:textId="77777777" w:rsidR="00E9448C" w:rsidRDefault="00E9448C" w:rsidP="000C7166">
      <w:pPr>
        <w:pStyle w:val="Heading3"/>
      </w:pPr>
    </w:p>
    <w:p w14:paraId="56F68BF8" w14:textId="2FA075B6" w:rsidR="000C7166" w:rsidRDefault="00F53312" w:rsidP="000C7166">
      <w:pPr>
        <w:pStyle w:val="Heading3"/>
      </w:pPr>
      <w:r>
        <w:t>9-10 Boys</w:t>
      </w:r>
    </w:p>
    <w:p w14:paraId="4B649CC8" w14:textId="489E21C9" w:rsidR="000C7166" w:rsidRPr="002C7C8A" w:rsidRDefault="00F53312" w:rsidP="000C7166">
      <w:pPr>
        <w:pStyle w:val="Subtitle"/>
        <w:jc w:val="center"/>
      </w:pPr>
      <w:r>
        <w:t>hudson pratt</w:t>
      </w:r>
      <w:r w:rsidR="000C7166">
        <w:t xml:space="preserve"> (50 </w:t>
      </w:r>
      <w:r>
        <w:t>free</w:t>
      </w:r>
      <w:r w:rsidR="000C7166">
        <w:t>, 50 B</w:t>
      </w:r>
      <w:r>
        <w:t>ack</w:t>
      </w:r>
      <w:r w:rsidR="000C7166">
        <w:t xml:space="preserve">, </w:t>
      </w:r>
      <w:r w:rsidR="0011427F">
        <w:t>50</w:t>
      </w:r>
      <w:r w:rsidR="000C7166">
        <w:t xml:space="preserve"> </w:t>
      </w:r>
      <w:r w:rsidR="0011427F">
        <w:t>fly</w:t>
      </w:r>
      <w:r w:rsidR="000C7166">
        <w:t>)</w:t>
      </w:r>
    </w:p>
    <w:bookmarkEnd w:id="2"/>
    <w:p w14:paraId="520E293D" w14:textId="77777777" w:rsidR="00F53312" w:rsidRDefault="00F53312" w:rsidP="00F53312">
      <w:pPr>
        <w:pStyle w:val="Heading3"/>
      </w:pPr>
    </w:p>
    <w:p w14:paraId="3F6ACF28" w14:textId="75DDEFDF" w:rsidR="00F53312" w:rsidRDefault="00F53312" w:rsidP="00F53312">
      <w:pPr>
        <w:pStyle w:val="Heading3"/>
      </w:pPr>
      <w:r>
        <w:t>1</w:t>
      </w:r>
      <w:r>
        <w:t>3</w:t>
      </w:r>
      <w:r>
        <w:t>-1</w:t>
      </w:r>
      <w:r>
        <w:t>4</w:t>
      </w:r>
      <w:r>
        <w:t xml:space="preserve"> Girls</w:t>
      </w:r>
    </w:p>
    <w:p w14:paraId="7F9A0E5D" w14:textId="14DFA0E4" w:rsidR="00F53312" w:rsidRPr="002C7C8A" w:rsidRDefault="00F53312" w:rsidP="00F53312">
      <w:pPr>
        <w:pStyle w:val="Subtitle"/>
        <w:jc w:val="center"/>
      </w:pPr>
      <w:r>
        <w:t>ari canny</w:t>
      </w:r>
      <w:r>
        <w:t xml:space="preserve"> (50 </w:t>
      </w:r>
      <w:r>
        <w:t>free</w:t>
      </w:r>
      <w:r>
        <w:t>, 50 Breast, 50 fly)</w:t>
      </w:r>
    </w:p>
    <w:p w14:paraId="14F4D0D1" w14:textId="77777777" w:rsidR="00F53312" w:rsidRDefault="00F53312" w:rsidP="00F53312">
      <w:pPr>
        <w:pStyle w:val="Heading3"/>
      </w:pPr>
    </w:p>
    <w:p w14:paraId="33E382D3" w14:textId="116B9CC5" w:rsidR="00F53312" w:rsidRDefault="00F53312" w:rsidP="00F53312">
      <w:pPr>
        <w:pStyle w:val="Heading3"/>
      </w:pPr>
      <w:r>
        <w:t xml:space="preserve">13-14 </w:t>
      </w:r>
      <w:r>
        <w:t>boys</w:t>
      </w:r>
    </w:p>
    <w:p w14:paraId="3A1EB7BD" w14:textId="01993A2A" w:rsidR="00F53312" w:rsidRPr="002C7C8A" w:rsidRDefault="00F53312" w:rsidP="00F53312">
      <w:pPr>
        <w:pStyle w:val="Subtitle"/>
        <w:jc w:val="center"/>
      </w:pPr>
      <w:r>
        <w:t>andrew weisel</w:t>
      </w:r>
      <w:r>
        <w:t xml:space="preserve"> (50 </w:t>
      </w:r>
      <w:r w:rsidR="00F7577F">
        <w:t>free</w:t>
      </w:r>
      <w:r>
        <w:t xml:space="preserve">, 50 Breast, </w:t>
      </w:r>
      <w:r w:rsidR="00F7577F">
        <w:t>100</w:t>
      </w:r>
      <w:r>
        <w:t xml:space="preserve"> </w:t>
      </w:r>
      <w:r w:rsidR="00F7577F">
        <w:t>individual Medley</w:t>
      </w:r>
      <w:r>
        <w:t>)</w:t>
      </w:r>
    </w:p>
    <w:p w14:paraId="6AF8AC26" w14:textId="77777777" w:rsidR="00F53312" w:rsidRDefault="00F53312" w:rsidP="00F53312">
      <w:pPr>
        <w:pStyle w:val="Heading3"/>
      </w:pPr>
    </w:p>
    <w:p w14:paraId="4F77549E" w14:textId="477B9464" w:rsidR="00F53312" w:rsidRDefault="00F53312" w:rsidP="00F53312">
      <w:pPr>
        <w:pStyle w:val="Heading3"/>
      </w:pPr>
      <w:r>
        <w:t>15-18 Girls</w:t>
      </w:r>
    </w:p>
    <w:p w14:paraId="2FF60971" w14:textId="77777777" w:rsidR="00F53312" w:rsidRPr="002C7C8A" w:rsidRDefault="00F53312" w:rsidP="00F53312">
      <w:pPr>
        <w:pStyle w:val="Subtitle"/>
        <w:jc w:val="center"/>
      </w:pPr>
      <w:r>
        <w:t>Mari kawamura (50 back, 50 Breast, 50 fly)</w:t>
      </w:r>
    </w:p>
    <w:p w14:paraId="0BD01BC7" w14:textId="77777777" w:rsidR="00E9448C" w:rsidRDefault="00E9448C" w:rsidP="00E9448C">
      <w:pPr>
        <w:pStyle w:val="Heading3"/>
      </w:pPr>
    </w:p>
    <w:sectPr w:rsidR="00E9448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7F1E" w14:textId="77777777" w:rsidR="00F513F4" w:rsidRDefault="00F513F4">
      <w:pPr>
        <w:spacing w:after="0" w:line="240" w:lineRule="auto"/>
      </w:pPr>
      <w:r>
        <w:separator/>
      </w:r>
    </w:p>
  </w:endnote>
  <w:endnote w:type="continuationSeparator" w:id="0">
    <w:p w14:paraId="0A2132A2" w14:textId="77777777" w:rsidR="00F513F4" w:rsidRDefault="00F5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40F1" w14:textId="77777777" w:rsidR="00F513F4" w:rsidRDefault="00F513F4">
      <w:pPr>
        <w:spacing w:after="0" w:line="240" w:lineRule="auto"/>
      </w:pPr>
      <w:r>
        <w:separator/>
      </w:r>
    </w:p>
  </w:footnote>
  <w:footnote w:type="continuationSeparator" w:id="0">
    <w:p w14:paraId="32F99420" w14:textId="77777777" w:rsidR="00F513F4" w:rsidRDefault="00F51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58634">
    <w:abstractNumId w:val="2"/>
  </w:num>
  <w:num w:numId="2" w16cid:durableId="1755587540">
    <w:abstractNumId w:val="0"/>
  </w:num>
  <w:num w:numId="3" w16cid:durableId="51873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80"/>
    <w:rsid w:val="00023AF1"/>
    <w:rsid w:val="00050E9B"/>
    <w:rsid w:val="0008618F"/>
    <w:rsid w:val="000C7166"/>
    <w:rsid w:val="000F593F"/>
    <w:rsid w:val="00111909"/>
    <w:rsid w:val="0011427F"/>
    <w:rsid w:val="001B6089"/>
    <w:rsid w:val="001C08A6"/>
    <w:rsid w:val="001D264A"/>
    <w:rsid w:val="001E3262"/>
    <w:rsid w:val="0024545A"/>
    <w:rsid w:val="002B1031"/>
    <w:rsid w:val="002C7C8A"/>
    <w:rsid w:val="00300135"/>
    <w:rsid w:val="003353FF"/>
    <w:rsid w:val="00391EE2"/>
    <w:rsid w:val="00410F34"/>
    <w:rsid w:val="00434358"/>
    <w:rsid w:val="00450480"/>
    <w:rsid w:val="004929A1"/>
    <w:rsid w:val="00563F8C"/>
    <w:rsid w:val="005C01D8"/>
    <w:rsid w:val="007B448D"/>
    <w:rsid w:val="007E5E27"/>
    <w:rsid w:val="008103D8"/>
    <w:rsid w:val="00883396"/>
    <w:rsid w:val="00907D6B"/>
    <w:rsid w:val="00964C6E"/>
    <w:rsid w:val="0096636A"/>
    <w:rsid w:val="009C0FC9"/>
    <w:rsid w:val="00A3312D"/>
    <w:rsid w:val="00A45B34"/>
    <w:rsid w:val="00A912ED"/>
    <w:rsid w:val="00AA6D06"/>
    <w:rsid w:val="00AB35A1"/>
    <w:rsid w:val="00BA7D4A"/>
    <w:rsid w:val="00C40E6B"/>
    <w:rsid w:val="00D90CFA"/>
    <w:rsid w:val="00DF4DC1"/>
    <w:rsid w:val="00E205A0"/>
    <w:rsid w:val="00E7784D"/>
    <w:rsid w:val="00E92366"/>
    <w:rsid w:val="00E9448C"/>
    <w:rsid w:val="00F32C8B"/>
    <w:rsid w:val="00F513F4"/>
    <w:rsid w:val="00F53312"/>
    <w:rsid w:val="00F7577F"/>
    <w:rsid w:val="00F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AAEE"/>
  <w15:docId w15:val="{812AD4E0-09A5-4373-A456-32FD5E55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BC0ADA0-F89E-4BD5-B693-626828BAE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11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Tidalwaves Admin</cp:lastModifiedBy>
  <cp:revision>3</cp:revision>
  <dcterms:created xsi:type="dcterms:W3CDTF">2025-05-05T01:29:00Z</dcterms:created>
  <dcterms:modified xsi:type="dcterms:W3CDTF">2025-05-05T01:38:00Z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