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0CC" w14:textId="77777777" w:rsidR="00E92366" w:rsidRDefault="00964C6E">
      <w:pPr>
        <w:pStyle w:val="Title"/>
      </w:pPr>
      <w:r>
        <w:t>Ti</w:t>
      </w:r>
      <w:r w:rsidR="00450480">
        <w:t xml:space="preserve">DALWAVES </w:t>
      </w:r>
      <w:r w:rsidR="00450480" w:rsidRPr="00450480">
        <w:rPr>
          <w:sz w:val="28"/>
          <w:szCs w:val="28"/>
        </w:rPr>
        <w:t>Swim Team</w:t>
      </w:r>
    </w:p>
    <w:p w14:paraId="75E6D89C" w14:textId="77777777" w:rsidR="00E92366" w:rsidRDefault="00450480" w:rsidP="00A912ED">
      <w:pPr>
        <w:pStyle w:val="Heading1"/>
        <w:jc w:val="center"/>
      </w:pPr>
      <w:r>
        <w:t>Triple Winner</w:t>
      </w:r>
      <w:r w:rsidR="00A912ED">
        <w:t>(</w:t>
      </w:r>
      <w:r>
        <w:t>s</w:t>
      </w:r>
      <w:r w:rsidR="00A912ED">
        <w:t>)</w:t>
      </w:r>
      <w:r w:rsidR="00AA6D06">
        <w:t>!</w:t>
      </w:r>
    </w:p>
    <w:p w14:paraId="3410C518" w14:textId="77777777" w:rsidR="00450480" w:rsidRDefault="00450480"/>
    <w:p w14:paraId="0265FD45" w14:textId="711B9638" w:rsidR="00AA6D06" w:rsidRDefault="00BA7D4A" w:rsidP="00AA6D06">
      <w:pPr>
        <w:pStyle w:val="Heading2"/>
      </w:pPr>
      <w:r>
        <w:t>waves</w:t>
      </w:r>
      <w:r w:rsidR="00A3312D">
        <w:t xml:space="preserve"> @ </w:t>
      </w:r>
      <w:r w:rsidR="00003991">
        <w:t>scott valley</w:t>
      </w:r>
      <w:r w:rsidR="00AA6D06">
        <w:t xml:space="preserve"> </w:t>
      </w:r>
      <w:r w:rsidR="00A912ED">
        <w:t>0</w:t>
      </w:r>
      <w:r>
        <w:t>5</w:t>
      </w:r>
      <w:r w:rsidR="00A912ED">
        <w:t>-</w:t>
      </w:r>
      <w:r w:rsidR="00003991">
        <w:t>10</w:t>
      </w:r>
      <w:r w:rsidR="00A912ED">
        <w:t>-202</w:t>
      </w:r>
      <w:r w:rsidR="0011427F">
        <w:t>5</w:t>
      </w:r>
    </w:p>
    <w:p w14:paraId="3F6ACF28" w14:textId="528F3F20" w:rsidR="00F53312" w:rsidRDefault="00F53312" w:rsidP="00F53312">
      <w:pPr>
        <w:pStyle w:val="Heading3"/>
      </w:pPr>
      <w:r>
        <w:t xml:space="preserve">13-14 </w:t>
      </w:r>
      <w:r w:rsidR="00003991">
        <w:t>Boys</w:t>
      </w:r>
    </w:p>
    <w:p w14:paraId="7F9A0E5D" w14:textId="043A46C8" w:rsidR="00F53312" w:rsidRPr="002C7C8A" w:rsidRDefault="00003991" w:rsidP="00F53312">
      <w:pPr>
        <w:pStyle w:val="Subtitle"/>
        <w:jc w:val="center"/>
      </w:pPr>
      <w:r>
        <w:t>George Majit</w:t>
      </w:r>
      <w:r w:rsidR="00F53312">
        <w:t xml:space="preserve"> (50 free, 50 B</w:t>
      </w:r>
      <w:r w:rsidR="00F25D5A">
        <w:t>ack</w:t>
      </w:r>
      <w:r w:rsidR="00F53312">
        <w:t>, 50 fly)</w:t>
      </w:r>
    </w:p>
    <w:p w14:paraId="4F77549E" w14:textId="477B9464" w:rsidR="00F53312" w:rsidRDefault="00F53312" w:rsidP="00F53312">
      <w:pPr>
        <w:pStyle w:val="Heading3"/>
      </w:pPr>
      <w:bookmarkStart w:id="0" w:name="_Hlk197861928"/>
      <w:r>
        <w:t>15-18 Girls</w:t>
      </w:r>
    </w:p>
    <w:p w14:paraId="2FF60971" w14:textId="1F8CCAE3" w:rsidR="00F53312" w:rsidRPr="002C7C8A" w:rsidRDefault="00003991" w:rsidP="00F53312">
      <w:pPr>
        <w:pStyle w:val="Subtitle"/>
        <w:jc w:val="center"/>
      </w:pPr>
      <w:r>
        <w:t>Ava Pellumbi</w:t>
      </w:r>
      <w:r w:rsidR="00F53312">
        <w:t xml:space="preserve"> (</w:t>
      </w:r>
      <w:r>
        <w:t>100</w:t>
      </w:r>
      <w:r w:rsidR="00F53312">
        <w:t xml:space="preserve"> </w:t>
      </w:r>
      <w:r>
        <w:t>free</w:t>
      </w:r>
      <w:r w:rsidR="00F53312">
        <w:t>, 50 fly</w:t>
      </w:r>
      <w:r>
        <w:t>, 100 Individual medley</w:t>
      </w:r>
      <w:r w:rsidR="00F53312">
        <w:t>)</w:t>
      </w:r>
    </w:p>
    <w:bookmarkEnd w:id="0"/>
    <w:p w14:paraId="2C861333" w14:textId="720E6FB5" w:rsidR="00003991" w:rsidRDefault="00003991" w:rsidP="00003991">
      <w:pPr>
        <w:pStyle w:val="Heading3"/>
      </w:pPr>
      <w:r>
        <w:t xml:space="preserve">15-18 </w:t>
      </w:r>
      <w:r>
        <w:t>boys</w:t>
      </w:r>
    </w:p>
    <w:p w14:paraId="2E9B5735" w14:textId="097B38D2" w:rsidR="00003991" w:rsidRPr="002C7C8A" w:rsidRDefault="00003991" w:rsidP="00003991">
      <w:pPr>
        <w:pStyle w:val="Subtitle"/>
        <w:jc w:val="center"/>
      </w:pPr>
      <w:r>
        <w:t>sawyer goldberg</w:t>
      </w:r>
      <w:r>
        <w:t xml:space="preserve"> (100 free, 50 </w:t>
      </w:r>
      <w:r>
        <w:t>breast</w:t>
      </w:r>
      <w:r>
        <w:t xml:space="preserve">, </w:t>
      </w:r>
      <w:r w:rsidR="00F25D5A">
        <w:t>50</w:t>
      </w:r>
      <w:r>
        <w:t xml:space="preserve"> </w:t>
      </w:r>
      <w:r w:rsidR="00F25D5A">
        <w:t>Fly</w:t>
      </w:r>
      <w:r>
        <w:t>)</w:t>
      </w:r>
    </w:p>
    <w:p w14:paraId="0BD01BC7" w14:textId="77777777" w:rsidR="00E9448C" w:rsidRDefault="00E9448C" w:rsidP="00E9448C">
      <w:pPr>
        <w:pStyle w:val="Heading3"/>
      </w:pPr>
    </w:p>
    <w:sectPr w:rsidR="00E9448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1C97" w14:textId="77777777" w:rsidR="0078082E" w:rsidRDefault="0078082E">
      <w:pPr>
        <w:spacing w:after="0" w:line="240" w:lineRule="auto"/>
      </w:pPr>
      <w:r>
        <w:separator/>
      </w:r>
    </w:p>
  </w:endnote>
  <w:endnote w:type="continuationSeparator" w:id="0">
    <w:p w14:paraId="58883A0F" w14:textId="77777777" w:rsidR="0078082E" w:rsidRDefault="0078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DAAD" w14:textId="77777777" w:rsidR="0078082E" w:rsidRDefault="0078082E">
      <w:pPr>
        <w:spacing w:after="0" w:line="240" w:lineRule="auto"/>
      </w:pPr>
      <w:r>
        <w:separator/>
      </w:r>
    </w:p>
  </w:footnote>
  <w:footnote w:type="continuationSeparator" w:id="0">
    <w:p w14:paraId="4F682D81" w14:textId="77777777" w:rsidR="0078082E" w:rsidRDefault="0078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8634">
    <w:abstractNumId w:val="2"/>
  </w:num>
  <w:num w:numId="2" w16cid:durableId="1755587540">
    <w:abstractNumId w:val="0"/>
  </w:num>
  <w:num w:numId="3" w16cid:durableId="5187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0"/>
    <w:rsid w:val="00003991"/>
    <w:rsid w:val="00023AF1"/>
    <w:rsid w:val="00050E9B"/>
    <w:rsid w:val="0008618F"/>
    <w:rsid w:val="000C7166"/>
    <w:rsid w:val="000F593F"/>
    <w:rsid w:val="00111909"/>
    <w:rsid w:val="0011427F"/>
    <w:rsid w:val="001B6089"/>
    <w:rsid w:val="001C08A6"/>
    <w:rsid w:val="001D264A"/>
    <w:rsid w:val="001E3262"/>
    <w:rsid w:val="0024545A"/>
    <w:rsid w:val="002470F6"/>
    <w:rsid w:val="002B1031"/>
    <w:rsid w:val="002C7C8A"/>
    <w:rsid w:val="00300135"/>
    <w:rsid w:val="003353FF"/>
    <w:rsid w:val="00391EE2"/>
    <w:rsid w:val="00410F34"/>
    <w:rsid w:val="00434358"/>
    <w:rsid w:val="00450480"/>
    <w:rsid w:val="004929A1"/>
    <w:rsid w:val="00563F8C"/>
    <w:rsid w:val="005C01D8"/>
    <w:rsid w:val="0078082E"/>
    <w:rsid w:val="007B448D"/>
    <w:rsid w:val="007E5E27"/>
    <w:rsid w:val="008103D8"/>
    <w:rsid w:val="00883396"/>
    <w:rsid w:val="00907D6B"/>
    <w:rsid w:val="00964C6E"/>
    <w:rsid w:val="0096636A"/>
    <w:rsid w:val="009C0FC9"/>
    <w:rsid w:val="00A3312D"/>
    <w:rsid w:val="00A45B34"/>
    <w:rsid w:val="00A912ED"/>
    <w:rsid w:val="00AA6D06"/>
    <w:rsid w:val="00AB35A1"/>
    <w:rsid w:val="00BA7D4A"/>
    <w:rsid w:val="00C40E6B"/>
    <w:rsid w:val="00D90CFA"/>
    <w:rsid w:val="00DF4DC1"/>
    <w:rsid w:val="00E205A0"/>
    <w:rsid w:val="00E7784D"/>
    <w:rsid w:val="00E92366"/>
    <w:rsid w:val="00E9448C"/>
    <w:rsid w:val="00F25D5A"/>
    <w:rsid w:val="00F32C8B"/>
    <w:rsid w:val="00F513F4"/>
    <w:rsid w:val="00F53312"/>
    <w:rsid w:val="00F7577F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AAEE"/>
  <w15:docId w15:val="{812AD4E0-09A5-4373-A456-32FD5E5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0ADA0-F89E-4BD5-B693-626828B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22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Tidalwaves Admin</cp:lastModifiedBy>
  <cp:revision>4</cp:revision>
  <dcterms:created xsi:type="dcterms:W3CDTF">2025-05-05T01:29:00Z</dcterms:created>
  <dcterms:modified xsi:type="dcterms:W3CDTF">2025-05-11T20:26:00Z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