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2E0CC" w14:textId="77777777" w:rsidR="00E92366" w:rsidRDefault="00964C6E">
      <w:pPr>
        <w:pStyle w:val="Title"/>
      </w:pPr>
      <w:r>
        <w:t>Ti</w:t>
      </w:r>
      <w:r w:rsidR="00450480">
        <w:t xml:space="preserve">DALWAVES </w:t>
      </w:r>
      <w:r w:rsidR="00450480" w:rsidRPr="00450480">
        <w:rPr>
          <w:sz w:val="28"/>
          <w:szCs w:val="28"/>
        </w:rPr>
        <w:t>Swim Team</w:t>
      </w:r>
    </w:p>
    <w:p w14:paraId="75E6D89C" w14:textId="77777777" w:rsidR="00E92366" w:rsidRDefault="00450480" w:rsidP="00A912ED">
      <w:pPr>
        <w:pStyle w:val="Heading1"/>
        <w:jc w:val="center"/>
      </w:pPr>
      <w:r>
        <w:t>Triple Winner</w:t>
      </w:r>
      <w:r w:rsidR="00A912ED">
        <w:t>(</w:t>
      </w:r>
      <w:r>
        <w:t>s</w:t>
      </w:r>
      <w:r w:rsidR="00A912ED">
        <w:t>)</w:t>
      </w:r>
      <w:r w:rsidR="00AA6D06">
        <w:t>!</w:t>
      </w:r>
    </w:p>
    <w:p w14:paraId="3410C518" w14:textId="77777777" w:rsidR="00450480" w:rsidRDefault="00450480"/>
    <w:p w14:paraId="0265FD45" w14:textId="1AF3FDB8" w:rsidR="00AA6D06" w:rsidRDefault="00177B5B" w:rsidP="00AA6D06">
      <w:pPr>
        <w:pStyle w:val="Heading2"/>
      </w:pPr>
      <w:proofErr w:type="gramStart"/>
      <w:r>
        <w:t>waves</w:t>
      </w:r>
      <w:r w:rsidR="00A3312D">
        <w:t xml:space="preserve"> @</w:t>
      </w:r>
      <w:proofErr w:type="gramEnd"/>
      <w:r w:rsidR="00A3312D">
        <w:t xml:space="preserve"> </w:t>
      </w:r>
      <w:r>
        <w:t>terra linda</w:t>
      </w:r>
      <w:r w:rsidR="00AA6D06">
        <w:t xml:space="preserve"> </w:t>
      </w:r>
      <w:r w:rsidR="00A912ED">
        <w:t>0</w:t>
      </w:r>
      <w:r>
        <w:t>6</w:t>
      </w:r>
      <w:r w:rsidR="00A912ED">
        <w:t>-</w:t>
      </w:r>
      <w:r>
        <w:t>21</w:t>
      </w:r>
      <w:r w:rsidR="00A912ED">
        <w:t>-202</w:t>
      </w:r>
      <w:r w:rsidR="0011427F">
        <w:t>5</w:t>
      </w:r>
    </w:p>
    <w:p w14:paraId="3F6ACF28" w14:textId="40BEAE08" w:rsidR="00F53312" w:rsidRDefault="00F53312" w:rsidP="00F53312">
      <w:pPr>
        <w:pStyle w:val="Heading3"/>
      </w:pPr>
      <w:r>
        <w:t xml:space="preserve">13-14 </w:t>
      </w:r>
      <w:r w:rsidR="00177B5B">
        <w:t>girls</w:t>
      </w:r>
    </w:p>
    <w:p w14:paraId="7F9A0E5D" w14:textId="486C9E48" w:rsidR="00F53312" w:rsidRPr="002C7C8A" w:rsidRDefault="00177B5B" w:rsidP="00F53312">
      <w:pPr>
        <w:pStyle w:val="Subtitle"/>
        <w:jc w:val="center"/>
      </w:pPr>
      <w:r>
        <w:t>Ari Canny</w:t>
      </w:r>
      <w:r w:rsidR="00F53312">
        <w:t xml:space="preserve"> (50 free, 50 B</w:t>
      </w:r>
      <w:r w:rsidR="00254F15">
        <w:t>reast</w:t>
      </w:r>
      <w:r w:rsidR="00F53312">
        <w:t xml:space="preserve">, </w:t>
      </w:r>
      <w:r>
        <w:t>50</w:t>
      </w:r>
      <w:r w:rsidR="00F53312">
        <w:t xml:space="preserve"> </w:t>
      </w:r>
      <w:r>
        <w:t>Fly</w:t>
      </w:r>
      <w:r w:rsidR="00F53312">
        <w:t>)</w:t>
      </w:r>
    </w:p>
    <w:p w14:paraId="0BD01BC7" w14:textId="77777777" w:rsidR="00E9448C" w:rsidRDefault="00E9448C" w:rsidP="00E9448C">
      <w:pPr>
        <w:pStyle w:val="Heading3"/>
      </w:pPr>
    </w:p>
    <w:sectPr w:rsidR="00E9448C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5B520" w14:textId="77777777" w:rsidR="00770E2B" w:rsidRDefault="00770E2B">
      <w:pPr>
        <w:spacing w:after="0" w:line="240" w:lineRule="auto"/>
      </w:pPr>
      <w:r>
        <w:separator/>
      </w:r>
    </w:p>
  </w:endnote>
  <w:endnote w:type="continuationSeparator" w:id="0">
    <w:p w14:paraId="6BF009DA" w14:textId="77777777" w:rsidR="00770E2B" w:rsidRDefault="00770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C308D" w14:textId="77777777" w:rsidR="00770E2B" w:rsidRDefault="00770E2B">
      <w:pPr>
        <w:spacing w:after="0" w:line="240" w:lineRule="auto"/>
      </w:pPr>
      <w:r>
        <w:separator/>
      </w:r>
    </w:p>
  </w:footnote>
  <w:footnote w:type="continuationSeparator" w:id="0">
    <w:p w14:paraId="44BE2804" w14:textId="77777777" w:rsidR="00770E2B" w:rsidRDefault="00770E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858634">
    <w:abstractNumId w:val="2"/>
  </w:num>
  <w:num w:numId="2" w16cid:durableId="1755587540">
    <w:abstractNumId w:val="0"/>
  </w:num>
  <w:num w:numId="3" w16cid:durableId="518739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480"/>
    <w:rsid w:val="00003991"/>
    <w:rsid w:val="00023AF1"/>
    <w:rsid w:val="00050E9B"/>
    <w:rsid w:val="0008618F"/>
    <w:rsid w:val="000C7166"/>
    <w:rsid w:val="000F593F"/>
    <w:rsid w:val="00111909"/>
    <w:rsid w:val="0011427F"/>
    <w:rsid w:val="00177B5B"/>
    <w:rsid w:val="001B6089"/>
    <w:rsid w:val="001C08A6"/>
    <w:rsid w:val="001D264A"/>
    <w:rsid w:val="001E3262"/>
    <w:rsid w:val="0024545A"/>
    <w:rsid w:val="002470F6"/>
    <w:rsid w:val="00254F15"/>
    <w:rsid w:val="002B1031"/>
    <w:rsid w:val="002C7C8A"/>
    <w:rsid w:val="00300135"/>
    <w:rsid w:val="003353FF"/>
    <w:rsid w:val="00391EE2"/>
    <w:rsid w:val="00410F34"/>
    <w:rsid w:val="00434358"/>
    <w:rsid w:val="00450480"/>
    <w:rsid w:val="004929A1"/>
    <w:rsid w:val="004A34AC"/>
    <w:rsid w:val="00563F8C"/>
    <w:rsid w:val="005C01D8"/>
    <w:rsid w:val="006C4527"/>
    <w:rsid w:val="00770E2B"/>
    <w:rsid w:val="0078082E"/>
    <w:rsid w:val="007B448D"/>
    <w:rsid w:val="007E5E27"/>
    <w:rsid w:val="008103D8"/>
    <w:rsid w:val="00883396"/>
    <w:rsid w:val="00907D6B"/>
    <w:rsid w:val="00964C6E"/>
    <w:rsid w:val="0096636A"/>
    <w:rsid w:val="009C0FC9"/>
    <w:rsid w:val="00A07E13"/>
    <w:rsid w:val="00A3312D"/>
    <w:rsid w:val="00A45B34"/>
    <w:rsid w:val="00A912ED"/>
    <w:rsid w:val="00AA6D06"/>
    <w:rsid w:val="00AB35A1"/>
    <w:rsid w:val="00B26806"/>
    <w:rsid w:val="00BA7D4A"/>
    <w:rsid w:val="00C40E6B"/>
    <w:rsid w:val="00D90CFA"/>
    <w:rsid w:val="00DF4DC1"/>
    <w:rsid w:val="00E205A0"/>
    <w:rsid w:val="00E7784D"/>
    <w:rsid w:val="00E92366"/>
    <w:rsid w:val="00E9448C"/>
    <w:rsid w:val="00F25D5A"/>
    <w:rsid w:val="00F32C8B"/>
    <w:rsid w:val="00F513F4"/>
    <w:rsid w:val="00F53312"/>
    <w:rsid w:val="00F7577F"/>
    <w:rsid w:val="00FA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5AAEE"/>
  <w15:docId w15:val="{812AD4E0-09A5-4373-A456-32FD5E55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pBdr>
        <w:top w:val="single" w:sz="24" w:space="0" w:color="099BDD" w:themeColor="text2"/>
        <w:left w:val="single" w:sz="24" w:space="0" w:color="099BDD" w:themeColor="text2"/>
        <w:bottom w:val="single" w:sz="24" w:space="0" w:color="099BDD" w:themeColor="text2"/>
        <w:right w:val="single" w:sz="24" w:space="0" w:color="099BDD" w:themeColor="text2"/>
      </w:pBdr>
      <w:shd w:val="clear" w:color="auto" w:fill="099BDD" w:themeFill="text2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99BDD" w:themeFill="text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before="0" w:after="0"/>
    </w:pPr>
    <w:rPr>
      <w:rFonts w:asciiTheme="majorHAnsi" w:eastAsiaTheme="majorEastAsia" w:hAnsiTheme="majorHAnsi" w:cstheme="majorBidi"/>
      <w:caps/>
      <w:color w:val="099BDD" w:themeColor="text2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99BDD" w:themeColor="text2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0" w:after="500" w:line="240" w:lineRule="auto"/>
    </w:pPr>
    <w:rPr>
      <w:caps/>
      <w:color w:val="757575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Pr>
      <w:caps/>
      <w:color w:val="757575" w:themeColor="text1" w:themeTint="A6"/>
      <w:spacing w:val="10"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ubtleReference">
    <w:name w:val="Subtle Reference"/>
    <w:uiPriority w:val="31"/>
    <w:qFormat/>
    <w:rPr>
      <w:b w:val="0"/>
      <w:bCs w:val="0"/>
      <w:color w:val="099BDD" w:themeColor="text2"/>
    </w:rPr>
  </w:style>
  <w:style w:type="character" w:styleId="SubtleEmphasis">
    <w:name w:val="Subtle Emphasis"/>
    <w:uiPriority w:val="19"/>
    <w:qFormat/>
    <w:rPr>
      <w:i/>
      <w:iCs/>
      <w:color w:val="044D6E" w:themeColor="text2" w:themeShade="80"/>
    </w:rPr>
  </w:style>
  <w:style w:type="character" w:styleId="Emphasis">
    <w:name w:val="Emphasis"/>
    <w:uiPriority w:val="20"/>
    <w:qFormat/>
    <w:rPr>
      <w:caps/>
      <w:color w:val="auto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1080" w:right="1080"/>
      <w:jc w:val="center"/>
    </w:pPr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sz w:val="24"/>
      <w:szCs w:val="24"/>
    </w:rPr>
  </w:style>
  <w:style w:type="character" w:styleId="IntenseEmphasis">
    <w:name w:val="Intense Emphasis"/>
    <w:uiPriority w:val="21"/>
    <w:qFormat/>
    <w:rPr>
      <w:b/>
      <w:bCs/>
      <w:caps/>
      <w:color w:val="044D6E" w:themeColor="text2" w:themeShade="80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240" w:after="240" w:line="240" w:lineRule="auto"/>
      <w:ind w:left="1080" w:right="1080"/>
      <w:jc w:val="center"/>
    </w:pPr>
    <w:rPr>
      <w:color w:val="099BDD" w:themeColor="text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099BD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aps/>
      <w:spacing w:val="10"/>
      <w:sz w:val="18"/>
      <w:szCs w:val="18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styleId="BookTitle">
    <w:name w:val="Book Title"/>
    <w:uiPriority w:val="33"/>
    <w:qFormat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0673A5" w:themeColor="text2" w:themeShade="BF"/>
      <w:sz w:val="16"/>
      <w:szCs w:val="16"/>
    </w:rPr>
  </w:style>
  <w:style w:type="character" w:styleId="IntenseReference">
    <w:name w:val="Intense Reference"/>
    <w:uiPriority w:val="32"/>
    <w:qFormat/>
    <w:rPr>
      <w:b w:val="0"/>
      <w:bCs w:val="0"/>
      <w:i/>
      <w:iCs/>
      <w:caps/>
      <w:color w:val="099BDD" w:themeColor="text2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character" w:styleId="Strong">
    <w:name w:val="Strong"/>
    <w:uiPriority w:val="22"/>
    <w:qFormat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Banded%20design%20(blank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C0ADA0-F89E-4BD5-B693-626828BAE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</Template>
  <TotalTime>6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keywords/>
  <cp:lastModifiedBy>Liz Foley</cp:lastModifiedBy>
  <cp:revision>4</cp:revision>
  <dcterms:created xsi:type="dcterms:W3CDTF">2025-05-18T19:26:00Z</dcterms:created>
  <dcterms:modified xsi:type="dcterms:W3CDTF">2025-06-22T17:32:00Z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TC037499679991</vt:lpwstr>
  </property>
</Properties>
</file>