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195" w:rsidRPr="00150195" w:rsidRDefault="00150195" w:rsidP="00150195">
      <w:pPr>
        <w:spacing w:before="100" w:beforeAutospacing="1" w:after="100" w:afterAutospacing="1"/>
        <w:rPr>
          <w:rFonts w:ascii="Times New Roman" w:eastAsia="Times New Roman" w:hAnsi="Times New Roman" w:cs="Times New Roman"/>
          <w:sz w:val="24"/>
          <w:szCs w:val="24"/>
        </w:rPr>
      </w:pPr>
      <w:r w:rsidRPr="00150195">
        <w:rPr>
          <w:rFonts w:ascii="Times New Roman" w:eastAsia="Times New Roman" w:hAnsi="Times New Roman" w:cs="Times New Roman"/>
          <w:b/>
          <w:bCs/>
          <w:sz w:val="24"/>
          <w:szCs w:val="24"/>
        </w:rPr>
        <w:t>9 Habits of Highly Effective Team Players</w:t>
      </w:r>
      <w:bookmarkStart w:id="0" w:name="_GoBack"/>
      <w:bookmarkEnd w:id="0"/>
    </w:p>
    <w:p w:rsidR="00150195" w:rsidRPr="00150195" w:rsidRDefault="00150195" w:rsidP="00150195">
      <w:pPr>
        <w:spacing w:before="100" w:beforeAutospacing="1" w:after="100" w:afterAutospacing="1"/>
        <w:rPr>
          <w:rFonts w:ascii="Times New Roman" w:eastAsia="Times New Roman" w:hAnsi="Times New Roman" w:cs="Times New Roman"/>
          <w:sz w:val="24"/>
          <w:szCs w:val="24"/>
        </w:rPr>
      </w:pPr>
      <w:r w:rsidRPr="00150195">
        <w:rPr>
          <w:rFonts w:ascii="Times New Roman" w:eastAsia="Times New Roman" w:hAnsi="Times New Roman" w:cs="Times New Roman"/>
          <w:sz w:val="24"/>
          <w:szCs w:val="24"/>
        </w:rPr>
        <w:t>9 Habits of Highly Effective Team Players. Being a </w:t>
      </w:r>
      <w:hyperlink r:id="rId8" w:history="1">
        <w:r w:rsidRPr="00150195">
          <w:rPr>
            <w:rFonts w:ascii="Times New Roman" w:eastAsia="Times New Roman" w:hAnsi="Times New Roman" w:cs="Times New Roman"/>
            <w:color w:val="06B1DC"/>
            <w:sz w:val="24"/>
            <w:szCs w:val="24"/>
            <w:u w:val="single"/>
          </w:rPr>
          <w:t>good teammate</w:t>
        </w:r>
      </w:hyperlink>
      <w:r w:rsidRPr="00150195">
        <w:rPr>
          <w:rFonts w:ascii="Times New Roman" w:eastAsia="Times New Roman" w:hAnsi="Times New Roman" w:cs="Times New Roman"/>
          <w:sz w:val="24"/>
          <w:szCs w:val="24"/>
        </w:rPr>
        <w:t> means more than just playing well on the field or contributing to the score. It’s the intangibles coaches are constantly referring to. It’s about having character, </w:t>
      </w:r>
      <w:hyperlink r:id="rId9" w:history="1">
        <w:r w:rsidRPr="00150195">
          <w:rPr>
            <w:rFonts w:ascii="Times New Roman" w:eastAsia="Times New Roman" w:hAnsi="Times New Roman" w:cs="Times New Roman"/>
            <w:color w:val="06B1DC"/>
            <w:sz w:val="24"/>
            <w:szCs w:val="24"/>
            <w:u w:val="single"/>
          </w:rPr>
          <w:t>grit</w:t>
        </w:r>
      </w:hyperlink>
      <w:r w:rsidRPr="00150195">
        <w:rPr>
          <w:rFonts w:ascii="Times New Roman" w:eastAsia="Times New Roman" w:hAnsi="Times New Roman" w:cs="Times New Roman"/>
          <w:sz w:val="24"/>
          <w:szCs w:val="24"/>
        </w:rPr>
        <w:t>, and grace and showing up for one another when it matters. Here are several ways to be a highly effective teammate:</w:t>
      </w:r>
    </w:p>
    <w:p w:rsidR="00150195" w:rsidRPr="00150195" w:rsidRDefault="00150195" w:rsidP="00150195">
      <w:pPr>
        <w:numPr>
          <w:ilvl w:val="0"/>
          <w:numId w:val="24"/>
        </w:numPr>
        <w:spacing w:before="100" w:beforeAutospacing="1" w:after="100" w:afterAutospacing="1"/>
        <w:rPr>
          <w:rFonts w:ascii="Times New Roman" w:eastAsia="Times New Roman" w:hAnsi="Times New Roman" w:cs="Times New Roman"/>
          <w:sz w:val="24"/>
          <w:szCs w:val="24"/>
        </w:rPr>
      </w:pPr>
      <w:r w:rsidRPr="00150195">
        <w:rPr>
          <w:rFonts w:ascii="Times New Roman" w:eastAsia="Times New Roman" w:hAnsi="Times New Roman" w:cs="Times New Roman"/>
          <w:b/>
          <w:bCs/>
          <w:sz w:val="24"/>
          <w:szCs w:val="24"/>
        </w:rPr>
        <w:t>Communicate:</w:t>
      </w:r>
      <w:r w:rsidRPr="00150195">
        <w:rPr>
          <w:rFonts w:ascii="Times New Roman" w:eastAsia="Times New Roman" w:hAnsi="Times New Roman" w:cs="Times New Roman"/>
          <w:sz w:val="24"/>
          <w:szCs w:val="24"/>
        </w:rPr>
        <w:t> Good teammates communicate openly and honestly with each other and their coach. They express their needs and ideas clearly and listen to others’ thoughts, concerns, and feedback.</w:t>
      </w:r>
    </w:p>
    <w:p w:rsidR="00150195" w:rsidRPr="00150195" w:rsidRDefault="00150195" w:rsidP="00150195">
      <w:pPr>
        <w:numPr>
          <w:ilvl w:val="0"/>
          <w:numId w:val="24"/>
        </w:numPr>
        <w:spacing w:before="100" w:beforeAutospacing="1" w:after="100" w:afterAutospacing="1"/>
        <w:rPr>
          <w:rFonts w:ascii="Times New Roman" w:eastAsia="Times New Roman" w:hAnsi="Times New Roman" w:cs="Times New Roman"/>
          <w:sz w:val="24"/>
          <w:szCs w:val="24"/>
        </w:rPr>
      </w:pPr>
      <w:r w:rsidRPr="00150195">
        <w:rPr>
          <w:rFonts w:ascii="Times New Roman" w:eastAsia="Times New Roman" w:hAnsi="Times New Roman" w:cs="Times New Roman"/>
          <w:b/>
          <w:bCs/>
          <w:sz w:val="24"/>
          <w:szCs w:val="24"/>
        </w:rPr>
        <w:t>Support each other:</w:t>
      </w:r>
      <w:r w:rsidRPr="00150195">
        <w:rPr>
          <w:rFonts w:ascii="Times New Roman" w:eastAsia="Times New Roman" w:hAnsi="Times New Roman" w:cs="Times New Roman"/>
          <w:sz w:val="24"/>
          <w:szCs w:val="24"/>
        </w:rPr>
        <w:t> They offer encouragement and motivation when things get tough. Instead of calling teammates out, they call them up.</w:t>
      </w:r>
    </w:p>
    <w:p w:rsidR="00150195" w:rsidRPr="00150195" w:rsidRDefault="00150195" w:rsidP="00150195">
      <w:pPr>
        <w:numPr>
          <w:ilvl w:val="0"/>
          <w:numId w:val="24"/>
        </w:numPr>
        <w:spacing w:before="100" w:beforeAutospacing="1" w:after="100" w:afterAutospacing="1"/>
        <w:rPr>
          <w:rFonts w:ascii="Times New Roman" w:eastAsia="Times New Roman" w:hAnsi="Times New Roman" w:cs="Times New Roman"/>
          <w:sz w:val="24"/>
          <w:szCs w:val="24"/>
        </w:rPr>
      </w:pPr>
      <w:r w:rsidRPr="00150195">
        <w:rPr>
          <w:rFonts w:ascii="Times New Roman" w:eastAsia="Times New Roman" w:hAnsi="Times New Roman" w:cs="Times New Roman"/>
          <w:b/>
          <w:bCs/>
          <w:sz w:val="24"/>
          <w:szCs w:val="24"/>
        </w:rPr>
        <w:t>Reliable:</w:t>
      </w:r>
      <w:r w:rsidRPr="00150195">
        <w:rPr>
          <w:rFonts w:ascii="Times New Roman" w:eastAsia="Times New Roman" w:hAnsi="Times New Roman" w:cs="Times New Roman"/>
          <w:sz w:val="24"/>
          <w:szCs w:val="24"/>
        </w:rPr>
        <w:t> Good teammates are dependable and trustworthy. They show up on time for games and practices and follow through on their commitments to the team.</w:t>
      </w:r>
    </w:p>
    <w:p w:rsidR="00150195" w:rsidRPr="00150195" w:rsidRDefault="00150195" w:rsidP="00150195">
      <w:pPr>
        <w:numPr>
          <w:ilvl w:val="0"/>
          <w:numId w:val="24"/>
        </w:numPr>
        <w:spacing w:before="100" w:beforeAutospacing="1" w:after="100" w:afterAutospacing="1"/>
        <w:rPr>
          <w:rFonts w:ascii="Times New Roman" w:eastAsia="Times New Roman" w:hAnsi="Times New Roman" w:cs="Times New Roman"/>
          <w:sz w:val="24"/>
          <w:szCs w:val="24"/>
        </w:rPr>
      </w:pPr>
      <w:r w:rsidRPr="00150195">
        <w:rPr>
          <w:rFonts w:ascii="Times New Roman" w:eastAsia="Times New Roman" w:hAnsi="Times New Roman" w:cs="Times New Roman"/>
          <w:b/>
          <w:bCs/>
          <w:sz w:val="24"/>
          <w:szCs w:val="24"/>
        </w:rPr>
        <w:t>Accept feedback:</w:t>
      </w:r>
      <w:r w:rsidRPr="00150195">
        <w:rPr>
          <w:rFonts w:ascii="Times New Roman" w:eastAsia="Times New Roman" w:hAnsi="Times New Roman" w:cs="Times New Roman"/>
          <w:sz w:val="24"/>
          <w:szCs w:val="24"/>
        </w:rPr>
        <w:t> Good teammates are open to feedback and constructive criticism. They take criticism gracefully, learn from their mistakes, and use feedback to improve their performance.</w:t>
      </w:r>
    </w:p>
    <w:p w:rsidR="00150195" w:rsidRPr="00150195" w:rsidRDefault="00150195" w:rsidP="00150195">
      <w:pPr>
        <w:numPr>
          <w:ilvl w:val="0"/>
          <w:numId w:val="24"/>
        </w:numPr>
        <w:spacing w:before="100" w:beforeAutospacing="1" w:after="100" w:afterAutospacing="1"/>
        <w:rPr>
          <w:rFonts w:ascii="Times New Roman" w:eastAsia="Times New Roman" w:hAnsi="Times New Roman" w:cs="Times New Roman"/>
          <w:sz w:val="24"/>
          <w:szCs w:val="24"/>
        </w:rPr>
      </w:pPr>
      <w:r w:rsidRPr="00150195">
        <w:rPr>
          <w:rFonts w:ascii="Times New Roman" w:eastAsia="Times New Roman" w:hAnsi="Times New Roman" w:cs="Times New Roman"/>
          <w:b/>
          <w:bCs/>
          <w:sz w:val="24"/>
          <w:szCs w:val="24"/>
        </w:rPr>
        <w:t>Stay positive:</w:t>
      </w:r>
      <w:r w:rsidRPr="00150195">
        <w:rPr>
          <w:rFonts w:ascii="Times New Roman" w:eastAsia="Times New Roman" w:hAnsi="Times New Roman" w:cs="Times New Roman"/>
          <w:sz w:val="24"/>
          <w:szCs w:val="24"/>
        </w:rPr>
        <w:t> Good teammates maintain a positive attitude, even when things aren’t going well. They try to find the good in every situation and help diffuse tense situations.</w:t>
      </w:r>
    </w:p>
    <w:p w:rsidR="00150195" w:rsidRPr="00150195" w:rsidRDefault="00150195" w:rsidP="00150195">
      <w:pPr>
        <w:numPr>
          <w:ilvl w:val="0"/>
          <w:numId w:val="24"/>
        </w:numPr>
        <w:spacing w:before="100" w:beforeAutospacing="1" w:after="100" w:afterAutospacing="1"/>
        <w:rPr>
          <w:rFonts w:ascii="Times New Roman" w:eastAsia="Times New Roman" w:hAnsi="Times New Roman" w:cs="Times New Roman"/>
          <w:sz w:val="24"/>
          <w:szCs w:val="24"/>
        </w:rPr>
      </w:pPr>
      <w:r w:rsidRPr="00150195">
        <w:rPr>
          <w:rFonts w:ascii="Times New Roman" w:eastAsia="Times New Roman" w:hAnsi="Times New Roman" w:cs="Times New Roman"/>
          <w:b/>
          <w:bCs/>
          <w:sz w:val="24"/>
          <w:szCs w:val="24"/>
        </w:rPr>
        <w:t>Work hard:</w:t>
      </w:r>
      <w:r w:rsidRPr="00150195">
        <w:rPr>
          <w:rFonts w:ascii="Times New Roman" w:eastAsia="Times New Roman" w:hAnsi="Times New Roman" w:cs="Times New Roman"/>
          <w:sz w:val="24"/>
          <w:szCs w:val="24"/>
        </w:rPr>
        <w:t> Good teammates push themselves in practice and games and lead by example. They work on improving their skills outside of practice time and encourage others to do so. They aren’t afraid of not looking cool or of being called a ‘try hard.’ They relish in the work.</w:t>
      </w:r>
    </w:p>
    <w:p w:rsidR="00150195" w:rsidRPr="00150195" w:rsidRDefault="00150195" w:rsidP="00150195">
      <w:pPr>
        <w:numPr>
          <w:ilvl w:val="0"/>
          <w:numId w:val="24"/>
        </w:numPr>
        <w:spacing w:before="100" w:beforeAutospacing="1" w:after="100" w:afterAutospacing="1"/>
        <w:rPr>
          <w:rFonts w:ascii="Times New Roman" w:eastAsia="Times New Roman" w:hAnsi="Times New Roman" w:cs="Times New Roman"/>
          <w:sz w:val="24"/>
          <w:szCs w:val="24"/>
        </w:rPr>
      </w:pPr>
      <w:r w:rsidRPr="00150195">
        <w:rPr>
          <w:rFonts w:ascii="Times New Roman" w:eastAsia="Times New Roman" w:hAnsi="Times New Roman" w:cs="Times New Roman"/>
          <w:b/>
          <w:bCs/>
          <w:sz w:val="24"/>
          <w:szCs w:val="24"/>
        </w:rPr>
        <w:t>Celebrate successes:</w:t>
      </w:r>
      <w:r w:rsidRPr="00150195">
        <w:rPr>
          <w:rFonts w:ascii="Times New Roman" w:eastAsia="Times New Roman" w:hAnsi="Times New Roman" w:cs="Times New Roman"/>
          <w:sz w:val="24"/>
          <w:szCs w:val="24"/>
        </w:rPr>
        <w:t> Good teammates celebrate their accomplishments as a team. They don’t take all the credit for themselves but acknowledge the important contributions of their fellow players.</w:t>
      </w:r>
    </w:p>
    <w:p w:rsidR="00150195" w:rsidRPr="00150195" w:rsidRDefault="00150195" w:rsidP="00150195">
      <w:pPr>
        <w:numPr>
          <w:ilvl w:val="0"/>
          <w:numId w:val="24"/>
        </w:numPr>
        <w:spacing w:before="100" w:beforeAutospacing="1" w:after="100" w:afterAutospacing="1"/>
        <w:rPr>
          <w:rFonts w:ascii="Times New Roman" w:eastAsia="Times New Roman" w:hAnsi="Times New Roman" w:cs="Times New Roman"/>
          <w:sz w:val="24"/>
          <w:szCs w:val="24"/>
        </w:rPr>
      </w:pPr>
      <w:r w:rsidRPr="00150195">
        <w:rPr>
          <w:rFonts w:ascii="Times New Roman" w:eastAsia="Times New Roman" w:hAnsi="Times New Roman" w:cs="Times New Roman"/>
          <w:b/>
          <w:bCs/>
          <w:sz w:val="24"/>
          <w:szCs w:val="24"/>
        </w:rPr>
        <w:t>Manage conflicts:</w:t>
      </w:r>
      <w:r w:rsidRPr="00150195">
        <w:rPr>
          <w:rFonts w:ascii="Times New Roman" w:eastAsia="Times New Roman" w:hAnsi="Times New Roman" w:cs="Times New Roman"/>
          <w:sz w:val="24"/>
          <w:szCs w:val="24"/>
        </w:rPr>
        <w:t> Conflicts are bound to happen on a team, but good teammates work to resolve them respectfully and positively. They avoid getting personal and work towards finding a solution that benefits the team.</w:t>
      </w:r>
    </w:p>
    <w:p w:rsidR="00150195" w:rsidRPr="00150195" w:rsidRDefault="00150195" w:rsidP="00150195">
      <w:pPr>
        <w:numPr>
          <w:ilvl w:val="0"/>
          <w:numId w:val="24"/>
        </w:numPr>
        <w:spacing w:before="100" w:beforeAutospacing="1" w:after="100" w:afterAutospacing="1"/>
        <w:rPr>
          <w:rFonts w:ascii="Times New Roman" w:eastAsia="Times New Roman" w:hAnsi="Times New Roman" w:cs="Times New Roman"/>
          <w:sz w:val="24"/>
          <w:szCs w:val="24"/>
        </w:rPr>
      </w:pPr>
      <w:r w:rsidRPr="00150195">
        <w:rPr>
          <w:rFonts w:ascii="Times New Roman" w:eastAsia="Times New Roman" w:hAnsi="Times New Roman" w:cs="Times New Roman"/>
          <w:b/>
          <w:bCs/>
          <w:sz w:val="24"/>
          <w:szCs w:val="24"/>
        </w:rPr>
        <w:t>Humble:</w:t>
      </w:r>
      <w:r w:rsidRPr="00150195">
        <w:rPr>
          <w:rFonts w:ascii="Times New Roman" w:eastAsia="Times New Roman" w:hAnsi="Times New Roman" w:cs="Times New Roman"/>
          <w:sz w:val="24"/>
          <w:szCs w:val="24"/>
        </w:rPr>
        <w:t> They don’t make it all about them. They are generous with their words and actions. They put the team’s goals above their own. They aren’t driven by attention and accolades; they have a growth mindset. </w:t>
      </w:r>
    </w:p>
    <w:p w:rsidR="00150195" w:rsidRPr="00150195" w:rsidRDefault="00150195" w:rsidP="00150195">
      <w:pPr>
        <w:jc w:val="center"/>
        <w:rPr>
          <w:rFonts w:ascii="Times New Roman" w:eastAsia="Times New Roman" w:hAnsi="Times New Roman" w:cs="Times New Roman"/>
          <w:sz w:val="24"/>
          <w:szCs w:val="24"/>
        </w:rPr>
      </w:pPr>
    </w:p>
    <w:p w:rsidR="00150195" w:rsidRPr="00150195" w:rsidRDefault="00150195" w:rsidP="00150195">
      <w:pPr>
        <w:spacing w:before="100" w:beforeAutospacing="1" w:after="100" w:afterAutospacing="1"/>
        <w:rPr>
          <w:rFonts w:ascii="Times New Roman" w:eastAsia="Times New Roman" w:hAnsi="Times New Roman" w:cs="Times New Roman"/>
          <w:sz w:val="24"/>
          <w:szCs w:val="24"/>
        </w:rPr>
      </w:pPr>
      <w:r w:rsidRPr="00150195">
        <w:rPr>
          <w:rFonts w:ascii="Times New Roman" w:eastAsia="Times New Roman" w:hAnsi="Times New Roman" w:cs="Times New Roman"/>
          <w:sz w:val="24"/>
          <w:szCs w:val="24"/>
        </w:rPr>
        <w:t> Being a good teammate is not just about playing well but also about contributing positively to the team’s dynamic. By communicating, supporting, and being part of the solution, not the problem, everyone on the team can come together to achieve great things.</w:t>
      </w:r>
    </w:p>
    <w:p w:rsidR="00A9204E" w:rsidRDefault="00A9204E"/>
    <w:sectPr w:rsidR="00A920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D44ED"/>
    <w:multiLevelType w:val="multilevel"/>
    <w:tmpl w:val="D92E7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EFA4518"/>
    <w:multiLevelType w:val="multilevel"/>
    <w:tmpl w:val="E1CCD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AE86DEA"/>
    <w:multiLevelType w:val="multilevel"/>
    <w:tmpl w:val="019AE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2"/>
  </w:num>
  <w:num w:numId="2">
    <w:abstractNumId w:val="13"/>
  </w:num>
  <w:num w:numId="3">
    <w:abstractNumId w:val="11"/>
  </w:num>
  <w:num w:numId="4">
    <w:abstractNumId w:val="24"/>
  </w:num>
  <w:num w:numId="5">
    <w:abstractNumId w:val="15"/>
  </w:num>
  <w:num w:numId="6">
    <w:abstractNumId w:val="19"/>
  </w:num>
  <w:num w:numId="7">
    <w:abstractNumId w:val="2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7"/>
  </w:num>
  <w:num w:numId="19">
    <w:abstractNumId w:val="18"/>
  </w:num>
  <w:num w:numId="20">
    <w:abstractNumId w:val="23"/>
  </w:num>
  <w:num w:numId="21">
    <w:abstractNumId w:val="20"/>
  </w:num>
  <w:num w:numId="22">
    <w:abstractNumId w:val="12"/>
  </w:num>
  <w:num w:numId="23">
    <w:abstractNumId w:val="25"/>
  </w:num>
  <w:num w:numId="24">
    <w:abstractNumId w:val="16"/>
  </w:num>
  <w:num w:numId="25">
    <w:abstractNumId w:val="10"/>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195"/>
    <w:rsid w:val="00150195"/>
    <w:rsid w:val="00645252"/>
    <w:rsid w:val="006D3D74"/>
    <w:rsid w:val="0083569A"/>
    <w:rsid w:val="00A92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5078BB-42AB-4360-A6F7-24C15C1D2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NormalWeb">
    <w:name w:val="Normal (Web)"/>
    <w:basedOn w:val="Normal"/>
    <w:uiPriority w:val="99"/>
    <w:semiHidden/>
    <w:unhideWhenUsed/>
    <w:rsid w:val="00150195"/>
    <w:pPr>
      <w:spacing w:before="100" w:beforeAutospacing="1" w:after="100" w:afterAutospacing="1"/>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150195"/>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5019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50195"/>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50195"/>
    <w:rPr>
      <w:rFonts w:ascii="Arial" w:eastAsia="Times New Roman" w:hAnsi="Arial" w:cs="Arial"/>
      <w:vanish/>
      <w:sz w:val="16"/>
      <w:szCs w:val="16"/>
    </w:rPr>
  </w:style>
  <w:style w:type="character" w:customStyle="1" w:styleId="rpwwt-post-title">
    <w:name w:val="rpwwt-post-title"/>
    <w:basedOn w:val="DefaultParagraphFont"/>
    <w:rsid w:val="001501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0403919">
      <w:bodyDiv w:val="1"/>
      <w:marLeft w:val="0"/>
      <w:marRight w:val="0"/>
      <w:marTop w:val="0"/>
      <w:marBottom w:val="0"/>
      <w:divBdr>
        <w:top w:val="none" w:sz="0" w:space="0" w:color="auto"/>
        <w:left w:val="none" w:sz="0" w:space="0" w:color="auto"/>
        <w:bottom w:val="none" w:sz="0" w:space="0" w:color="auto"/>
        <w:right w:val="none" w:sz="0" w:space="0" w:color="auto"/>
      </w:divBdr>
      <w:divsChild>
        <w:div w:id="1401947342">
          <w:marLeft w:val="0"/>
          <w:marRight w:val="0"/>
          <w:marTop w:val="1425"/>
          <w:marBottom w:val="600"/>
          <w:divBdr>
            <w:top w:val="none" w:sz="0" w:space="0" w:color="auto"/>
            <w:left w:val="none" w:sz="0" w:space="0" w:color="auto"/>
            <w:bottom w:val="none" w:sz="0" w:space="0" w:color="auto"/>
            <w:right w:val="none" w:sz="0" w:space="0" w:color="auto"/>
          </w:divBdr>
          <w:divsChild>
            <w:div w:id="1555459602">
              <w:marLeft w:val="0"/>
              <w:marRight w:val="0"/>
              <w:marTop w:val="0"/>
              <w:marBottom w:val="0"/>
              <w:divBdr>
                <w:top w:val="none" w:sz="0" w:space="0" w:color="auto"/>
                <w:left w:val="none" w:sz="0" w:space="0" w:color="auto"/>
                <w:bottom w:val="none" w:sz="0" w:space="0" w:color="auto"/>
                <w:right w:val="none" w:sz="0" w:space="0" w:color="auto"/>
              </w:divBdr>
              <w:divsChild>
                <w:div w:id="1146700033">
                  <w:marLeft w:val="0"/>
                  <w:marRight w:val="0"/>
                  <w:marTop w:val="0"/>
                  <w:marBottom w:val="0"/>
                  <w:divBdr>
                    <w:top w:val="none" w:sz="0" w:space="0" w:color="auto"/>
                    <w:left w:val="none" w:sz="0" w:space="0" w:color="auto"/>
                    <w:bottom w:val="none" w:sz="0" w:space="0" w:color="auto"/>
                    <w:right w:val="none" w:sz="0" w:space="0" w:color="auto"/>
                  </w:divBdr>
                  <w:divsChild>
                    <w:div w:id="747732965">
                      <w:marLeft w:val="0"/>
                      <w:marRight w:val="0"/>
                      <w:marTop w:val="0"/>
                      <w:marBottom w:val="0"/>
                      <w:divBdr>
                        <w:top w:val="none" w:sz="0" w:space="0" w:color="auto"/>
                        <w:left w:val="none" w:sz="0" w:space="0" w:color="auto"/>
                        <w:bottom w:val="none" w:sz="0" w:space="0" w:color="auto"/>
                        <w:right w:val="none" w:sz="0" w:space="0" w:color="auto"/>
                      </w:divBdr>
                      <w:divsChild>
                        <w:div w:id="1895458501">
                          <w:marLeft w:val="0"/>
                          <w:marRight w:val="0"/>
                          <w:marTop w:val="150"/>
                          <w:marBottom w:val="300"/>
                          <w:divBdr>
                            <w:top w:val="none" w:sz="0" w:space="0" w:color="auto"/>
                            <w:left w:val="none" w:sz="0" w:space="0" w:color="auto"/>
                            <w:bottom w:val="none" w:sz="0" w:space="0" w:color="auto"/>
                            <w:right w:val="none" w:sz="0" w:space="0" w:color="auto"/>
                          </w:divBdr>
                        </w:div>
                      </w:divsChild>
                    </w:div>
                    <w:div w:id="1951742742">
                      <w:marLeft w:val="0"/>
                      <w:marRight w:val="0"/>
                      <w:marTop w:val="0"/>
                      <w:marBottom w:val="0"/>
                      <w:divBdr>
                        <w:top w:val="none" w:sz="0" w:space="0" w:color="auto"/>
                        <w:left w:val="none" w:sz="0" w:space="0" w:color="auto"/>
                        <w:bottom w:val="none" w:sz="0" w:space="0" w:color="auto"/>
                        <w:right w:val="none" w:sz="0" w:space="0" w:color="auto"/>
                      </w:divBdr>
                      <w:divsChild>
                        <w:div w:id="684290940">
                          <w:marLeft w:val="0"/>
                          <w:marRight w:val="0"/>
                          <w:marTop w:val="0"/>
                          <w:marBottom w:val="0"/>
                          <w:divBdr>
                            <w:top w:val="none" w:sz="0" w:space="0" w:color="auto"/>
                            <w:left w:val="none" w:sz="0" w:space="0" w:color="auto"/>
                            <w:bottom w:val="none" w:sz="0" w:space="0" w:color="auto"/>
                            <w:right w:val="none" w:sz="0" w:space="0" w:color="auto"/>
                          </w:divBdr>
                          <w:divsChild>
                            <w:div w:id="1708866892">
                              <w:marLeft w:val="0"/>
                              <w:marRight w:val="0"/>
                              <w:marTop w:val="0"/>
                              <w:marBottom w:val="0"/>
                              <w:divBdr>
                                <w:top w:val="none" w:sz="0" w:space="0" w:color="auto"/>
                                <w:left w:val="none" w:sz="0" w:space="0" w:color="auto"/>
                                <w:bottom w:val="none" w:sz="0" w:space="0" w:color="auto"/>
                                <w:right w:val="none" w:sz="0" w:space="0" w:color="auto"/>
                              </w:divBdr>
                              <w:divsChild>
                                <w:div w:id="1100222558">
                                  <w:marLeft w:val="0"/>
                                  <w:marRight w:val="0"/>
                                  <w:marTop w:val="0"/>
                                  <w:marBottom w:val="0"/>
                                  <w:divBdr>
                                    <w:top w:val="none" w:sz="0" w:space="0" w:color="auto"/>
                                    <w:left w:val="none" w:sz="0" w:space="0" w:color="auto"/>
                                    <w:bottom w:val="none" w:sz="0" w:space="0" w:color="auto"/>
                                    <w:right w:val="none" w:sz="0" w:space="0" w:color="auto"/>
                                  </w:divBdr>
                                  <w:divsChild>
                                    <w:div w:id="1023945276">
                                      <w:marLeft w:val="0"/>
                                      <w:marRight w:val="0"/>
                                      <w:marTop w:val="0"/>
                                      <w:marBottom w:val="0"/>
                                      <w:divBdr>
                                        <w:top w:val="single" w:sz="2" w:space="0" w:color="68AEC7"/>
                                        <w:left w:val="single" w:sz="2" w:space="0" w:color="68AEC7"/>
                                        <w:bottom w:val="single" w:sz="2" w:space="0" w:color="68AEC7"/>
                                        <w:right w:val="single" w:sz="2" w:space="0" w:color="68AEC7"/>
                                      </w:divBdr>
                                      <w:divsChild>
                                        <w:div w:id="53454051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0776096">
                      <w:marLeft w:val="0"/>
                      <w:marRight w:val="0"/>
                      <w:marTop w:val="0"/>
                      <w:marBottom w:val="300"/>
                      <w:divBdr>
                        <w:top w:val="none" w:sz="0" w:space="0" w:color="auto"/>
                        <w:left w:val="none" w:sz="0" w:space="0" w:color="auto"/>
                        <w:bottom w:val="none" w:sz="0" w:space="0" w:color="auto"/>
                        <w:right w:val="none" w:sz="0" w:space="0" w:color="auto"/>
                      </w:divBdr>
                    </w:div>
                    <w:div w:id="2077165542">
                      <w:marLeft w:val="0"/>
                      <w:marRight w:val="0"/>
                      <w:marTop w:val="0"/>
                      <w:marBottom w:val="0"/>
                      <w:divBdr>
                        <w:top w:val="none" w:sz="0" w:space="0" w:color="auto"/>
                        <w:left w:val="none" w:sz="0" w:space="0" w:color="auto"/>
                        <w:bottom w:val="none" w:sz="0" w:space="0" w:color="auto"/>
                        <w:right w:val="none" w:sz="0" w:space="0" w:color="auto"/>
                      </w:divBdr>
                      <w:divsChild>
                        <w:div w:id="382339553">
                          <w:marLeft w:val="0"/>
                          <w:marRight w:val="0"/>
                          <w:marTop w:val="0"/>
                          <w:marBottom w:val="0"/>
                          <w:divBdr>
                            <w:top w:val="none" w:sz="0" w:space="0" w:color="auto"/>
                            <w:left w:val="none" w:sz="0" w:space="0" w:color="auto"/>
                            <w:bottom w:val="none" w:sz="0" w:space="0" w:color="auto"/>
                            <w:right w:val="none" w:sz="0" w:space="0" w:color="auto"/>
                          </w:divBdr>
                        </w:div>
                      </w:divsChild>
                    </w:div>
                    <w:div w:id="1822229303">
                      <w:marLeft w:val="0"/>
                      <w:marRight w:val="0"/>
                      <w:marTop w:val="0"/>
                      <w:marBottom w:val="0"/>
                      <w:divBdr>
                        <w:top w:val="none" w:sz="0" w:space="0" w:color="auto"/>
                        <w:left w:val="none" w:sz="0" w:space="0" w:color="auto"/>
                        <w:bottom w:val="none" w:sz="0" w:space="0" w:color="auto"/>
                        <w:right w:val="none" w:sz="0" w:space="0" w:color="auto"/>
                      </w:divBdr>
                      <w:divsChild>
                        <w:div w:id="1667660294">
                          <w:marLeft w:val="0"/>
                          <w:marRight w:val="0"/>
                          <w:marTop w:val="0"/>
                          <w:marBottom w:val="0"/>
                          <w:divBdr>
                            <w:top w:val="none" w:sz="0" w:space="0" w:color="auto"/>
                            <w:left w:val="none" w:sz="0" w:space="0" w:color="auto"/>
                            <w:bottom w:val="none" w:sz="0" w:space="0" w:color="auto"/>
                            <w:right w:val="none" w:sz="0" w:space="0" w:color="auto"/>
                          </w:divBdr>
                          <w:divsChild>
                            <w:div w:id="118478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451548">
                      <w:marLeft w:val="0"/>
                      <w:marRight w:val="0"/>
                      <w:marTop w:val="0"/>
                      <w:marBottom w:val="0"/>
                      <w:divBdr>
                        <w:top w:val="none" w:sz="0" w:space="0" w:color="auto"/>
                        <w:left w:val="none" w:sz="0" w:space="0" w:color="auto"/>
                        <w:bottom w:val="none" w:sz="0" w:space="0" w:color="auto"/>
                        <w:right w:val="none" w:sz="0" w:space="0" w:color="auto"/>
                      </w:divBdr>
                      <w:divsChild>
                        <w:div w:id="738943176">
                          <w:marLeft w:val="0"/>
                          <w:marRight w:val="0"/>
                          <w:marTop w:val="0"/>
                          <w:marBottom w:val="0"/>
                          <w:divBdr>
                            <w:top w:val="none" w:sz="0" w:space="0" w:color="auto"/>
                            <w:left w:val="none" w:sz="0" w:space="0" w:color="auto"/>
                            <w:bottom w:val="none" w:sz="0" w:space="0" w:color="auto"/>
                            <w:right w:val="none" w:sz="0" w:space="0" w:color="auto"/>
                          </w:divBdr>
                          <w:divsChild>
                            <w:div w:id="175072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97470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eacherreport.com/articles/811350-50-greatest-teammates-in-nba-history"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lovetowatchyouplay.com/2018/05/27/youth-sports-give-your-child-gr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20ENVY\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TotalTime>
  <Pages>1</Pages>
  <Words>385</Words>
  <Characters>2198</Characters>
  <Application>Microsoft Office Word</Application>
  <DocSecurity>0</DocSecurity>
  <Lines>18</Lines>
  <Paragraphs>5</Paragraphs>
  <ScaleCrop>false</ScaleCrop>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ENVY</dc:creator>
  <cp:keywords/>
  <dc:description/>
  <cp:lastModifiedBy>Chris C</cp:lastModifiedBy>
  <cp:revision>1</cp:revision>
  <dcterms:created xsi:type="dcterms:W3CDTF">2023-04-05T15:29:00Z</dcterms:created>
  <dcterms:modified xsi:type="dcterms:W3CDTF">2023-04-05T15:31:00Z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