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7547D" w14:textId="77777777" w:rsidR="0044659A" w:rsidRPr="0044659A" w:rsidRDefault="0044659A" w:rsidP="0044659A">
      <w:pPr>
        <w:shd w:val="clear" w:color="auto" w:fill="FFFFFF"/>
        <w:spacing w:before="60" w:line="570" w:lineRule="atLeast"/>
        <w:outlineLvl w:val="0"/>
        <w:rPr>
          <w:rFonts w:ascii="Arial Nova" w:eastAsia="Times New Roman" w:hAnsi="Arial Nova" w:cs="Times New Roman"/>
          <w:b/>
          <w:bCs/>
          <w:color w:val="303030"/>
          <w:kern w:val="36"/>
          <w:sz w:val="54"/>
          <w:szCs w:val="54"/>
        </w:rPr>
      </w:pPr>
      <w:r w:rsidRPr="0044659A">
        <w:rPr>
          <w:rFonts w:ascii="Arial Nova" w:eastAsia="Times New Roman" w:hAnsi="Arial Nova" w:cs="Times New Roman"/>
          <w:b/>
          <w:bCs/>
          <w:color w:val="303030"/>
          <w:kern w:val="36"/>
          <w:sz w:val="54"/>
          <w:szCs w:val="54"/>
        </w:rPr>
        <w:t>Eating these foods after working out can improve recovery and rebuild muscle</w:t>
      </w:r>
    </w:p>
    <w:p w14:paraId="55E111FB" w14:textId="19D103A0" w:rsidR="0044659A" w:rsidRPr="0044659A" w:rsidRDefault="0044659A" w:rsidP="0044659A">
      <w:pPr>
        <w:shd w:val="clear" w:color="auto" w:fill="FFFFFF"/>
        <w:rPr>
          <w:rFonts w:ascii="Arial Nova" w:eastAsia="Times New Roman" w:hAnsi="Arial Nova" w:cs="Times New Roman"/>
          <w:color w:val="000000"/>
          <w:sz w:val="15"/>
          <w:szCs w:val="15"/>
        </w:rPr>
      </w:pPr>
      <w:hyperlink r:id="rId8" w:history="1">
        <w:r w:rsidRPr="0044659A">
          <w:rPr>
            <w:rFonts w:ascii="Arial Nova" w:eastAsia="Times New Roman" w:hAnsi="Arial Nova" w:cs="Times New Roman"/>
            <w:b/>
            <w:bCs/>
            <w:color w:val="303030"/>
            <w:sz w:val="24"/>
            <w:szCs w:val="24"/>
            <w:u w:val="single"/>
          </w:rPr>
          <w:t>Daryl Austin</w:t>
        </w:r>
      </w:hyperlink>
    </w:p>
    <w:p w14:paraId="6F22562E" w14:textId="4018FDE5" w:rsidR="0044659A" w:rsidRPr="0044659A" w:rsidRDefault="0044659A" w:rsidP="0044659A">
      <w:pPr>
        <w:shd w:val="clear" w:color="auto" w:fill="FFFFFF"/>
        <w:spacing w:line="300" w:lineRule="atLeast"/>
        <w:rPr>
          <w:rFonts w:ascii="Georgia Pro" w:eastAsia="Times New Roman" w:hAnsi="Georgia Pro" w:cs="Times New Roman"/>
          <w:color w:val="303030"/>
          <w:sz w:val="24"/>
          <w:szCs w:val="24"/>
        </w:rPr>
      </w:pPr>
      <w:r w:rsidRPr="0044659A">
        <w:rPr>
          <w:rFonts w:ascii="Georgia Pro" w:eastAsia="Times New Roman" w:hAnsi="Georgia Pro" w:cs="Times New Roman"/>
          <w:color w:val="303030"/>
          <w:sz w:val="24"/>
          <w:szCs w:val="24"/>
        </w:rPr>
        <w:t>USA TODAY</w:t>
      </w:r>
    </w:p>
    <w:p w14:paraId="13511129" w14:textId="77777777" w:rsidR="0044659A" w:rsidRPr="0044659A" w:rsidRDefault="0044659A" w:rsidP="0044659A">
      <w:pPr>
        <w:shd w:val="clear" w:color="auto" w:fill="FFFFFF"/>
        <w:spacing w:before="210" w:after="210" w:line="405" w:lineRule="atLeast"/>
        <w:rPr>
          <w:rFonts w:ascii="Georgia Pro" w:eastAsia="Times New Roman" w:hAnsi="Georgia Pro" w:cs="Times New Roman"/>
          <w:color w:val="303030"/>
          <w:sz w:val="27"/>
          <w:szCs w:val="27"/>
        </w:rPr>
      </w:pPr>
      <w:r w:rsidRPr="0044659A">
        <w:rPr>
          <w:rFonts w:ascii="Georgia Pro" w:eastAsia="Times New Roman" w:hAnsi="Georgia Pro" w:cs="Times New Roman"/>
          <w:color w:val="303030"/>
          <w:sz w:val="27"/>
          <w:szCs w:val="27"/>
        </w:rPr>
        <w:t>Though many people understand that </w:t>
      </w:r>
      <w:hyperlink r:id="rId9" w:tgtFrame="_blank" w:history="1">
        <w:r w:rsidRPr="0044659A">
          <w:rPr>
            <w:rFonts w:ascii="Georgia Pro" w:eastAsia="Times New Roman" w:hAnsi="Georgia Pro" w:cs="Times New Roman"/>
            <w:color w:val="303030"/>
            <w:sz w:val="27"/>
            <w:szCs w:val="27"/>
            <w:u w:val="single"/>
          </w:rPr>
          <w:t>exercise builds muscle</w:t>
        </w:r>
      </w:hyperlink>
      <w:r w:rsidRPr="0044659A">
        <w:rPr>
          <w:rFonts w:ascii="Georgia Pro" w:eastAsia="Times New Roman" w:hAnsi="Georgia Pro" w:cs="Times New Roman"/>
          <w:color w:val="303030"/>
          <w:sz w:val="27"/>
          <w:szCs w:val="27"/>
        </w:rPr>
        <w:t> and that such growth occurs in the hours and days following a workout, fewer people understand the role food plays in that process. Food fuels one's workout by supplying energy and by providing </w:t>
      </w:r>
      <w:hyperlink r:id="rId10" w:tgtFrame="_blank" w:history="1">
        <w:r w:rsidRPr="0044659A">
          <w:rPr>
            <w:rFonts w:ascii="Georgia Pro" w:eastAsia="Times New Roman" w:hAnsi="Georgia Pro" w:cs="Times New Roman"/>
            <w:color w:val="303030"/>
            <w:sz w:val="27"/>
            <w:szCs w:val="27"/>
            <w:u w:val="single"/>
          </w:rPr>
          <w:t>important nutrients</w:t>
        </w:r>
      </w:hyperlink>
      <w:r w:rsidRPr="0044659A">
        <w:rPr>
          <w:rFonts w:ascii="Georgia Pro" w:eastAsia="Times New Roman" w:hAnsi="Georgia Pro" w:cs="Times New Roman"/>
          <w:color w:val="303030"/>
          <w:sz w:val="27"/>
          <w:szCs w:val="27"/>
        </w:rPr>
        <w:t> to various organs and systems that are most impacted by exercise. </w:t>
      </w:r>
    </w:p>
    <w:p w14:paraId="280BFB7B" w14:textId="77777777" w:rsidR="0044659A" w:rsidRPr="0044659A" w:rsidRDefault="0044659A" w:rsidP="0044659A">
      <w:pPr>
        <w:shd w:val="clear" w:color="auto" w:fill="FFFFFF"/>
        <w:spacing w:before="210" w:after="210" w:line="405" w:lineRule="atLeast"/>
        <w:rPr>
          <w:rFonts w:ascii="Georgia Pro" w:eastAsia="Times New Roman" w:hAnsi="Georgia Pro" w:cs="Times New Roman"/>
          <w:color w:val="303030"/>
          <w:sz w:val="27"/>
          <w:szCs w:val="27"/>
        </w:rPr>
      </w:pPr>
      <w:r w:rsidRPr="0044659A">
        <w:rPr>
          <w:rFonts w:ascii="Georgia Pro" w:eastAsia="Times New Roman" w:hAnsi="Georgia Pro" w:cs="Times New Roman"/>
          <w:color w:val="303030"/>
          <w:sz w:val="27"/>
          <w:szCs w:val="27"/>
        </w:rPr>
        <w:t>Because our bodies burn a lot of energy-providing nutrients when working out, we need to replenish them after. </w:t>
      </w:r>
      <w:hyperlink r:id="rId11" w:tgtFrame="_blank" w:history="1">
        <w:r w:rsidRPr="0044659A">
          <w:rPr>
            <w:rFonts w:ascii="Georgia Pro" w:eastAsia="Times New Roman" w:hAnsi="Georgia Pro" w:cs="Times New Roman"/>
            <w:color w:val="303030"/>
            <w:sz w:val="27"/>
            <w:szCs w:val="27"/>
            <w:u w:val="single"/>
          </w:rPr>
          <w:t>The American Heart Association</w:t>
        </w:r>
      </w:hyperlink>
      <w:r w:rsidRPr="0044659A">
        <w:rPr>
          <w:rFonts w:ascii="Georgia Pro" w:eastAsia="Times New Roman" w:hAnsi="Georgia Pro" w:cs="Times New Roman"/>
          <w:color w:val="303030"/>
          <w:sz w:val="27"/>
          <w:szCs w:val="27"/>
        </w:rPr>
        <w:t> notes that when we exercise, our bodies especially burn through many </w:t>
      </w:r>
      <w:hyperlink r:id="rId12" w:tgtFrame="_blank" w:history="1">
        <w:r w:rsidRPr="0044659A">
          <w:rPr>
            <w:rFonts w:ascii="Georgia Pro" w:eastAsia="Times New Roman" w:hAnsi="Georgia Pro" w:cs="Times New Roman"/>
            <w:color w:val="303030"/>
            <w:sz w:val="27"/>
            <w:szCs w:val="27"/>
            <w:u w:val="single"/>
          </w:rPr>
          <w:t>carbohydrates</w:t>
        </w:r>
      </w:hyperlink>
      <w:r w:rsidRPr="0044659A">
        <w:rPr>
          <w:rFonts w:ascii="Georgia Pro" w:eastAsia="Times New Roman" w:hAnsi="Georgia Pro" w:cs="Times New Roman"/>
          <w:color w:val="303030"/>
          <w:sz w:val="27"/>
          <w:szCs w:val="27"/>
        </w:rPr>
        <w:t> - "the main fuel for your muscles." </w:t>
      </w:r>
    </w:p>
    <w:p w14:paraId="6EBB7041" w14:textId="77777777" w:rsidR="0044659A" w:rsidRPr="0044659A" w:rsidRDefault="0044659A" w:rsidP="0044659A">
      <w:pPr>
        <w:shd w:val="clear" w:color="auto" w:fill="FFFFFF"/>
        <w:spacing w:before="210" w:after="210" w:line="405" w:lineRule="atLeast"/>
        <w:rPr>
          <w:rFonts w:ascii="Georgia Pro" w:eastAsia="Times New Roman" w:hAnsi="Georgia Pro" w:cs="Times New Roman"/>
          <w:color w:val="303030"/>
          <w:sz w:val="27"/>
          <w:szCs w:val="27"/>
        </w:rPr>
      </w:pPr>
      <w:r w:rsidRPr="0044659A">
        <w:rPr>
          <w:rFonts w:ascii="Georgia Pro" w:eastAsia="Times New Roman" w:hAnsi="Georgia Pro" w:cs="Times New Roman"/>
          <w:color w:val="303030"/>
          <w:sz w:val="27"/>
          <w:szCs w:val="27"/>
        </w:rPr>
        <w:t>In addition to replenishing, we also need food to help prevent injuries and to repair and rebuild muscle tissue that has been damaged or stressed during our workout. "Failure to eat the right foods or replace fluids after exercising will ultimately lead to an energy deficit and difficulties in recovery," says Dr. Matthew Anastasi, a consultant within the division of sports medicine department of orthopedics at Mayo Clinic in Arizona.</w:t>
      </w:r>
    </w:p>
    <w:p w14:paraId="27CE4DE6" w14:textId="77777777" w:rsidR="0044659A" w:rsidRPr="0044659A" w:rsidRDefault="0044659A" w:rsidP="0044659A">
      <w:pPr>
        <w:shd w:val="clear" w:color="auto" w:fill="FFFFFF"/>
        <w:spacing w:before="420" w:after="270" w:line="390" w:lineRule="atLeast"/>
        <w:outlineLvl w:val="1"/>
        <w:rPr>
          <w:rFonts w:ascii="Arial Nova" w:eastAsia="Times New Roman" w:hAnsi="Arial Nova" w:cs="Times New Roman"/>
          <w:b/>
          <w:bCs/>
          <w:color w:val="303030"/>
          <w:sz w:val="36"/>
          <w:szCs w:val="36"/>
        </w:rPr>
      </w:pPr>
      <w:r w:rsidRPr="0044659A">
        <w:rPr>
          <w:rFonts w:ascii="Arial Nova" w:eastAsia="Times New Roman" w:hAnsi="Arial Nova" w:cs="Times New Roman"/>
          <w:b/>
          <w:bCs/>
          <w:color w:val="303030"/>
          <w:sz w:val="36"/>
          <w:szCs w:val="36"/>
        </w:rPr>
        <w:t>What to eat after a workout:</w:t>
      </w:r>
    </w:p>
    <w:p w14:paraId="308F33C4" w14:textId="77777777" w:rsidR="0044659A" w:rsidRPr="0044659A" w:rsidRDefault="0044659A" w:rsidP="0044659A">
      <w:pPr>
        <w:shd w:val="clear" w:color="auto" w:fill="FFFFFF"/>
        <w:spacing w:before="210" w:after="210" w:line="405" w:lineRule="atLeast"/>
        <w:rPr>
          <w:rFonts w:ascii="Georgia Pro" w:eastAsia="Times New Roman" w:hAnsi="Georgia Pro" w:cs="Times New Roman"/>
          <w:color w:val="303030"/>
          <w:sz w:val="27"/>
          <w:szCs w:val="27"/>
        </w:rPr>
      </w:pPr>
      <w:r w:rsidRPr="0044659A">
        <w:rPr>
          <w:rFonts w:ascii="Georgia Pro" w:eastAsia="Times New Roman" w:hAnsi="Georgia Pro" w:cs="Times New Roman"/>
          <w:color w:val="303030"/>
          <w:sz w:val="27"/>
          <w:szCs w:val="27"/>
        </w:rPr>
        <w:t>Because of this, one's dietary objectives following a workout should be replenishing lost nutrients and eating foods that aid in </w:t>
      </w:r>
      <w:hyperlink r:id="rId13" w:tgtFrame="_blank" w:history="1">
        <w:r w:rsidRPr="0044659A">
          <w:rPr>
            <w:rFonts w:ascii="Georgia Pro" w:eastAsia="Times New Roman" w:hAnsi="Georgia Pro" w:cs="Times New Roman"/>
            <w:color w:val="303030"/>
            <w:sz w:val="27"/>
            <w:szCs w:val="27"/>
            <w:u w:val="single"/>
          </w:rPr>
          <w:t>muscle recovery</w:t>
        </w:r>
      </w:hyperlink>
      <w:r w:rsidRPr="0044659A">
        <w:rPr>
          <w:rFonts w:ascii="Georgia Pro" w:eastAsia="Times New Roman" w:hAnsi="Georgia Pro" w:cs="Times New Roman"/>
          <w:color w:val="303030"/>
          <w:sz w:val="27"/>
          <w:szCs w:val="27"/>
        </w:rPr>
        <w:t>, says Caroline Susie, a registered dietician and national spokesperson for the Academy of Nutrition and Dietetics. She explains that eating carbs refuels lost energy and "replenishes lost </w:t>
      </w:r>
      <w:hyperlink r:id="rId14" w:tgtFrame="_blank" w:history="1">
        <w:r w:rsidRPr="0044659A">
          <w:rPr>
            <w:rFonts w:ascii="Georgia Pro" w:eastAsia="Times New Roman" w:hAnsi="Georgia Pro" w:cs="Times New Roman"/>
            <w:color w:val="303030"/>
            <w:sz w:val="27"/>
            <w:szCs w:val="27"/>
            <w:u w:val="single"/>
          </w:rPr>
          <w:t>glycogen stores</w:t>
        </w:r>
      </w:hyperlink>
      <w:r w:rsidRPr="0044659A">
        <w:rPr>
          <w:rFonts w:ascii="Georgia Pro" w:eastAsia="Times New Roman" w:hAnsi="Georgia Pro" w:cs="Times New Roman"/>
          <w:color w:val="303030"/>
          <w:sz w:val="27"/>
          <w:szCs w:val="27"/>
        </w:rPr>
        <w:t xml:space="preserve">" that the body has tapped into and used during one's workout. The body's glycogen stores are a form of </w:t>
      </w:r>
      <w:r w:rsidRPr="0044659A">
        <w:rPr>
          <w:rFonts w:ascii="Georgia Pro" w:eastAsia="Times New Roman" w:hAnsi="Georgia Pro" w:cs="Times New Roman"/>
          <w:color w:val="303030"/>
          <w:sz w:val="27"/>
          <w:szCs w:val="27"/>
        </w:rPr>
        <w:lastRenderedPageBreak/>
        <w:t>glucose stored in one's muscles and liver tissue that the body uses after more readily available glucose has been depleted during exercise.</w:t>
      </w:r>
    </w:p>
    <w:p w14:paraId="00C1BD6D" w14:textId="77777777" w:rsidR="0044659A" w:rsidRPr="0044659A" w:rsidRDefault="0044659A" w:rsidP="0044659A">
      <w:pPr>
        <w:shd w:val="clear" w:color="auto" w:fill="FFFFFF"/>
        <w:spacing w:before="210" w:after="210" w:line="405" w:lineRule="atLeast"/>
        <w:rPr>
          <w:rFonts w:ascii="Georgia Pro" w:eastAsia="Times New Roman" w:hAnsi="Georgia Pro" w:cs="Times New Roman"/>
          <w:color w:val="303030"/>
          <w:sz w:val="27"/>
          <w:szCs w:val="27"/>
        </w:rPr>
      </w:pPr>
      <w:r w:rsidRPr="0044659A">
        <w:rPr>
          <w:rFonts w:ascii="Georgia Pro" w:eastAsia="Times New Roman" w:hAnsi="Georgia Pro" w:cs="Times New Roman"/>
          <w:color w:val="303030"/>
          <w:sz w:val="27"/>
          <w:szCs w:val="27"/>
        </w:rPr>
        <w:t>Good sources of </w:t>
      </w:r>
      <w:hyperlink r:id="rId15" w:tgtFrame="_blank" w:history="1">
        <w:r w:rsidRPr="0044659A">
          <w:rPr>
            <w:rFonts w:ascii="Georgia Pro" w:eastAsia="Times New Roman" w:hAnsi="Georgia Pro" w:cs="Times New Roman"/>
            <w:color w:val="303030"/>
            <w:sz w:val="27"/>
            <w:szCs w:val="27"/>
            <w:u w:val="single"/>
          </w:rPr>
          <w:t>healthy carbohydrates</w:t>
        </w:r>
      </w:hyperlink>
      <w:r w:rsidRPr="0044659A">
        <w:rPr>
          <w:rFonts w:ascii="Georgia Pro" w:eastAsia="Times New Roman" w:hAnsi="Georgia Pro" w:cs="Times New Roman"/>
          <w:color w:val="303030"/>
          <w:sz w:val="27"/>
          <w:szCs w:val="27"/>
        </w:rPr>
        <w:t> to replenish these stores include fruits and vegetables, whole grains, beans, potatoes and sweet potatoes, lentils, </w:t>
      </w:r>
      <w:hyperlink r:id="rId16" w:tgtFrame="_blank" w:history="1">
        <w:r w:rsidRPr="0044659A">
          <w:rPr>
            <w:rFonts w:ascii="Georgia Pro" w:eastAsia="Times New Roman" w:hAnsi="Georgia Pro" w:cs="Times New Roman"/>
            <w:color w:val="303030"/>
            <w:sz w:val="27"/>
            <w:szCs w:val="27"/>
            <w:u w:val="single"/>
          </w:rPr>
          <w:t>brown rice</w:t>
        </w:r>
      </w:hyperlink>
      <w:r w:rsidRPr="0044659A">
        <w:rPr>
          <w:rFonts w:ascii="Georgia Pro" w:eastAsia="Times New Roman" w:hAnsi="Georgia Pro" w:cs="Times New Roman"/>
          <w:color w:val="303030"/>
          <w:sz w:val="27"/>
          <w:szCs w:val="27"/>
        </w:rPr>
        <w:t> and oats. </w:t>
      </w:r>
      <w:hyperlink r:id="rId17" w:tgtFrame="_blank" w:history="1">
        <w:r w:rsidRPr="0044659A">
          <w:rPr>
            <w:rFonts w:ascii="Georgia Pro" w:eastAsia="Times New Roman" w:hAnsi="Georgia Pro" w:cs="Times New Roman"/>
            <w:color w:val="303030"/>
            <w:sz w:val="27"/>
            <w:szCs w:val="27"/>
            <w:u w:val="single"/>
          </w:rPr>
          <w:t>Replenishing liquids</w:t>
        </w:r>
      </w:hyperlink>
      <w:r w:rsidRPr="0044659A">
        <w:rPr>
          <w:rFonts w:ascii="Georgia Pro" w:eastAsia="Times New Roman" w:hAnsi="Georgia Pro" w:cs="Times New Roman"/>
          <w:color w:val="303030"/>
          <w:sz w:val="27"/>
          <w:szCs w:val="27"/>
        </w:rPr>
        <w:t> lost through exercise-related sweating is also important. Drinking plenty of water and even blending water with 100% fruit juice not only helps with hydration but can also aid carb replenishing. </w:t>
      </w:r>
    </w:p>
    <w:p w14:paraId="238C9C32" w14:textId="77777777" w:rsidR="0044659A" w:rsidRPr="0044659A" w:rsidRDefault="0044659A" w:rsidP="0044659A">
      <w:pPr>
        <w:shd w:val="clear" w:color="auto" w:fill="FFFFFF"/>
        <w:spacing w:before="210" w:after="210" w:line="405" w:lineRule="atLeast"/>
        <w:rPr>
          <w:rFonts w:ascii="Georgia Pro" w:eastAsia="Times New Roman" w:hAnsi="Georgia Pro" w:cs="Times New Roman"/>
          <w:color w:val="303030"/>
          <w:sz w:val="27"/>
          <w:szCs w:val="27"/>
        </w:rPr>
      </w:pPr>
      <w:r w:rsidRPr="0044659A">
        <w:rPr>
          <w:rFonts w:ascii="Georgia Pro" w:eastAsia="Times New Roman" w:hAnsi="Georgia Pro" w:cs="Times New Roman"/>
          <w:color w:val="303030"/>
          <w:sz w:val="27"/>
          <w:szCs w:val="27"/>
        </w:rPr>
        <w:t>In addition to getting plenty of carbs after a workout, it's also important to consume healthy sources of </w:t>
      </w:r>
      <w:hyperlink r:id="rId18" w:tgtFrame="_blank" w:history="1">
        <w:r w:rsidRPr="0044659A">
          <w:rPr>
            <w:rFonts w:ascii="Georgia Pro" w:eastAsia="Times New Roman" w:hAnsi="Georgia Pro" w:cs="Times New Roman"/>
            <w:color w:val="303030"/>
            <w:sz w:val="27"/>
            <w:szCs w:val="27"/>
            <w:u w:val="single"/>
          </w:rPr>
          <w:t>protein</w:t>
        </w:r>
      </w:hyperlink>
      <w:r w:rsidRPr="0044659A">
        <w:rPr>
          <w:rFonts w:ascii="Georgia Pro" w:eastAsia="Times New Roman" w:hAnsi="Georgia Pro" w:cs="Times New Roman"/>
          <w:color w:val="303030"/>
          <w:sz w:val="27"/>
          <w:szCs w:val="27"/>
        </w:rPr>
        <w:t>, says Barbara Olendzki, associate professor of population and quantitative health sciences at UMass Chan Medical School. "Whole fruit and protein can provide antioxidants to help with muscle repair," she says. "Be sure to also have good fats like fish, lean proteins, legumes, avocado, and </w:t>
      </w:r>
      <w:hyperlink r:id="rId19" w:tgtFrame="_blank" w:history="1">
        <w:r w:rsidRPr="0044659A">
          <w:rPr>
            <w:rFonts w:ascii="Georgia Pro" w:eastAsia="Times New Roman" w:hAnsi="Georgia Pro" w:cs="Times New Roman"/>
            <w:color w:val="303030"/>
            <w:sz w:val="27"/>
            <w:szCs w:val="27"/>
            <w:u w:val="single"/>
          </w:rPr>
          <w:t>eggs</w:t>
        </w:r>
      </w:hyperlink>
      <w:r w:rsidRPr="0044659A">
        <w:rPr>
          <w:rFonts w:ascii="Georgia Pro" w:eastAsia="Times New Roman" w:hAnsi="Georgia Pro" w:cs="Times New Roman"/>
          <w:color w:val="303030"/>
          <w:sz w:val="27"/>
          <w:szCs w:val="27"/>
        </w:rPr>
        <w:t>, and avoid or limit bad fats such as cheeses, high-fat dairy, and </w:t>
      </w:r>
      <w:hyperlink r:id="rId20" w:history="1">
        <w:r w:rsidRPr="0044659A">
          <w:rPr>
            <w:rFonts w:ascii="Georgia Pro" w:eastAsia="Times New Roman" w:hAnsi="Georgia Pro" w:cs="Times New Roman"/>
            <w:color w:val="303030"/>
            <w:sz w:val="27"/>
            <w:szCs w:val="27"/>
            <w:u w:val="single"/>
          </w:rPr>
          <w:t>fa</w:t>
        </w:r>
      </w:hyperlink>
      <w:hyperlink r:id="rId21" w:tgtFrame="_blank" w:history="1">
        <w:r w:rsidRPr="0044659A">
          <w:rPr>
            <w:rFonts w:ascii="Georgia Pro" w:eastAsia="Times New Roman" w:hAnsi="Georgia Pro" w:cs="Times New Roman"/>
            <w:color w:val="303030"/>
            <w:sz w:val="27"/>
            <w:szCs w:val="27"/>
            <w:u w:val="single"/>
          </w:rPr>
          <w:t>t</w:t>
        </w:r>
      </w:hyperlink>
      <w:hyperlink r:id="rId22" w:history="1">
        <w:r w:rsidRPr="0044659A">
          <w:rPr>
            <w:rFonts w:ascii="Georgia Pro" w:eastAsia="Times New Roman" w:hAnsi="Georgia Pro" w:cs="Times New Roman"/>
            <w:color w:val="303030"/>
            <w:sz w:val="27"/>
            <w:szCs w:val="27"/>
            <w:u w:val="single"/>
          </w:rPr>
          <w:t>ty meats</w:t>
        </w:r>
      </w:hyperlink>
      <w:r w:rsidRPr="0044659A">
        <w:rPr>
          <w:rFonts w:ascii="Georgia Pro" w:eastAsia="Times New Roman" w:hAnsi="Georgia Pro" w:cs="Times New Roman"/>
          <w:color w:val="303030"/>
          <w:sz w:val="27"/>
          <w:szCs w:val="27"/>
        </w:rPr>
        <w:t>," she says. As one such example she suggests an omelet consisting of eggs, spinach, tomatoes, onions and avocado, plus a side of fruit - a meal she says will both replenish carbs and get some recovery protein into one's diet. </w:t>
      </w:r>
    </w:p>
    <w:p w14:paraId="6450FA56" w14:textId="77777777" w:rsidR="0044659A" w:rsidRPr="0044659A" w:rsidRDefault="0044659A" w:rsidP="0044659A">
      <w:pPr>
        <w:shd w:val="clear" w:color="auto" w:fill="FFFFFF"/>
        <w:spacing w:before="210" w:after="210" w:line="405" w:lineRule="atLeast"/>
        <w:rPr>
          <w:rFonts w:ascii="Georgia Pro" w:eastAsia="Times New Roman" w:hAnsi="Georgia Pro" w:cs="Times New Roman"/>
          <w:color w:val="303030"/>
          <w:sz w:val="27"/>
          <w:szCs w:val="27"/>
        </w:rPr>
      </w:pPr>
      <w:r w:rsidRPr="0044659A">
        <w:rPr>
          <w:rFonts w:ascii="Georgia Pro" w:eastAsia="Times New Roman" w:hAnsi="Georgia Pro" w:cs="Times New Roman"/>
          <w:color w:val="303030"/>
          <w:sz w:val="27"/>
          <w:szCs w:val="27"/>
        </w:rPr>
        <w:t>Susie similarly stresses the importance of eating protein after a workout along with carbohydrates. "Protein helps your body repair, rebuild and recover faster," she explains. </w:t>
      </w:r>
    </w:p>
    <w:p w14:paraId="11A0A839" w14:textId="77777777" w:rsidR="0044659A" w:rsidRPr="0044659A" w:rsidRDefault="0044659A" w:rsidP="0044659A">
      <w:pPr>
        <w:shd w:val="clear" w:color="auto" w:fill="FFFFFF"/>
        <w:spacing w:before="420" w:after="270" w:line="390" w:lineRule="atLeast"/>
        <w:outlineLvl w:val="1"/>
        <w:rPr>
          <w:rFonts w:ascii="Arial Nova" w:eastAsia="Times New Roman" w:hAnsi="Arial Nova" w:cs="Times New Roman"/>
          <w:b/>
          <w:bCs/>
          <w:color w:val="303030"/>
          <w:sz w:val="36"/>
          <w:szCs w:val="36"/>
        </w:rPr>
      </w:pPr>
      <w:r w:rsidRPr="0044659A">
        <w:rPr>
          <w:rFonts w:ascii="Arial Nova" w:eastAsia="Times New Roman" w:hAnsi="Arial Nova" w:cs="Times New Roman"/>
          <w:b/>
          <w:bCs/>
          <w:color w:val="303030"/>
          <w:sz w:val="36"/>
          <w:szCs w:val="36"/>
        </w:rPr>
        <w:t>What not to eat after a workout:</w:t>
      </w:r>
    </w:p>
    <w:p w14:paraId="5B624EF3" w14:textId="77777777" w:rsidR="0044659A" w:rsidRPr="0044659A" w:rsidRDefault="0044659A" w:rsidP="0044659A">
      <w:pPr>
        <w:shd w:val="clear" w:color="auto" w:fill="FFFFFF"/>
        <w:spacing w:before="210" w:after="210" w:line="405" w:lineRule="atLeast"/>
        <w:rPr>
          <w:rFonts w:ascii="Georgia Pro" w:eastAsia="Times New Roman" w:hAnsi="Georgia Pro" w:cs="Times New Roman"/>
          <w:color w:val="303030"/>
          <w:sz w:val="27"/>
          <w:szCs w:val="27"/>
        </w:rPr>
      </w:pPr>
      <w:r w:rsidRPr="0044659A">
        <w:rPr>
          <w:rFonts w:ascii="Georgia Pro" w:eastAsia="Times New Roman" w:hAnsi="Georgia Pro" w:cs="Times New Roman"/>
          <w:color w:val="303030"/>
          <w:sz w:val="27"/>
          <w:szCs w:val="27"/>
        </w:rPr>
        <w:t>As important as it is to eat the right foods following exercise, it's also vital to avoid the wrong ones. "</w:t>
      </w:r>
      <w:hyperlink r:id="rId23" w:tgtFrame="_blank" w:history="1">
        <w:r w:rsidRPr="0044659A">
          <w:rPr>
            <w:rFonts w:ascii="Georgia Pro" w:eastAsia="Times New Roman" w:hAnsi="Georgia Pro" w:cs="Times New Roman"/>
            <w:color w:val="303030"/>
            <w:sz w:val="27"/>
            <w:szCs w:val="27"/>
            <w:u w:val="single"/>
          </w:rPr>
          <w:t>Sugary foods</w:t>
        </w:r>
      </w:hyperlink>
      <w:r w:rsidRPr="0044659A">
        <w:rPr>
          <w:rFonts w:ascii="Georgia Pro" w:eastAsia="Times New Roman" w:hAnsi="Georgia Pro" w:cs="Times New Roman"/>
          <w:color w:val="303030"/>
          <w:sz w:val="27"/>
          <w:szCs w:val="27"/>
        </w:rPr>
        <w:t> and drinks and foods high in saturated fats or hydrogenated oils should be avoided," says Olendzki. She also suggests ditching nutrient-empty fare like junk food and fried food, plus overly processed items. "These foods will inhibit muscle building and increase soreness," she says. </w:t>
      </w:r>
    </w:p>
    <w:p w14:paraId="657B9B9D" w14:textId="77777777" w:rsidR="0044659A" w:rsidRPr="0044659A" w:rsidRDefault="0044659A" w:rsidP="0044659A">
      <w:pPr>
        <w:shd w:val="clear" w:color="auto" w:fill="FFFFFF"/>
        <w:spacing w:before="210" w:after="210" w:line="405" w:lineRule="atLeast"/>
        <w:rPr>
          <w:rFonts w:ascii="Georgia Pro" w:eastAsia="Times New Roman" w:hAnsi="Georgia Pro" w:cs="Times New Roman"/>
          <w:color w:val="303030"/>
          <w:sz w:val="27"/>
          <w:szCs w:val="27"/>
        </w:rPr>
      </w:pPr>
      <w:r w:rsidRPr="0044659A">
        <w:rPr>
          <w:rFonts w:ascii="Georgia Pro" w:eastAsia="Times New Roman" w:hAnsi="Georgia Pro" w:cs="Times New Roman"/>
          <w:color w:val="303030"/>
          <w:sz w:val="27"/>
          <w:szCs w:val="27"/>
        </w:rPr>
        <w:lastRenderedPageBreak/>
        <w:t>On the practical side, Leslie Bonci, a registered sports dietitian for the Kansas City Chiefs and founder of </w:t>
      </w:r>
      <w:hyperlink r:id="rId24" w:tgtFrame="_blank" w:history="1">
        <w:r w:rsidRPr="0044659A">
          <w:rPr>
            <w:rFonts w:ascii="Georgia Pro" w:eastAsia="Times New Roman" w:hAnsi="Georgia Pro" w:cs="Times New Roman"/>
            <w:color w:val="303030"/>
            <w:sz w:val="27"/>
            <w:szCs w:val="27"/>
            <w:u w:val="single"/>
          </w:rPr>
          <w:t>Active Eating Advice</w:t>
        </w:r>
      </w:hyperlink>
      <w:r w:rsidRPr="0044659A">
        <w:rPr>
          <w:rFonts w:ascii="Georgia Pro" w:eastAsia="Times New Roman" w:hAnsi="Georgia Pro" w:cs="Times New Roman"/>
          <w:color w:val="303030"/>
          <w:sz w:val="27"/>
          <w:szCs w:val="27"/>
        </w:rPr>
        <w:t>, says that eating dry foods after a workout may also be ill advised because exercise can dry out one's throat, making dry foods a bit harder to swallow. "Some people find </w:t>
      </w:r>
      <w:hyperlink r:id="rId25" w:tgtFrame="_blank" w:history="1">
        <w:r w:rsidRPr="0044659A">
          <w:rPr>
            <w:rFonts w:ascii="Georgia Pro" w:eastAsia="Times New Roman" w:hAnsi="Georgia Pro" w:cs="Times New Roman"/>
            <w:color w:val="303030"/>
            <w:sz w:val="27"/>
            <w:szCs w:val="27"/>
            <w:u w:val="single"/>
          </w:rPr>
          <w:t>acidic foods</w:t>
        </w:r>
      </w:hyperlink>
      <w:r w:rsidRPr="0044659A">
        <w:rPr>
          <w:rFonts w:ascii="Georgia Pro" w:eastAsia="Times New Roman" w:hAnsi="Georgia Pro" w:cs="Times New Roman"/>
          <w:color w:val="303030"/>
          <w:sz w:val="27"/>
          <w:szCs w:val="27"/>
        </w:rPr>
        <w:t> don't sit well post exercise either, but this is an individual response," she explains. "And drinking </w:t>
      </w:r>
      <w:hyperlink r:id="rId26" w:tgtFrame="_blank" w:history="1">
        <w:r w:rsidRPr="0044659A">
          <w:rPr>
            <w:rFonts w:ascii="Georgia Pro" w:eastAsia="Times New Roman" w:hAnsi="Georgia Pro" w:cs="Times New Roman"/>
            <w:color w:val="303030"/>
            <w:sz w:val="27"/>
            <w:szCs w:val="27"/>
            <w:u w:val="single"/>
          </w:rPr>
          <w:t>carbonated beverages</w:t>
        </w:r>
      </w:hyperlink>
      <w:r w:rsidRPr="0044659A">
        <w:rPr>
          <w:rFonts w:ascii="Georgia Pro" w:eastAsia="Times New Roman" w:hAnsi="Georgia Pro" w:cs="Times New Roman"/>
          <w:color w:val="303030"/>
          <w:sz w:val="27"/>
          <w:szCs w:val="27"/>
        </w:rPr>
        <w:t> after working out can cause </w:t>
      </w:r>
      <w:hyperlink r:id="rId27" w:tgtFrame="_blank" w:history="1">
        <w:r w:rsidRPr="0044659A">
          <w:rPr>
            <w:rFonts w:ascii="Georgia Pro" w:eastAsia="Times New Roman" w:hAnsi="Georgia Pro" w:cs="Times New Roman"/>
            <w:color w:val="303030"/>
            <w:sz w:val="27"/>
            <w:szCs w:val="27"/>
            <w:u w:val="single"/>
          </w:rPr>
          <w:t>bloating</w:t>
        </w:r>
      </w:hyperlink>
      <w:r w:rsidRPr="0044659A">
        <w:rPr>
          <w:rFonts w:ascii="Georgia Pro" w:eastAsia="Times New Roman" w:hAnsi="Georgia Pro" w:cs="Times New Roman"/>
          <w:color w:val="303030"/>
          <w:sz w:val="27"/>
          <w:szCs w:val="27"/>
        </w:rPr>
        <w:t> and a premature feeling of fullness," she adds.</w:t>
      </w:r>
    </w:p>
    <w:p w14:paraId="520DBFFC" w14:textId="77777777" w:rsidR="0044659A" w:rsidRPr="0044659A" w:rsidRDefault="0044659A" w:rsidP="0044659A">
      <w:pPr>
        <w:shd w:val="clear" w:color="auto" w:fill="FFFFFF"/>
        <w:spacing w:before="420" w:after="270" w:line="390" w:lineRule="atLeast"/>
        <w:outlineLvl w:val="1"/>
        <w:rPr>
          <w:rFonts w:ascii="Arial Nova" w:eastAsia="Times New Roman" w:hAnsi="Arial Nova" w:cs="Times New Roman"/>
          <w:b/>
          <w:bCs/>
          <w:color w:val="303030"/>
          <w:sz w:val="36"/>
          <w:szCs w:val="36"/>
        </w:rPr>
      </w:pPr>
      <w:r w:rsidRPr="0044659A">
        <w:rPr>
          <w:rFonts w:ascii="Arial Nova" w:eastAsia="Times New Roman" w:hAnsi="Arial Nova" w:cs="Times New Roman"/>
          <w:b/>
          <w:bCs/>
          <w:color w:val="303030"/>
          <w:sz w:val="36"/>
          <w:szCs w:val="36"/>
        </w:rPr>
        <w:t>Should I eat immediately after a workout? </w:t>
      </w:r>
    </w:p>
    <w:p w14:paraId="748AFA3D" w14:textId="77777777" w:rsidR="0044659A" w:rsidRPr="0044659A" w:rsidRDefault="0044659A" w:rsidP="0044659A">
      <w:pPr>
        <w:shd w:val="clear" w:color="auto" w:fill="FFFFFF"/>
        <w:spacing w:before="210" w:after="210" w:line="405" w:lineRule="atLeast"/>
        <w:rPr>
          <w:rFonts w:ascii="Georgia Pro" w:eastAsia="Times New Roman" w:hAnsi="Georgia Pro" w:cs="Times New Roman"/>
          <w:color w:val="303030"/>
          <w:sz w:val="27"/>
          <w:szCs w:val="27"/>
        </w:rPr>
      </w:pPr>
      <w:r w:rsidRPr="0044659A">
        <w:rPr>
          <w:rFonts w:ascii="Georgia Pro" w:eastAsia="Times New Roman" w:hAnsi="Georgia Pro" w:cs="Times New Roman"/>
          <w:color w:val="303030"/>
          <w:sz w:val="27"/>
          <w:szCs w:val="27"/>
        </w:rPr>
        <w:t>Knowing when to eat after workout can be as helpful as knowing what to eat. Olendzki suggests waiting to eat 30 minutes following a workout in order to "avoid </w:t>
      </w:r>
      <w:hyperlink r:id="rId28" w:tgtFrame="_blank" w:history="1">
        <w:r w:rsidRPr="0044659A">
          <w:rPr>
            <w:rFonts w:ascii="Georgia Pro" w:eastAsia="Times New Roman" w:hAnsi="Georgia Pro" w:cs="Times New Roman"/>
            <w:color w:val="303030"/>
            <w:sz w:val="27"/>
            <w:szCs w:val="27"/>
            <w:u w:val="single"/>
          </w:rPr>
          <w:t>cramps</w:t>
        </w:r>
      </w:hyperlink>
      <w:r w:rsidRPr="0044659A">
        <w:rPr>
          <w:rFonts w:ascii="Georgia Pro" w:eastAsia="Times New Roman" w:hAnsi="Georgia Pro" w:cs="Times New Roman"/>
          <w:color w:val="303030"/>
          <w:sz w:val="27"/>
          <w:szCs w:val="27"/>
        </w:rPr>
        <w:t> and malabsorption." She also says that when working out hard, "digestion is compromised, so only easily </w:t>
      </w:r>
      <w:hyperlink r:id="rId29" w:tgtFrame="_blank" w:history="1">
        <w:r w:rsidRPr="0044659A">
          <w:rPr>
            <w:rFonts w:ascii="Georgia Pro" w:eastAsia="Times New Roman" w:hAnsi="Georgia Pro" w:cs="Times New Roman"/>
            <w:color w:val="303030"/>
            <w:sz w:val="27"/>
            <w:szCs w:val="27"/>
            <w:u w:val="single"/>
          </w:rPr>
          <w:t>digestible foods</w:t>
        </w:r>
      </w:hyperlink>
      <w:r w:rsidRPr="0044659A">
        <w:rPr>
          <w:rFonts w:ascii="Georgia Pro" w:eastAsia="Times New Roman" w:hAnsi="Georgia Pro" w:cs="Times New Roman"/>
          <w:color w:val="303030"/>
          <w:sz w:val="27"/>
          <w:szCs w:val="27"/>
        </w:rPr>
        <w:t> are well tolerated." Such foods include bread, oatmeal, rice, bananas, applesauce, eggs, chicken and salmon. </w:t>
      </w:r>
    </w:p>
    <w:p w14:paraId="12AEF23F" w14:textId="77777777" w:rsidR="0044659A" w:rsidRPr="0044659A" w:rsidRDefault="0044659A" w:rsidP="0044659A">
      <w:pPr>
        <w:shd w:val="clear" w:color="auto" w:fill="FFFFFF"/>
        <w:spacing w:before="210" w:after="210" w:line="405" w:lineRule="atLeast"/>
        <w:rPr>
          <w:rFonts w:ascii="Georgia Pro" w:eastAsia="Times New Roman" w:hAnsi="Georgia Pro" w:cs="Times New Roman"/>
          <w:color w:val="303030"/>
          <w:sz w:val="27"/>
          <w:szCs w:val="27"/>
        </w:rPr>
      </w:pPr>
      <w:r w:rsidRPr="0044659A">
        <w:rPr>
          <w:rFonts w:ascii="Georgia Pro" w:eastAsia="Times New Roman" w:hAnsi="Georgia Pro" w:cs="Times New Roman"/>
          <w:color w:val="303030"/>
          <w:sz w:val="27"/>
          <w:szCs w:val="27"/>
        </w:rPr>
        <w:t>At the same time, it's important not to wait too long after working out either to ensure you gain the aforementioned benefits of replacing glycogen stores and rebuilding muscle tissue. </w:t>
      </w:r>
      <w:hyperlink r:id="rId30" w:tgtFrame="_blank" w:history="1">
        <w:r w:rsidRPr="0044659A">
          <w:rPr>
            <w:rFonts w:ascii="Georgia Pro" w:eastAsia="Times New Roman" w:hAnsi="Georgia Pro" w:cs="Times New Roman"/>
            <w:color w:val="303030"/>
            <w:sz w:val="27"/>
            <w:szCs w:val="27"/>
            <w:u w:val="single"/>
          </w:rPr>
          <w:t>Mayo Clinic</w:t>
        </w:r>
      </w:hyperlink>
      <w:r w:rsidRPr="0044659A">
        <w:rPr>
          <w:rFonts w:ascii="Georgia Pro" w:eastAsia="Times New Roman" w:hAnsi="Georgia Pro" w:cs="Times New Roman"/>
          <w:color w:val="303030"/>
          <w:sz w:val="27"/>
          <w:szCs w:val="27"/>
        </w:rPr>
        <w:t> suggests eating within 2 hours after exercise and to eat a snack if your next meal is further than 2 hours away. Bonci echoes similar advice: "Don't wait too long to refuel as that will delay repair and recovery." </w:t>
      </w:r>
    </w:p>
    <w:p w14:paraId="2CDFE36E"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Nova">
    <w:charset w:val="00"/>
    <w:family w:val="swiss"/>
    <w:pitch w:val="variable"/>
    <w:sig w:usb0="0000028F" w:usb1="00000002" w:usb2="00000000" w:usb3="00000000" w:csb0="0000019F" w:csb1="00000000"/>
  </w:font>
  <w:font w:name="Georgia Pro">
    <w:charset w:val="00"/>
    <w:family w:val="roman"/>
    <w:pitch w:val="variable"/>
    <w:sig w:usb0="800002AF" w:usb1="0000000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17055071">
    <w:abstractNumId w:val="19"/>
  </w:num>
  <w:num w:numId="2" w16cid:durableId="1443761325">
    <w:abstractNumId w:val="12"/>
  </w:num>
  <w:num w:numId="3" w16cid:durableId="1724207799">
    <w:abstractNumId w:val="10"/>
  </w:num>
  <w:num w:numId="4" w16cid:durableId="646710426">
    <w:abstractNumId w:val="21"/>
  </w:num>
  <w:num w:numId="5" w16cid:durableId="1934777423">
    <w:abstractNumId w:val="13"/>
  </w:num>
  <w:num w:numId="6" w16cid:durableId="1693994078">
    <w:abstractNumId w:val="16"/>
  </w:num>
  <w:num w:numId="7" w16cid:durableId="565262102">
    <w:abstractNumId w:val="18"/>
  </w:num>
  <w:num w:numId="8" w16cid:durableId="1909150771">
    <w:abstractNumId w:val="9"/>
  </w:num>
  <w:num w:numId="9" w16cid:durableId="1764567653">
    <w:abstractNumId w:val="7"/>
  </w:num>
  <w:num w:numId="10" w16cid:durableId="940531679">
    <w:abstractNumId w:val="6"/>
  </w:num>
  <w:num w:numId="11" w16cid:durableId="1929848270">
    <w:abstractNumId w:val="5"/>
  </w:num>
  <w:num w:numId="12" w16cid:durableId="807213013">
    <w:abstractNumId w:val="4"/>
  </w:num>
  <w:num w:numId="13" w16cid:durableId="1893686103">
    <w:abstractNumId w:val="8"/>
  </w:num>
  <w:num w:numId="14" w16cid:durableId="1346590988">
    <w:abstractNumId w:val="3"/>
  </w:num>
  <w:num w:numId="15" w16cid:durableId="1389065283">
    <w:abstractNumId w:val="2"/>
  </w:num>
  <w:num w:numId="16" w16cid:durableId="1909806586">
    <w:abstractNumId w:val="1"/>
  </w:num>
  <w:num w:numId="17" w16cid:durableId="526793602">
    <w:abstractNumId w:val="0"/>
  </w:num>
  <w:num w:numId="18" w16cid:durableId="593053421">
    <w:abstractNumId w:val="14"/>
  </w:num>
  <w:num w:numId="19" w16cid:durableId="1803644708">
    <w:abstractNumId w:val="15"/>
  </w:num>
  <w:num w:numId="20" w16cid:durableId="1695186318">
    <w:abstractNumId w:val="20"/>
  </w:num>
  <w:num w:numId="21" w16cid:durableId="937374303">
    <w:abstractNumId w:val="17"/>
  </w:num>
  <w:num w:numId="22" w16cid:durableId="478351155">
    <w:abstractNumId w:val="11"/>
  </w:num>
  <w:num w:numId="23" w16cid:durableId="7283093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9A"/>
    <w:rsid w:val="0044659A"/>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2E3C"/>
  <w15:chartTrackingRefBased/>
  <w15:docId w15:val="{2EAB6C54-8B4A-4ADF-8748-5BD47617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gntarbp">
    <w:name w:val="gnt_ar_b_p"/>
    <w:basedOn w:val="Normal"/>
    <w:rsid w:val="0044659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139034">
      <w:bodyDiv w:val="1"/>
      <w:marLeft w:val="0"/>
      <w:marRight w:val="0"/>
      <w:marTop w:val="0"/>
      <w:marBottom w:val="0"/>
      <w:divBdr>
        <w:top w:val="none" w:sz="0" w:space="0" w:color="auto"/>
        <w:left w:val="none" w:sz="0" w:space="0" w:color="auto"/>
        <w:bottom w:val="none" w:sz="0" w:space="0" w:color="auto"/>
        <w:right w:val="none" w:sz="0" w:space="0" w:color="auto"/>
      </w:divBdr>
      <w:divsChild>
        <w:div w:id="1122386465">
          <w:marLeft w:val="0"/>
          <w:marRight w:val="90"/>
          <w:marTop w:val="180"/>
          <w:marBottom w:val="45"/>
          <w:divBdr>
            <w:top w:val="none" w:sz="0" w:space="0" w:color="auto"/>
            <w:left w:val="none" w:sz="0" w:space="0" w:color="auto"/>
            <w:bottom w:val="none" w:sz="0" w:space="0" w:color="auto"/>
            <w:right w:val="none" w:sz="0" w:space="0" w:color="auto"/>
          </w:divBdr>
          <w:divsChild>
            <w:div w:id="1831755214">
              <w:marLeft w:val="0"/>
              <w:marRight w:val="0"/>
              <w:marTop w:val="60"/>
              <w:marBottom w:val="0"/>
              <w:divBdr>
                <w:top w:val="none" w:sz="0" w:space="0" w:color="auto"/>
                <w:left w:val="none" w:sz="0" w:space="0" w:color="auto"/>
                <w:bottom w:val="none" w:sz="0" w:space="0" w:color="auto"/>
                <w:right w:val="none" w:sz="0" w:space="0" w:color="auto"/>
              </w:divBdr>
            </w:div>
          </w:divsChild>
        </w:div>
        <w:div w:id="1712149861">
          <w:marLeft w:val="0"/>
          <w:marRight w:val="0"/>
          <w:marTop w:val="90"/>
          <w:marBottom w:val="0"/>
          <w:divBdr>
            <w:top w:val="none" w:sz="0" w:space="0" w:color="auto"/>
            <w:left w:val="none" w:sz="0" w:space="0" w:color="auto"/>
            <w:bottom w:val="none" w:sz="0" w:space="0" w:color="auto"/>
            <w:right w:val="none" w:sz="0" w:space="0" w:color="auto"/>
          </w:divBdr>
          <w:divsChild>
            <w:div w:id="187718064">
              <w:marLeft w:val="0"/>
              <w:marRight w:val="0"/>
              <w:marTop w:val="0"/>
              <w:marBottom w:val="0"/>
              <w:divBdr>
                <w:top w:val="none" w:sz="0" w:space="0" w:color="auto"/>
                <w:left w:val="none" w:sz="0" w:space="0" w:color="auto"/>
                <w:bottom w:val="none" w:sz="0" w:space="0" w:color="auto"/>
                <w:right w:val="none" w:sz="0" w:space="0" w:color="auto"/>
              </w:divBdr>
              <w:divsChild>
                <w:div w:id="1932811544">
                  <w:marLeft w:val="0"/>
                  <w:marRight w:val="0"/>
                  <w:marTop w:val="0"/>
                  <w:marBottom w:val="0"/>
                  <w:divBdr>
                    <w:top w:val="none" w:sz="0" w:space="0" w:color="auto"/>
                    <w:left w:val="none" w:sz="0" w:space="0" w:color="auto"/>
                    <w:bottom w:val="none" w:sz="0" w:space="0" w:color="auto"/>
                    <w:right w:val="none" w:sz="0" w:space="0" w:color="auto"/>
                  </w:divBdr>
                  <w:divsChild>
                    <w:div w:id="315915459">
                      <w:marLeft w:val="0"/>
                      <w:marRight w:val="0"/>
                      <w:marTop w:val="0"/>
                      <w:marBottom w:val="0"/>
                      <w:divBdr>
                        <w:top w:val="none" w:sz="0" w:space="0" w:color="auto"/>
                        <w:left w:val="none" w:sz="0" w:space="0" w:color="auto"/>
                        <w:bottom w:val="none" w:sz="0" w:space="0" w:color="auto"/>
                        <w:right w:val="none" w:sz="0" w:space="0" w:color="auto"/>
                      </w:divBdr>
                      <w:divsChild>
                        <w:div w:id="1111702469">
                          <w:marLeft w:val="0"/>
                          <w:marRight w:val="0"/>
                          <w:marTop w:val="0"/>
                          <w:marBottom w:val="0"/>
                          <w:divBdr>
                            <w:top w:val="none" w:sz="0" w:space="0" w:color="auto"/>
                            <w:left w:val="none" w:sz="0" w:space="0" w:color="auto"/>
                            <w:bottom w:val="none" w:sz="0" w:space="0" w:color="auto"/>
                            <w:right w:val="none" w:sz="0" w:space="0" w:color="auto"/>
                          </w:divBdr>
                          <w:divsChild>
                            <w:div w:id="2132166806">
                              <w:marLeft w:val="0"/>
                              <w:marRight w:val="0"/>
                              <w:marTop w:val="0"/>
                              <w:marBottom w:val="0"/>
                              <w:divBdr>
                                <w:top w:val="none" w:sz="0" w:space="0" w:color="auto"/>
                                <w:left w:val="none" w:sz="0" w:space="0" w:color="auto"/>
                                <w:bottom w:val="none" w:sz="0" w:space="0" w:color="auto"/>
                                <w:right w:val="none" w:sz="0" w:space="0" w:color="auto"/>
                              </w:divBdr>
                              <w:divsChild>
                                <w:div w:id="546381996">
                                  <w:marLeft w:val="0"/>
                                  <w:marRight w:val="225"/>
                                  <w:marTop w:val="0"/>
                                  <w:marBottom w:val="0"/>
                                  <w:divBdr>
                                    <w:top w:val="none" w:sz="0" w:space="0" w:color="auto"/>
                                    <w:left w:val="none" w:sz="0" w:space="0" w:color="auto"/>
                                    <w:bottom w:val="none" w:sz="0" w:space="0" w:color="auto"/>
                                    <w:right w:val="none" w:sz="0" w:space="0" w:color="auto"/>
                                  </w:divBdr>
                                  <w:divsChild>
                                    <w:div w:id="1029527409">
                                      <w:marLeft w:val="0"/>
                                      <w:marRight w:val="0"/>
                                      <w:marTop w:val="0"/>
                                      <w:marBottom w:val="0"/>
                                      <w:divBdr>
                                        <w:top w:val="none" w:sz="0" w:space="0" w:color="auto"/>
                                        <w:left w:val="none" w:sz="0" w:space="0" w:color="auto"/>
                                        <w:bottom w:val="none" w:sz="0" w:space="0" w:color="auto"/>
                                        <w:right w:val="none" w:sz="0" w:space="0" w:color="auto"/>
                                      </w:divBdr>
                                      <w:divsChild>
                                        <w:div w:id="296224073">
                                          <w:marLeft w:val="0"/>
                                          <w:marRight w:val="0"/>
                                          <w:marTop w:val="0"/>
                                          <w:marBottom w:val="0"/>
                                          <w:divBdr>
                                            <w:top w:val="none" w:sz="0" w:space="0" w:color="auto"/>
                                            <w:left w:val="none" w:sz="0" w:space="0" w:color="auto"/>
                                            <w:bottom w:val="none" w:sz="0" w:space="0" w:color="auto"/>
                                            <w:right w:val="none" w:sz="0" w:space="0" w:color="auto"/>
                                          </w:divBdr>
                                        </w:div>
                                        <w:div w:id="841550583">
                                          <w:marLeft w:val="0"/>
                                          <w:marRight w:val="0"/>
                                          <w:marTop w:val="0"/>
                                          <w:marBottom w:val="0"/>
                                          <w:divBdr>
                                            <w:top w:val="none" w:sz="0" w:space="0" w:color="auto"/>
                                            <w:left w:val="none" w:sz="0" w:space="0" w:color="auto"/>
                                            <w:bottom w:val="none" w:sz="0" w:space="0" w:color="auto"/>
                                            <w:right w:val="none" w:sz="0" w:space="0" w:color="auto"/>
                                          </w:divBdr>
                                          <w:divsChild>
                                            <w:div w:id="13140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today.com/staff/11795921002/daryl-austin/" TargetMode="External"/><Relationship Id="rId13" Type="http://schemas.openxmlformats.org/officeDocument/2006/relationships/hyperlink" Target="https://www.usatoday.com/story/life/health-wellness/2023/07/14/are-ice-baths-good-for-you-how-long-to-do-benefits-explained/70359502007/" TargetMode="External"/><Relationship Id="rId18" Type="http://schemas.openxmlformats.org/officeDocument/2006/relationships/hyperlink" Target="https://www.usatoday.com/story/life/health-wellness/2023/05/16/how-much-protein-should-i-eat-to-gain-muscle-grams-per-day/70221088007/" TargetMode="External"/><Relationship Id="rId26" Type="http://schemas.openxmlformats.org/officeDocument/2006/relationships/hyperlink" Target="https://www.usatoday.com/story/life/health-wellness/2023/09/25/is-seltzer-water-bad-for-you/70823544007/" TargetMode="External"/><Relationship Id="rId3" Type="http://schemas.openxmlformats.org/officeDocument/2006/relationships/customXml" Target="../customXml/item3.xml"/><Relationship Id="rId21" Type="http://schemas.openxmlformats.org/officeDocument/2006/relationships/hyperlink" Target="https://www.usatoday.com/story/life/health-wellness/2023/10/10/red-meat-bad-eating-too-much-health-risks/70994346007/" TargetMode="External"/><Relationship Id="rId7" Type="http://schemas.openxmlformats.org/officeDocument/2006/relationships/webSettings" Target="webSettings.xml"/><Relationship Id="rId12" Type="http://schemas.openxmlformats.org/officeDocument/2006/relationships/hyperlink" Target="https://www.usatoday.com/story/life/health-wellness/2023/06/18/what-is-carb-cycling-examples-weight-loss-no-carbs/70298014007/" TargetMode="External"/><Relationship Id="rId17" Type="http://schemas.openxmlformats.org/officeDocument/2006/relationships/hyperlink" Target="https://www.usatoday.com/story/life/health-wellness/2023/08/31/can-dehydration-cause-high-blood-pressure/70612773007/" TargetMode="External"/><Relationship Id="rId25" Type="http://schemas.openxmlformats.org/officeDocument/2006/relationships/hyperlink" Target="https://www.usatoday.com/story/life/health-wellness/2023/12/01/what-is-gerd/71663181007/" TargetMode="External"/><Relationship Id="rId2" Type="http://schemas.openxmlformats.org/officeDocument/2006/relationships/customXml" Target="../customXml/item2.xml"/><Relationship Id="rId16" Type="http://schemas.openxmlformats.org/officeDocument/2006/relationships/hyperlink" Target="https://www.usatoday.com/story/life/health-wellness/2023/11/07/is-rice-good-for-weight-loss/71418461007/" TargetMode="External"/><Relationship Id="rId20" Type="http://schemas.openxmlformats.org/officeDocument/2006/relationships/hyperlink" Target="https://www.usatoday.com/story/life/health-wellness/2023/10/10/red-meat-bad-eating-too-much-health-risks/70994346007/" TargetMode="External"/><Relationship Id="rId29" Type="http://schemas.openxmlformats.org/officeDocument/2006/relationships/hyperlink" Target="https://www.usatoday.com/story/life/health-wellness/2023/08/09/how-long-does-it-take-for-food-to-digest/7041913700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rt.org/en/healthy-living/healthy-eating/eat-smart/nutrition-basics/food-as-fuel-before-during-and-after-workouts" TargetMode="External"/><Relationship Id="rId24" Type="http://schemas.openxmlformats.org/officeDocument/2006/relationships/hyperlink" Target="https://activeeatingadvice.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satoday.com/story/life/health-wellness/2023/06/04/how-many-carbs-per-day-should-i-eat/70259227007/" TargetMode="External"/><Relationship Id="rId23" Type="http://schemas.openxmlformats.org/officeDocument/2006/relationships/hyperlink" Target="https://www.usatoday.com/story/life/health-wellness/2023/11/22/sugar-grams-per-day/71589643007/" TargetMode="External"/><Relationship Id="rId28" Type="http://schemas.openxmlformats.org/officeDocument/2006/relationships/hyperlink" Target="https://www.usatoday.com/story/life/health-wellness/2023/05/29/what-causes-muscle-spasms/70249143007/" TargetMode="External"/><Relationship Id="rId10" Type="http://schemas.openxmlformats.org/officeDocument/2006/relationships/hyperlink" Target="https://www.usatoday.com/story/life/health-wellness/2021/11/03/aha-heart-health-dietary-guidance/6252486001/" TargetMode="External"/><Relationship Id="rId19" Type="http://schemas.openxmlformats.org/officeDocument/2006/relationships/hyperlink" Target="https://www.usatoday.com/story/life/health-wellness/2023/04/26/how-much-protein-egg-yolks-whites-and-weight-loss-benefits/11727501002/"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satoday.com/story/life/health-wellness/2023/05/09/does-walking-build-muscle-benefits-toning-how-often-walk/70187880007/" TargetMode="External"/><Relationship Id="rId14" Type="http://schemas.openxmlformats.org/officeDocument/2006/relationships/hyperlink" Target="https://www.usatoday.com/story/life/health-wellness/2022/10/29/how-long-can-you-survive-without-food-water/7856938001/" TargetMode="External"/><Relationship Id="rId22" Type="http://schemas.openxmlformats.org/officeDocument/2006/relationships/hyperlink" Target="https://www.usatoday.com/story/life/health-wellness/2023/10/10/red-meat-bad-eating-too-much-health-risks/70994346007/" TargetMode="External"/><Relationship Id="rId27" Type="http://schemas.openxmlformats.org/officeDocument/2006/relationships/hyperlink" Target="https://www.usatoday.com/story/life/health-wellness/2023/07/16/how-to-get-rid-of-bloating-experts-on-what-relieves-bloating-fast/70363414007/" TargetMode="External"/><Relationship Id="rId30" Type="http://schemas.openxmlformats.org/officeDocument/2006/relationships/hyperlink" Target="https://www.mayoclinic.org/healthy-lifestyle/fitness/in-depth/exercise/art-200455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Office\16.0\DTS\en-US%7bC13E03A0-C503-4FBB-A6A1-77E0B72687E3%7d\%7bF507C8BE-8D6A-4456-BB17-DB1A09606BEE%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{F507C8BE-8D6A-4456-BB17-DB1A09606BEE}tf02786999_win32</Template>
  <TotalTime>1</TotalTime>
  <Pages>3</Pages>
  <Words>1190</Words>
  <Characters>6786</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Chris Coraggio</cp:lastModifiedBy>
  <cp:revision>1</cp:revision>
  <dcterms:created xsi:type="dcterms:W3CDTF">2024-01-18T03:31:00Z</dcterms:created>
  <dcterms:modified xsi:type="dcterms:W3CDTF">2024-01-18T03:32:00Z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