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34CB8" w14:textId="2D867023" w:rsidR="00A9204E" w:rsidRPr="00437246" w:rsidRDefault="008F1E8A">
      <w:pPr>
        <w:rPr>
          <w:b/>
          <w:bCs/>
        </w:rPr>
      </w:pPr>
      <w:r w:rsidRPr="00437246">
        <w:rPr>
          <w:b/>
          <w:bCs/>
        </w:rPr>
        <w:t>GOAL SETTING WORKSHEET</w:t>
      </w:r>
      <w:r w:rsidR="00F05659">
        <w:rPr>
          <w:b/>
          <w:bCs/>
        </w:rPr>
        <w:t xml:space="preserve"> (Short Course Season)</w:t>
      </w:r>
    </w:p>
    <w:p w14:paraId="2766B5C2" w14:textId="2A579BDC" w:rsidR="008F1E8A" w:rsidRDefault="008F1E8A"/>
    <w:p w14:paraId="7E030C3A" w14:textId="2E88AC83" w:rsidR="008F1E8A" w:rsidRDefault="008F1E8A">
      <w:r>
        <w:t xml:space="preserve">Goals in swimming are important to help you focus on why you are doing all the fun stuff we do in practice. Goals should </w:t>
      </w:r>
      <w:r w:rsidR="00F05659">
        <w:t xml:space="preserve">be stated positively (what you </w:t>
      </w:r>
      <w:r>
        <w:rPr>
          <w:u w:val="single"/>
        </w:rPr>
        <w:t>want</w:t>
      </w:r>
      <w:r>
        <w:t xml:space="preserve"> to do). Since this is swimming, Goal Race Speed goals are also important, as they will be used in our training.</w:t>
      </w:r>
    </w:p>
    <w:p w14:paraId="5F2E2D61" w14:textId="098FDD0D" w:rsidR="008F1E8A" w:rsidRDefault="008F1E8A"/>
    <w:p w14:paraId="0415A830" w14:textId="2AB8AEBF" w:rsidR="00437246" w:rsidRDefault="008F1E8A">
      <w:r>
        <w:t>STEP 1: Determine an OUTCOME GOAL. This can be a time, a meet you want to qualify for, or some other important level of achievement for you.</w:t>
      </w:r>
    </w:p>
    <w:p w14:paraId="066CF75B" w14:textId="1D5A1163" w:rsidR="008F1E8A" w:rsidRDefault="008F1E8A"/>
    <w:p w14:paraId="6522A4CB" w14:textId="41739238" w:rsidR="008F1E8A" w:rsidRDefault="008F1E8A">
      <w:r>
        <w:t>STEP 2: What TIME will you need to achieve this outcome goal?</w:t>
      </w:r>
    </w:p>
    <w:p w14:paraId="79D6FCA2" w14:textId="0D5D83C2" w:rsidR="008F1E8A" w:rsidRDefault="008F1E8A">
      <w:r>
        <w:tab/>
      </w:r>
    </w:p>
    <w:p w14:paraId="70E73802" w14:textId="77777777" w:rsidR="00F05659" w:rsidRDefault="008F1E8A">
      <w:r>
        <w:t xml:space="preserve">STEP 3: </w:t>
      </w:r>
      <w:r w:rsidR="00F05659">
        <w:t>Since we train/compete in both 25 yard &amp; 25 meter</w:t>
      </w:r>
      <w:r>
        <w:t xml:space="preserve"> pools, you will need to convert your time </w:t>
      </w:r>
      <w:r w:rsidR="00F05659">
        <w:t xml:space="preserve">from one pool length </w:t>
      </w:r>
      <w:r>
        <w:t xml:space="preserve">the other two.  </w:t>
      </w:r>
    </w:p>
    <w:p w14:paraId="13165ECD" w14:textId="2E6B4C91" w:rsidR="008F1E8A" w:rsidRDefault="00F05659">
      <w:r>
        <w:tab/>
        <w:t xml:space="preserve">A. </w:t>
      </w:r>
      <w:r w:rsidR="008F1E8A">
        <w:t>Use this TIME CONVERSION TOOL to help you</w:t>
      </w:r>
      <w:r w:rsidR="004B0681">
        <w:t>:</w:t>
      </w:r>
    </w:p>
    <w:p w14:paraId="5389E4DC" w14:textId="65651AC9" w:rsidR="008F1E8A" w:rsidRDefault="00F05659">
      <w:r>
        <w:tab/>
      </w:r>
      <w:hyperlink r:id="rId8" w:history="1">
        <w:r w:rsidR="008F1E8A" w:rsidRPr="008F1E8A">
          <w:rPr>
            <w:rStyle w:val="Hyperlink"/>
          </w:rPr>
          <w:t>https://www.teamunify.com/osthsc/__doc__/time-conversion-tool.html</w:t>
        </w:r>
      </w:hyperlink>
    </w:p>
    <w:p w14:paraId="584C1118" w14:textId="72C16F20" w:rsidR="004B0681" w:rsidRDefault="00F05659">
      <w:r>
        <w:tab/>
      </w:r>
      <w:r w:rsidR="004B0681">
        <w:t xml:space="preserve">This Time Conversion Tool can be accessed from our website under </w:t>
      </w:r>
      <w:proofErr w:type="gramStart"/>
      <w:r w:rsidR="004B0681">
        <w:t>For</w:t>
      </w:r>
      <w:proofErr w:type="gramEnd"/>
      <w:r w:rsidR="004B0681">
        <w:t xml:space="preserve"> Swimmers tab&gt;Time Conversion Tool</w:t>
      </w:r>
    </w:p>
    <w:p w14:paraId="6234E5E1" w14:textId="2263CFC4" w:rsidR="008F1E8A" w:rsidRDefault="008F1E8A"/>
    <w:p w14:paraId="7038F84C" w14:textId="57AE62B2" w:rsidR="008F1E8A" w:rsidRDefault="008F1E8A" w:rsidP="00F05659">
      <w:r>
        <w:tab/>
      </w:r>
      <w:r w:rsidR="00F05659">
        <w:t>B. Convert manually:</w:t>
      </w:r>
    </w:p>
    <w:p w14:paraId="580D2CCA" w14:textId="5B6C85E7" w:rsidR="00F05659" w:rsidRDefault="00F05659" w:rsidP="00F05659">
      <w:r>
        <w:tab/>
      </w:r>
      <w:r>
        <w:tab/>
        <w:t>For non-IM races 200 yards or shorter</w:t>
      </w:r>
    </w:p>
    <w:p w14:paraId="6D59E334" w14:textId="5B73DB6E" w:rsidR="00F05659" w:rsidRDefault="00F05659" w:rsidP="00F05659">
      <w:r>
        <w:tab/>
      </w:r>
      <w:r>
        <w:tab/>
      </w:r>
      <w:r>
        <w:tab/>
        <w:t>From SCY to SCM = Multiply SCY x 1.11</w:t>
      </w:r>
    </w:p>
    <w:p w14:paraId="1A52EDB5" w14:textId="06B5F8A9" w:rsidR="00F05659" w:rsidRDefault="00F05659" w:rsidP="00F05659">
      <w:r>
        <w:tab/>
      </w:r>
      <w:r>
        <w:tab/>
      </w:r>
      <w:r>
        <w:tab/>
        <w:t>From SCM to SCY = Divide SCM by 1.11</w:t>
      </w:r>
    </w:p>
    <w:p w14:paraId="67207D63" w14:textId="25E36D7D" w:rsidR="00F05659" w:rsidRDefault="00F05659" w:rsidP="00F05659">
      <w:r>
        <w:tab/>
      </w:r>
      <w:r>
        <w:tab/>
        <w:t>For 500/1000 Freestyle</w:t>
      </w:r>
    </w:p>
    <w:p w14:paraId="20EC0CC2" w14:textId="65627FDE" w:rsidR="00F05659" w:rsidRDefault="00F05659" w:rsidP="00F05659">
      <w:r>
        <w:tab/>
      </w:r>
      <w:r>
        <w:tab/>
      </w:r>
      <w:r>
        <w:tab/>
        <w:t>From SCY to SCM = Multiply SCY by .875</w:t>
      </w:r>
    </w:p>
    <w:p w14:paraId="0ED04FA7" w14:textId="341AA55C" w:rsidR="00F05659" w:rsidRDefault="00F05659" w:rsidP="00F05659">
      <w:r>
        <w:tab/>
      </w:r>
      <w:r>
        <w:tab/>
      </w:r>
      <w:r>
        <w:tab/>
      </w:r>
      <w:r>
        <w:t>From</w:t>
      </w:r>
      <w:r>
        <w:t xml:space="preserve"> SCM to SCY = Divide SCM by .875</w:t>
      </w:r>
    </w:p>
    <w:p w14:paraId="7D4688CB" w14:textId="4076EE6C" w:rsidR="00F05659" w:rsidRDefault="00F05659" w:rsidP="00F05659">
      <w:r>
        <w:tab/>
      </w:r>
      <w:r>
        <w:tab/>
        <w:t>For 1650 Freestyle</w:t>
      </w:r>
    </w:p>
    <w:p w14:paraId="7E92BBF4" w14:textId="34723CF9" w:rsidR="00F05659" w:rsidRDefault="00F05659" w:rsidP="00F05659">
      <w:r>
        <w:tab/>
      </w:r>
      <w:r>
        <w:tab/>
      </w:r>
      <w:r>
        <w:tab/>
      </w:r>
      <w:r>
        <w:t xml:space="preserve">From SCY to SCM = </w:t>
      </w:r>
      <w:r>
        <w:t>Divide SCY by 1.013</w:t>
      </w:r>
    </w:p>
    <w:p w14:paraId="5E416E4F" w14:textId="465B8D85" w:rsidR="00F05659" w:rsidRDefault="00F05659" w:rsidP="00F05659">
      <w:r>
        <w:tab/>
      </w:r>
      <w:r>
        <w:tab/>
      </w:r>
      <w:r>
        <w:tab/>
        <w:t xml:space="preserve">From SCM to SCY = </w:t>
      </w:r>
      <w:r>
        <w:t>Multiply SCM by 1.013</w:t>
      </w:r>
    </w:p>
    <w:p w14:paraId="2DA56AB2" w14:textId="7B0EB716" w:rsidR="00F05659" w:rsidRDefault="00F05659" w:rsidP="00F05659"/>
    <w:p w14:paraId="00AF6B36" w14:textId="642D77FB" w:rsidR="008F1E8A" w:rsidRDefault="008F1E8A">
      <w:r>
        <w:t xml:space="preserve">STEP 4: </w:t>
      </w:r>
      <w:r w:rsidR="00F05659">
        <w:t xml:space="preserve">Determine </w:t>
      </w:r>
      <w:r>
        <w:t>GOAL RACE</w:t>
      </w:r>
      <w:r w:rsidR="00F05659">
        <w:t xml:space="preserve"> SPEEDS (GRS) for both courses (Non-IM)</w:t>
      </w:r>
    </w:p>
    <w:p w14:paraId="4A0E27BF" w14:textId="127B9B81" w:rsidR="008F1E8A" w:rsidRDefault="00437246">
      <w:r>
        <w:tab/>
        <w:t xml:space="preserve">A. </w:t>
      </w:r>
      <w:r w:rsidR="008F1E8A">
        <w:t>Take the Goal Time and divide it by the distance of the event</w:t>
      </w:r>
      <w:r>
        <w:t xml:space="preserve"> (Be sure that the time is in seconds, not minutes &amp; seconds!)</w:t>
      </w:r>
    </w:p>
    <w:p w14:paraId="2B0960DB" w14:textId="776D94D0" w:rsidR="00437246" w:rsidRDefault="00437246">
      <w:r>
        <w:tab/>
        <w:t>B. Take the answer and multiply it by 100, 75, 50, &amp; 25 to get the GRS for those distances.</w:t>
      </w:r>
    </w:p>
    <w:p w14:paraId="7D271000" w14:textId="77777777" w:rsidR="00F05659" w:rsidRDefault="00F05659"/>
    <w:p w14:paraId="41F2F216" w14:textId="3F60BC5D" w:rsidR="00437246" w:rsidRDefault="00437246">
      <w:r>
        <w:t>Example: Goal for 200 FREE = 2:24.09 in SCY (2:24.09 is 142.09 seconds)</w:t>
      </w:r>
    </w:p>
    <w:p w14:paraId="0635E369" w14:textId="29C8A7F4" w:rsidR="00437246" w:rsidRDefault="00437246">
      <w:r>
        <w:tab/>
        <w:t xml:space="preserve">   142.09/200 = .74545</w:t>
      </w:r>
    </w:p>
    <w:p w14:paraId="7E48940E" w14:textId="204DF7BD" w:rsidR="00437246" w:rsidRDefault="00437246">
      <w:r>
        <w:tab/>
        <w:t xml:space="preserve">   .74545 x 100 = 74.5 (which is 1:14.5); .74545 x 75 = 55.9; .74545 x 50 = 37.3; .74545 x 25 = 18.6</w:t>
      </w:r>
    </w:p>
    <w:p w14:paraId="6A25C81B" w14:textId="77777777" w:rsidR="00F05659" w:rsidRDefault="00F05659"/>
    <w:p w14:paraId="21C98E86" w14:textId="027D69BC" w:rsidR="00F05659" w:rsidRDefault="00F05659">
      <w:r>
        <w:t>NOTE:  See separate hand out for determining GRS for IMs</w:t>
      </w:r>
    </w:p>
    <w:p w14:paraId="59800591" w14:textId="1F626811" w:rsidR="00437246" w:rsidRDefault="00437246"/>
    <w:p w14:paraId="1D3F063B" w14:textId="1E83DBCD" w:rsidR="00437246" w:rsidRDefault="00F05659">
      <w:r>
        <w:t xml:space="preserve">STEP 5: List the </w:t>
      </w:r>
      <w:r w:rsidR="00437246">
        <w:t>PROCESS GOALS you will need to achieve your OUTCOME GOAL</w:t>
      </w:r>
    </w:p>
    <w:p w14:paraId="5F23676A" w14:textId="6C43338F" w:rsidR="00FB5B69" w:rsidRDefault="00FB5B69"/>
    <w:p w14:paraId="691DDDEC" w14:textId="39D79302" w:rsidR="00FB5B69" w:rsidRDefault="00FB5B69"/>
    <w:p w14:paraId="1E2F7943" w14:textId="1E4BC866" w:rsidR="00FB5B69" w:rsidRDefault="00FB5B69"/>
    <w:p w14:paraId="5C53A85A" w14:textId="106E607C" w:rsidR="00FB5B69" w:rsidRDefault="00FB5B69"/>
    <w:p w14:paraId="75783C13" w14:textId="20A5AC9A" w:rsidR="00FB5B69" w:rsidRDefault="00FB5B69"/>
    <w:p w14:paraId="0EDB41A0" w14:textId="0C715B03" w:rsidR="00FB5B69" w:rsidRDefault="00FB5B69"/>
    <w:p w14:paraId="73BD4B4B" w14:textId="3FFE67D8" w:rsidR="00FB5B69" w:rsidRDefault="00FB5B69"/>
    <w:p w14:paraId="1DE29D04" w14:textId="467A985D" w:rsidR="00FB5B69" w:rsidRDefault="00FB5B69"/>
    <w:p w14:paraId="6833F87B" w14:textId="2CD07893" w:rsidR="00F05659" w:rsidRDefault="00F05659"/>
    <w:p w14:paraId="54AE7CD6" w14:textId="200A6AB7" w:rsidR="00F05659" w:rsidRDefault="00F05659"/>
    <w:p w14:paraId="4AACAEC5" w14:textId="5DB98F8F" w:rsidR="00F05659" w:rsidRDefault="00F05659"/>
    <w:p w14:paraId="32C5528B" w14:textId="77777777" w:rsidR="00F05659" w:rsidRDefault="00F05659"/>
    <w:p w14:paraId="4FCC3263" w14:textId="56FC600F" w:rsidR="00FB5B69" w:rsidRDefault="00153C0D">
      <w:r w:rsidRPr="00F05659">
        <w:rPr>
          <w:sz w:val="28"/>
          <w:szCs w:val="28"/>
        </w:rPr>
        <w:lastRenderedPageBreak/>
        <w:t>GRS / PROCESS Goals Form</w:t>
      </w:r>
      <w:r>
        <w:t xml:space="preserve"> – You may do more than just 3 events if you want to.</w:t>
      </w:r>
    </w:p>
    <w:p w14:paraId="2AFDF6D1" w14:textId="77777777" w:rsidR="00F05659" w:rsidRPr="00153C0D" w:rsidRDefault="00F05659"/>
    <w:p w14:paraId="1141FCA5" w14:textId="77777777" w:rsidR="000C4C7D" w:rsidRDefault="00FB5B69">
      <w:pPr>
        <w:rPr>
          <w:b/>
          <w:bCs/>
        </w:rPr>
      </w:pPr>
      <w:r>
        <w:rPr>
          <w:b/>
          <w:bCs/>
        </w:rPr>
        <w:t>NAME: _____________________________________</w:t>
      </w:r>
      <w:r w:rsidR="00FC410A">
        <w:rPr>
          <w:b/>
          <w:bCs/>
        </w:rPr>
        <w:tab/>
      </w:r>
    </w:p>
    <w:p w14:paraId="13BD28C2" w14:textId="08BB3737" w:rsidR="00FB5B69" w:rsidRDefault="00FC410A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0D7065A7" w14:textId="77777777" w:rsidR="005D42BB" w:rsidRDefault="005D42BB" w:rsidP="005D42BB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PROCESS GOALS (at least 3)</w:t>
      </w:r>
    </w:p>
    <w:p w14:paraId="18EFBBDE" w14:textId="3324BAC5" w:rsidR="00FB5B69" w:rsidRDefault="00FB5B69">
      <w:pPr>
        <w:rPr>
          <w:b/>
          <w:bCs/>
        </w:rPr>
      </w:pPr>
      <w:r>
        <w:rPr>
          <w:b/>
          <w:bCs/>
        </w:rPr>
        <w:t>EVENT: _____________________________________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6A8AC3E1" w14:textId="77777777" w:rsidR="00FB5B69" w:rsidRDefault="00FB5B69">
      <w:pPr>
        <w:rPr>
          <w:b/>
          <w:bCs/>
        </w:rPr>
      </w:pPr>
    </w:p>
    <w:p w14:paraId="1FB1B203" w14:textId="007DA220" w:rsidR="00FB5B69" w:rsidRDefault="00FB5B69">
      <w:pPr>
        <w:rPr>
          <w:b/>
          <w:bCs/>
        </w:rPr>
      </w:pPr>
      <w:r>
        <w:rPr>
          <w:b/>
          <w:bCs/>
        </w:rPr>
        <w:t xml:space="preserve">GOAL </w:t>
      </w:r>
      <w:proofErr w:type="gramStart"/>
      <w:r>
        <w:rPr>
          <w:b/>
          <w:bCs/>
        </w:rPr>
        <w:t>TIME :</w:t>
      </w:r>
      <w:proofErr w:type="gramEnd"/>
      <w:r>
        <w:rPr>
          <w:b/>
          <w:bCs/>
        </w:rPr>
        <w:t xml:space="preserve"> __</w:t>
      </w:r>
      <w:r w:rsidR="000C4C7D">
        <w:rPr>
          <w:b/>
          <w:bCs/>
        </w:rPr>
        <w:t xml:space="preserve">___________________SCY  SCM </w:t>
      </w:r>
    </w:p>
    <w:p w14:paraId="2F77AE6C" w14:textId="1D6B2513" w:rsidR="00FB5B69" w:rsidRDefault="00FB5B69">
      <w:pPr>
        <w:rPr>
          <w:b/>
          <w:bCs/>
        </w:rPr>
      </w:pPr>
    </w:p>
    <w:p w14:paraId="327A1A74" w14:textId="6D8AC4B3" w:rsidR="00FB5B69" w:rsidRDefault="00FB5B69">
      <w:pPr>
        <w:rPr>
          <w:b/>
          <w:bCs/>
        </w:rPr>
      </w:pPr>
      <w:r>
        <w:rPr>
          <w:b/>
          <w:bCs/>
        </w:rPr>
        <w:t>GOAL RACE SPEED (GRS)</w:t>
      </w:r>
    </w:p>
    <w:p w14:paraId="7FA8E881" w14:textId="6EC14EFC" w:rsidR="00FB5B69" w:rsidRDefault="00FB5B69">
      <w:pPr>
        <w:rPr>
          <w:b/>
          <w:bCs/>
        </w:rPr>
      </w:pPr>
      <w:r>
        <w:rPr>
          <w:b/>
          <w:bCs/>
        </w:rPr>
        <w:tab/>
        <w:t xml:space="preserve">     SCM</w:t>
      </w:r>
      <w:r>
        <w:rPr>
          <w:b/>
          <w:bCs/>
        </w:rPr>
        <w:tab/>
      </w:r>
      <w:r>
        <w:rPr>
          <w:b/>
          <w:bCs/>
        </w:rPr>
        <w:tab/>
        <w:t xml:space="preserve">     SCY</w:t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</w:p>
    <w:p w14:paraId="3F517C7F" w14:textId="2FC00836" w:rsidR="00FB5B69" w:rsidRDefault="00FB5B69">
      <w:pPr>
        <w:rPr>
          <w:b/>
          <w:bCs/>
        </w:rPr>
      </w:pPr>
      <w:r>
        <w:rPr>
          <w:b/>
          <w:bCs/>
        </w:rPr>
        <w:t>100</w:t>
      </w:r>
    </w:p>
    <w:p w14:paraId="7507DD46" w14:textId="08FFFD95" w:rsidR="00FB5B69" w:rsidRDefault="00FB5B69">
      <w:pPr>
        <w:rPr>
          <w:b/>
          <w:bCs/>
        </w:rPr>
      </w:pPr>
      <w:r>
        <w:rPr>
          <w:b/>
          <w:bCs/>
        </w:rPr>
        <w:tab/>
        <w:t>_________</w:t>
      </w:r>
      <w:r>
        <w:rPr>
          <w:b/>
          <w:bCs/>
        </w:rPr>
        <w:tab/>
        <w:t>_________</w:t>
      </w:r>
      <w:r>
        <w:rPr>
          <w:b/>
          <w:bCs/>
        </w:rPr>
        <w:tab/>
      </w:r>
    </w:p>
    <w:p w14:paraId="03DBC33D" w14:textId="6B83D6C0" w:rsidR="00FB5B69" w:rsidRDefault="00FB5B69">
      <w:pPr>
        <w:rPr>
          <w:b/>
          <w:bCs/>
        </w:rPr>
      </w:pPr>
      <w:r>
        <w:rPr>
          <w:b/>
          <w:bCs/>
        </w:rPr>
        <w:t>75</w:t>
      </w:r>
    </w:p>
    <w:p w14:paraId="3BD27411" w14:textId="5FAFE8A9" w:rsidR="00FB5B69" w:rsidRDefault="00FB5B69">
      <w:pPr>
        <w:rPr>
          <w:b/>
          <w:bCs/>
        </w:rPr>
      </w:pPr>
      <w:r>
        <w:rPr>
          <w:b/>
          <w:bCs/>
        </w:rPr>
        <w:tab/>
        <w:t>_________</w:t>
      </w:r>
      <w:r>
        <w:rPr>
          <w:b/>
          <w:bCs/>
        </w:rPr>
        <w:tab/>
        <w:t>_________</w:t>
      </w:r>
      <w:r>
        <w:rPr>
          <w:b/>
          <w:bCs/>
        </w:rPr>
        <w:tab/>
      </w:r>
    </w:p>
    <w:p w14:paraId="1E487A81" w14:textId="0DF0BD1A" w:rsidR="00FB5B69" w:rsidRDefault="00FB5B69">
      <w:pPr>
        <w:rPr>
          <w:b/>
          <w:bCs/>
        </w:rPr>
      </w:pPr>
      <w:r>
        <w:rPr>
          <w:b/>
          <w:bCs/>
        </w:rPr>
        <w:t>50</w:t>
      </w:r>
    </w:p>
    <w:p w14:paraId="67934D3C" w14:textId="7A7D89B0" w:rsidR="00FB5B69" w:rsidRDefault="00FB5B69">
      <w:pPr>
        <w:rPr>
          <w:b/>
          <w:bCs/>
        </w:rPr>
      </w:pPr>
      <w:r>
        <w:rPr>
          <w:b/>
          <w:bCs/>
        </w:rPr>
        <w:tab/>
        <w:t>_________</w:t>
      </w:r>
      <w:r>
        <w:rPr>
          <w:b/>
          <w:bCs/>
        </w:rPr>
        <w:tab/>
        <w:t>_________</w:t>
      </w:r>
      <w:r>
        <w:rPr>
          <w:b/>
          <w:bCs/>
        </w:rPr>
        <w:tab/>
      </w:r>
    </w:p>
    <w:p w14:paraId="36BB00A9" w14:textId="7039E58F" w:rsidR="00FB5B69" w:rsidRDefault="00FB5B69">
      <w:pPr>
        <w:rPr>
          <w:b/>
          <w:bCs/>
        </w:rPr>
      </w:pPr>
      <w:r>
        <w:rPr>
          <w:b/>
          <w:bCs/>
        </w:rPr>
        <w:t>25</w:t>
      </w:r>
    </w:p>
    <w:p w14:paraId="7828952F" w14:textId="3D180D2A" w:rsidR="00FB5B69" w:rsidRDefault="00FB5B69">
      <w:pPr>
        <w:rPr>
          <w:b/>
          <w:bCs/>
        </w:rPr>
      </w:pPr>
      <w:r>
        <w:rPr>
          <w:b/>
          <w:bCs/>
        </w:rPr>
        <w:tab/>
        <w:t>_________</w:t>
      </w:r>
      <w:r>
        <w:rPr>
          <w:b/>
          <w:bCs/>
        </w:rPr>
        <w:tab/>
        <w:t>_________</w:t>
      </w:r>
      <w:r>
        <w:rPr>
          <w:b/>
          <w:bCs/>
        </w:rPr>
        <w:tab/>
      </w:r>
    </w:p>
    <w:p w14:paraId="2DCEDC27" w14:textId="00383E50" w:rsidR="00FC410A" w:rsidRDefault="00FC410A" w:rsidP="00FC410A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262FF02D" w14:textId="77777777" w:rsidR="005D42BB" w:rsidRDefault="005D42BB" w:rsidP="005D42BB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PROCESS GOALS (at least 3)</w:t>
      </w:r>
    </w:p>
    <w:p w14:paraId="4F259C05" w14:textId="77777777" w:rsidR="000C4C7D" w:rsidRDefault="000C4C7D" w:rsidP="00FC410A">
      <w:pPr>
        <w:rPr>
          <w:b/>
          <w:bCs/>
        </w:rPr>
      </w:pPr>
    </w:p>
    <w:p w14:paraId="0BBB7D29" w14:textId="7B24D5A9" w:rsidR="00FC410A" w:rsidRDefault="00FC410A" w:rsidP="00FC410A">
      <w:pPr>
        <w:rPr>
          <w:b/>
          <w:bCs/>
        </w:rPr>
      </w:pPr>
      <w:r>
        <w:rPr>
          <w:b/>
          <w:bCs/>
        </w:rPr>
        <w:t>EVENT: _____________________________________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32BD4079" w14:textId="77777777" w:rsidR="00FC410A" w:rsidRDefault="00FC410A" w:rsidP="00FC410A">
      <w:pPr>
        <w:rPr>
          <w:b/>
          <w:bCs/>
        </w:rPr>
      </w:pPr>
    </w:p>
    <w:p w14:paraId="215F2CBD" w14:textId="77777777" w:rsidR="00FC410A" w:rsidRDefault="00FC410A" w:rsidP="00FC410A">
      <w:pPr>
        <w:rPr>
          <w:b/>
          <w:bCs/>
        </w:rPr>
      </w:pPr>
      <w:r>
        <w:rPr>
          <w:b/>
          <w:bCs/>
        </w:rPr>
        <w:t xml:space="preserve">GOAL </w:t>
      </w:r>
      <w:proofErr w:type="gramStart"/>
      <w:r>
        <w:rPr>
          <w:b/>
          <w:bCs/>
        </w:rPr>
        <w:t>TIME :</w:t>
      </w:r>
      <w:proofErr w:type="gramEnd"/>
      <w:r>
        <w:rPr>
          <w:b/>
          <w:bCs/>
        </w:rPr>
        <w:t xml:space="preserve"> _____________________SCY  SCM  LCM</w:t>
      </w:r>
    </w:p>
    <w:p w14:paraId="5B440CC6" w14:textId="77777777" w:rsidR="00FC410A" w:rsidRDefault="00FC410A" w:rsidP="00FC410A">
      <w:pPr>
        <w:rPr>
          <w:b/>
          <w:bCs/>
        </w:rPr>
      </w:pPr>
    </w:p>
    <w:p w14:paraId="5CAAF805" w14:textId="77777777" w:rsidR="00FC410A" w:rsidRDefault="00FC410A" w:rsidP="00FC410A">
      <w:pPr>
        <w:rPr>
          <w:b/>
          <w:bCs/>
        </w:rPr>
      </w:pPr>
      <w:r>
        <w:rPr>
          <w:b/>
          <w:bCs/>
        </w:rPr>
        <w:t>GOAL RACE SPEED (GRS)</w:t>
      </w:r>
    </w:p>
    <w:p w14:paraId="457B8CDF" w14:textId="77777777" w:rsidR="000C4C7D" w:rsidRDefault="00FC410A" w:rsidP="000C4C7D">
      <w:pPr>
        <w:rPr>
          <w:b/>
          <w:bCs/>
        </w:rPr>
      </w:pPr>
      <w:r>
        <w:rPr>
          <w:b/>
          <w:bCs/>
        </w:rPr>
        <w:tab/>
        <w:t xml:space="preserve">     </w:t>
      </w:r>
      <w:r w:rsidR="000C4C7D">
        <w:rPr>
          <w:b/>
          <w:bCs/>
        </w:rPr>
        <w:t>SCM</w:t>
      </w:r>
      <w:r w:rsidR="000C4C7D">
        <w:rPr>
          <w:b/>
          <w:bCs/>
        </w:rPr>
        <w:tab/>
      </w:r>
      <w:r w:rsidR="000C4C7D">
        <w:rPr>
          <w:b/>
          <w:bCs/>
        </w:rPr>
        <w:tab/>
        <w:t xml:space="preserve">     SCY</w:t>
      </w:r>
      <w:r w:rsidR="000C4C7D">
        <w:rPr>
          <w:b/>
          <w:bCs/>
        </w:rPr>
        <w:tab/>
      </w:r>
      <w:r w:rsidR="000C4C7D">
        <w:rPr>
          <w:b/>
          <w:bCs/>
        </w:rPr>
        <w:tab/>
        <w:t xml:space="preserve">     </w:t>
      </w:r>
    </w:p>
    <w:p w14:paraId="2FD82DBD" w14:textId="77777777" w:rsidR="000C4C7D" w:rsidRDefault="000C4C7D" w:rsidP="000C4C7D">
      <w:pPr>
        <w:rPr>
          <w:b/>
          <w:bCs/>
        </w:rPr>
      </w:pPr>
      <w:r>
        <w:rPr>
          <w:b/>
          <w:bCs/>
        </w:rPr>
        <w:t>100</w:t>
      </w:r>
    </w:p>
    <w:p w14:paraId="135F86A0" w14:textId="77777777" w:rsidR="000C4C7D" w:rsidRDefault="000C4C7D" w:rsidP="000C4C7D">
      <w:pPr>
        <w:rPr>
          <w:b/>
          <w:bCs/>
        </w:rPr>
      </w:pPr>
      <w:r>
        <w:rPr>
          <w:b/>
          <w:bCs/>
        </w:rPr>
        <w:tab/>
        <w:t>_________</w:t>
      </w:r>
      <w:r>
        <w:rPr>
          <w:b/>
          <w:bCs/>
        </w:rPr>
        <w:tab/>
        <w:t>_________</w:t>
      </w:r>
      <w:r>
        <w:rPr>
          <w:b/>
          <w:bCs/>
        </w:rPr>
        <w:tab/>
      </w:r>
    </w:p>
    <w:p w14:paraId="52BC6F3B" w14:textId="77777777" w:rsidR="000C4C7D" w:rsidRDefault="000C4C7D" w:rsidP="000C4C7D">
      <w:pPr>
        <w:rPr>
          <w:b/>
          <w:bCs/>
        </w:rPr>
      </w:pPr>
      <w:r>
        <w:rPr>
          <w:b/>
          <w:bCs/>
        </w:rPr>
        <w:t>75</w:t>
      </w:r>
    </w:p>
    <w:p w14:paraId="220412BC" w14:textId="77777777" w:rsidR="000C4C7D" w:rsidRDefault="000C4C7D" w:rsidP="000C4C7D">
      <w:pPr>
        <w:rPr>
          <w:b/>
          <w:bCs/>
        </w:rPr>
      </w:pPr>
      <w:r>
        <w:rPr>
          <w:b/>
          <w:bCs/>
        </w:rPr>
        <w:tab/>
        <w:t>_________</w:t>
      </w:r>
      <w:r>
        <w:rPr>
          <w:b/>
          <w:bCs/>
        </w:rPr>
        <w:tab/>
        <w:t>_________</w:t>
      </w:r>
      <w:r>
        <w:rPr>
          <w:b/>
          <w:bCs/>
        </w:rPr>
        <w:tab/>
      </w:r>
    </w:p>
    <w:p w14:paraId="114F8A25" w14:textId="77777777" w:rsidR="000C4C7D" w:rsidRDefault="000C4C7D" w:rsidP="000C4C7D">
      <w:pPr>
        <w:rPr>
          <w:b/>
          <w:bCs/>
        </w:rPr>
      </w:pPr>
      <w:r>
        <w:rPr>
          <w:b/>
          <w:bCs/>
        </w:rPr>
        <w:t>50</w:t>
      </w:r>
    </w:p>
    <w:p w14:paraId="33736ABC" w14:textId="77777777" w:rsidR="000C4C7D" w:rsidRDefault="000C4C7D" w:rsidP="000C4C7D">
      <w:pPr>
        <w:rPr>
          <w:b/>
          <w:bCs/>
        </w:rPr>
      </w:pPr>
      <w:r>
        <w:rPr>
          <w:b/>
          <w:bCs/>
        </w:rPr>
        <w:tab/>
        <w:t>_________</w:t>
      </w:r>
      <w:r>
        <w:rPr>
          <w:b/>
          <w:bCs/>
        </w:rPr>
        <w:tab/>
        <w:t>_________</w:t>
      </w:r>
      <w:r>
        <w:rPr>
          <w:b/>
          <w:bCs/>
        </w:rPr>
        <w:tab/>
      </w:r>
    </w:p>
    <w:p w14:paraId="6DD27819" w14:textId="77777777" w:rsidR="000C4C7D" w:rsidRDefault="000C4C7D" w:rsidP="000C4C7D">
      <w:pPr>
        <w:rPr>
          <w:b/>
          <w:bCs/>
        </w:rPr>
      </w:pPr>
      <w:r>
        <w:rPr>
          <w:b/>
          <w:bCs/>
        </w:rPr>
        <w:t>25</w:t>
      </w:r>
    </w:p>
    <w:p w14:paraId="2EA88503" w14:textId="3E565410" w:rsidR="00FC410A" w:rsidRDefault="000C4C7D" w:rsidP="000C4C7D">
      <w:pPr>
        <w:rPr>
          <w:b/>
          <w:bCs/>
        </w:rPr>
      </w:pPr>
      <w:r>
        <w:rPr>
          <w:b/>
          <w:bCs/>
        </w:rPr>
        <w:tab/>
        <w:t>_________</w:t>
      </w:r>
      <w:r>
        <w:rPr>
          <w:b/>
          <w:bCs/>
        </w:rPr>
        <w:tab/>
        <w:t>_________</w:t>
      </w:r>
    </w:p>
    <w:p w14:paraId="6BE64842" w14:textId="53EB0B7E" w:rsidR="00FC410A" w:rsidRDefault="00FC410A" w:rsidP="00FC410A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7C6F07E8" w14:textId="4606741B" w:rsidR="00FC410A" w:rsidRDefault="005D42BB" w:rsidP="00FC410A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PROCESS GOALS (at least 3)</w:t>
      </w:r>
    </w:p>
    <w:p w14:paraId="4A8F39E7" w14:textId="77777777" w:rsidR="00FC410A" w:rsidRDefault="00FC410A" w:rsidP="00FC410A">
      <w:pPr>
        <w:rPr>
          <w:b/>
          <w:bCs/>
        </w:rPr>
      </w:pPr>
      <w:r>
        <w:rPr>
          <w:b/>
          <w:bCs/>
        </w:rPr>
        <w:t>EVENT: _____________________________________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73AD3F09" w14:textId="77777777" w:rsidR="00FC410A" w:rsidRDefault="00FC410A" w:rsidP="00FC410A">
      <w:pPr>
        <w:rPr>
          <w:b/>
          <w:bCs/>
        </w:rPr>
      </w:pPr>
    </w:p>
    <w:p w14:paraId="58584097" w14:textId="77777777" w:rsidR="00FC410A" w:rsidRDefault="00FC410A" w:rsidP="00FC410A">
      <w:pPr>
        <w:rPr>
          <w:b/>
          <w:bCs/>
        </w:rPr>
      </w:pPr>
      <w:r>
        <w:rPr>
          <w:b/>
          <w:bCs/>
        </w:rPr>
        <w:t xml:space="preserve">GOAL </w:t>
      </w:r>
      <w:proofErr w:type="gramStart"/>
      <w:r>
        <w:rPr>
          <w:b/>
          <w:bCs/>
        </w:rPr>
        <w:t>TIME :</w:t>
      </w:r>
      <w:proofErr w:type="gramEnd"/>
      <w:r>
        <w:rPr>
          <w:b/>
          <w:bCs/>
        </w:rPr>
        <w:t xml:space="preserve"> _____________________SCY  SCM  LCM</w:t>
      </w:r>
    </w:p>
    <w:p w14:paraId="4CB2D8AA" w14:textId="77777777" w:rsidR="00FC410A" w:rsidRDefault="00FC410A" w:rsidP="00FC410A">
      <w:pPr>
        <w:rPr>
          <w:b/>
          <w:bCs/>
        </w:rPr>
      </w:pPr>
    </w:p>
    <w:p w14:paraId="042EDC9C" w14:textId="77777777" w:rsidR="00FC410A" w:rsidRDefault="00FC410A" w:rsidP="00FC410A">
      <w:pPr>
        <w:rPr>
          <w:b/>
          <w:bCs/>
        </w:rPr>
      </w:pPr>
      <w:r>
        <w:rPr>
          <w:b/>
          <w:bCs/>
        </w:rPr>
        <w:t>GOAL RACE SPEED (GRS)</w:t>
      </w:r>
    </w:p>
    <w:p w14:paraId="0CB330E5" w14:textId="77777777" w:rsidR="000C4C7D" w:rsidRDefault="00FC410A" w:rsidP="000C4C7D">
      <w:pPr>
        <w:rPr>
          <w:b/>
          <w:bCs/>
        </w:rPr>
      </w:pPr>
      <w:r>
        <w:rPr>
          <w:b/>
          <w:bCs/>
        </w:rPr>
        <w:tab/>
        <w:t xml:space="preserve">     </w:t>
      </w:r>
      <w:r w:rsidR="000C4C7D">
        <w:rPr>
          <w:b/>
          <w:bCs/>
        </w:rPr>
        <w:t>SCM</w:t>
      </w:r>
      <w:r w:rsidR="000C4C7D">
        <w:rPr>
          <w:b/>
          <w:bCs/>
        </w:rPr>
        <w:tab/>
      </w:r>
      <w:r w:rsidR="000C4C7D">
        <w:rPr>
          <w:b/>
          <w:bCs/>
        </w:rPr>
        <w:tab/>
        <w:t xml:space="preserve">     SCY</w:t>
      </w:r>
      <w:r w:rsidR="000C4C7D">
        <w:rPr>
          <w:b/>
          <w:bCs/>
        </w:rPr>
        <w:tab/>
      </w:r>
      <w:r w:rsidR="000C4C7D">
        <w:rPr>
          <w:b/>
          <w:bCs/>
        </w:rPr>
        <w:tab/>
        <w:t xml:space="preserve">     </w:t>
      </w:r>
    </w:p>
    <w:p w14:paraId="51677F4E" w14:textId="77777777" w:rsidR="000C4C7D" w:rsidRDefault="000C4C7D" w:rsidP="000C4C7D">
      <w:pPr>
        <w:rPr>
          <w:b/>
          <w:bCs/>
        </w:rPr>
      </w:pPr>
      <w:r>
        <w:rPr>
          <w:b/>
          <w:bCs/>
        </w:rPr>
        <w:t>100</w:t>
      </w:r>
    </w:p>
    <w:p w14:paraId="0A8BC36F" w14:textId="77777777" w:rsidR="000C4C7D" w:rsidRDefault="000C4C7D" w:rsidP="000C4C7D">
      <w:pPr>
        <w:rPr>
          <w:b/>
          <w:bCs/>
        </w:rPr>
      </w:pPr>
      <w:r>
        <w:rPr>
          <w:b/>
          <w:bCs/>
        </w:rPr>
        <w:tab/>
        <w:t>_________</w:t>
      </w:r>
      <w:r>
        <w:rPr>
          <w:b/>
          <w:bCs/>
        </w:rPr>
        <w:tab/>
        <w:t>_________</w:t>
      </w:r>
      <w:r>
        <w:rPr>
          <w:b/>
          <w:bCs/>
        </w:rPr>
        <w:tab/>
      </w:r>
    </w:p>
    <w:p w14:paraId="2ED5229C" w14:textId="77777777" w:rsidR="000C4C7D" w:rsidRDefault="000C4C7D" w:rsidP="000C4C7D">
      <w:pPr>
        <w:rPr>
          <w:b/>
          <w:bCs/>
        </w:rPr>
      </w:pPr>
      <w:r>
        <w:rPr>
          <w:b/>
          <w:bCs/>
        </w:rPr>
        <w:t>75</w:t>
      </w:r>
    </w:p>
    <w:p w14:paraId="419D97BC" w14:textId="77777777" w:rsidR="000C4C7D" w:rsidRDefault="000C4C7D" w:rsidP="000C4C7D">
      <w:pPr>
        <w:rPr>
          <w:b/>
          <w:bCs/>
        </w:rPr>
      </w:pPr>
      <w:r>
        <w:rPr>
          <w:b/>
          <w:bCs/>
        </w:rPr>
        <w:tab/>
        <w:t>_________</w:t>
      </w:r>
      <w:r>
        <w:rPr>
          <w:b/>
          <w:bCs/>
        </w:rPr>
        <w:tab/>
        <w:t>_________</w:t>
      </w:r>
      <w:r>
        <w:rPr>
          <w:b/>
          <w:bCs/>
        </w:rPr>
        <w:tab/>
      </w:r>
    </w:p>
    <w:p w14:paraId="55D2D1B3" w14:textId="77777777" w:rsidR="000C4C7D" w:rsidRDefault="000C4C7D" w:rsidP="000C4C7D">
      <w:pPr>
        <w:rPr>
          <w:b/>
          <w:bCs/>
        </w:rPr>
      </w:pPr>
      <w:r>
        <w:rPr>
          <w:b/>
          <w:bCs/>
        </w:rPr>
        <w:t>50</w:t>
      </w:r>
    </w:p>
    <w:p w14:paraId="13C3A808" w14:textId="77777777" w:rsidR="000C4C7D" w:rsidRDefault="000C4C7D" w:rsidP="000C4C7D">
      <w:pPr>
        <w:rPr>
          <w:b/>
          <w:bCs/>
        </w:rPr>
      </w:pPr>
      <w:r>
        <w:rPr>
          <w:b/>
          <w:bCs/>
        </w:rPr>
        <w:tab/>
        <w:t>_________</w:t>
      </w:r>
      <w:r>
        <w:rPr>
          <w:b/>
          <w:bCs/>
        </w:rPr>
        <w:tab/>
        <w:t>_________</w:t>
      </w:r>
      <w:r>
        <w:rPr>
          <w:b/>
          <w:bCs/>
        </w:rPr>
        <w:tab/>
      </w:r>
      <w:bookmarkStart w:id="0" w:name="_GoBack"/>
      <w:bookmarkEnd w:id="0"/>
    </w:p>
    <w:p w14:paraId="5411F2E0" w14:textId="77777777" w:rsidR="000C4C7D" w:rsidRDefault="000C4C7D" w:rsidP="000C4C7D">
      <w:pPr>
        <w:rPr>
          <w:b/>
          <w:bCs/>
        </w:rPr>
      </w:pPr>
      <w:r>
        <w:rPr>
          <w:b/>
          <w:bCs/>
        </w:rPr>
        <w:t>25</w:t>
      </w:r>
    </w:p>
    <w:p w14:paraId="77210C1E" w14:textId="4F9F6F83" w:rsidR="00FC410A" w:rsidRPr="00FB5B69" w:rsidRDefault="000C4C7D" w:rsidP="000C4C7D">
      <w:pPr>
        <w:rPr>
          <w:b/>
          <w:bCs/>
        </w:rPr>
      </w:pPr>
      <w:r>
        <w:rPr>
          <w:b/>
          <w:bCs/>
        </w:rPr>
        <w:tab/>
        <w:t>_________</w:t>
      </w:r>
      <w:r>
        <w:rPr>
          <w:b/>
          <w:bCs/>
        </w:rPr>
        <w:tab/>
        <w:t>_________</w:t>
      </w:r>
    </w:p>
    <w:sectPr w:rsidR="00FC410A" w:rsidRPr="00FB5B69" w:rsidSect="00437246">
      <w:pgSz w:w="12240" w:h="15840"/>
      <w:pgMar w:top="720" w:right="720" w:bottom="9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E8A"/>
    <w:rsid w:val="000C4C7D"/>
    <w:rsid w:val="00153C0D"/>
    <w:rsid w:val="00437246"/>
    <w:rsid w:val="004B0681"/>
    <w:rsid w:val="005D42BB"/>
    <w:rsid w:val="00645252"/>
    <w:rsid w:val="006D3D74"/>
    <w:rsid w:val="007D0021"/>
    <w:rsid w:val="0083569A"/>
    <w:rsid w:val="008F1E8A"/>
    <w:rsid w:val="00A9204E"/>
    <w:rsid w:val="00F05659"/>
    <w:rsid w:val="00FB5B69"/>
    <w:rsid w:val="00FC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AB71F"/>
  <w15:chartTrackingRefBased/>
  <w15:docId w15:val="{E5AF9B00-86CB-4D67-BBA6-39DBE488F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F1E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amunify.com/osthsc/__doc__/time-conversion-tool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%20ENVY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12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ENVY</dc:creator>
  <cp:keywords/>
  <dc:description/>
  <cp:lastModifiedBy>Chris C</cp:lastModifiedBy>
  <cp:revision>3</cp:revision>
  <cp:lastPrinted>2023-03-28T16:20:00Z</cp:lastPrinted>
  <dcterms:created xsi:type="dcterms:W3CDTF">2023-10-04T14:25:00Z</dcterms:created>
  <dcterms:modified xsi:type="dcterms:W3CDTF">2023-10-04T14:36:00Z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