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6E9D" w14:textId="77777777" w:rsidR="00814CEA" w:rsidRPr="00814CEA" w:rsidRDefault="00814CEA" w:rsidP="00814CEA">
      <w:pPr>
        <w:shd w:val="clear" w:color="auto" w:fill="FFFFFF"/>
        <w:spacing w:before="60" w:line="570" w:lineRule="atLeast"/>
        <w:outlineLvl w:val="0"/>
        <w:rPr>
          <w:rFonts w:ascii="Arial Nova" w:eastAsia="Times New Roman" w:hAnsi="Arial Nova" w:cs="Times New Roman"/>
          <w:b/>
          <w:bCs/>
          <w:color w:val="303030"/>
          <w:kern w:val="36"/>
          <w:sz w:val="54"/>
          <w:szCs w:val="54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kern w:val="36"/>
          <w:sz w:val="54"/>
          <w:szCs w:val="54"/>
        </w:rPr>
        <w:t>Need after-school snack ideas? We've got you covered. Here are the healthiest options.</w:t>
      </w:r>
    </w:p>
    <w:p w14:paraId="1BC65335" w14:textId="533156F9" w:rsidR="00814CEA" w:rsidRPr="00814CEA" w:rsidRDefault="00814CEA" w:rsidP="00814CEA">
      <w:pPr>
        <w:shd w:val="clear" w:color="auto" w:fill="FFFFFF"/>
        <w:rPr>
          <w:rFonts w:ascii="Arial Nova" w:eastAsia="Times New Roman" w:hAnsi="Arial Nova" w:cs="Times New Roman"/>
          <w:color w:val="000000"/>
          <w:sz w:val="15"/>
          <w:szCs w:val="15"/>
        </w:rPr>
      </w:pPr>
      <w:hyperlink r:id="rId8" w:history="1">
        <w:r w:rsidRPr="00814CEA">
          <w:rPr>
            <w:rFonts w:ascii="Arial Nova" w:eastAsia="Times New Roman" w:hAnsi="Arial Nova" w:cs="Times New Roman"/>
            <w:b/>
            <w:bCs/>
            <w:color w:val="303030"/>
            <w:sz w:val="24"/>
            <w:szCs w:val="24"/>
            <w:u w:val="single"/>
          </w:rPr>
          <w:t>Clare Mulroy</w:t>
        </w:r>
      </w:hyperlink>
    </w:p>
    <w:p w14:paraId="216C227F" w14:textId="35F1610B" w:rsidR="00814CEA" w:rsidRPr="00814CEA" w:rsidRDefault="00814CEA" w:rsidP="00814CEA">
      <w:pPr>
        <w:shd w:val="clear" w:color="auto" w:fill="FFFFFF"/>
        <w:spacing w:line="300" w:lineRule="atLeast"/>
        <w:rPr>
          <w:rFonts w:ascii="Georgia Pro" w:eastAsia="Times New Roman" w:hAnsi="Georgia Pro" w:cs="Times New Roman"/>
          <w:color w:val="303030"/>
          <w:sz w:val="24"/>
          <w:szCs w:val="24"/>
        </w:rPr>
      </w:pPr>
      <w:r w:rsidRPr="00814CEA">
        <w:rPr>
          <w:rFonts w:ascii="Georgia Pro" w:eastAsia="Times New Roman" w:hAnsi="Georgia Pro" w:cs="Times New Roman"/>
          <w:color w:val="303030"/>
          <w:sz w:val="24"/>
          <w:szCs w:val="24"/>
        </w:rPr>
        <w:t>USA TODAY</w:t>
      </w:r>
    </w:p>
    <w:p w14:paraId="4C7413F7" w14:textId="77777777" w:rsidR="00814CEA" w:rsidRPr="00814CEA" w:rsidRDefault="00814CEA" w:rsidP="00814CEA">
      <w:pPr>
        <w:shd w:val="clear" w:color="auto" w:fill="FFFFFF"/>
        <w:spacing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After a long school day, a snack can help fuel kids with the energy they need to power through extracurricular activities and homework. However, most of the snacks American children consume are </w:t>
      </w:r>
      <w:hyperlink r:id="rId9" w:anchor=":~:text=American%20children%20aged,sugar%20or%20energy.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high in added sugar but low on nutrients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.</w:t>
      </w:r>
    </w:p>
    <w:p w14:paraId="1C2EBC8E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Kids </w:t>
      </w:r>
      <w:hyperlink r:id="rId10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need to snack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to get their daily recommended nutrients. According to the Academy of Nutrition and Dietetics, younger kids need to eat at least two snacks a day. Older kids should get one snack, maybe more</w:t>
      </w:r>
      <w:r w:rsidRPr="00814CEA">
        <w:rPr>
          <w:rFonts w:ascii="Georgia Pro" w:eastAsia="Times New Roman" w:hAnsi="Georgia Pro" w:cs="Times New Roman"/>
          <w:b/>
          <w:bCs/>
          <w:color w:val="303030"/>
          <w:sz w:val="27"/>
          <w:szCs w:val="27"/>
        </w:rPr>
        <w:t>,</w:t>
      </w: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if they’re physically active. </w:t>
      </w:r>
    </w:p>
    <w:p w14:paraId="4804548C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But snacks don't have to be </w:t>
      </w:r>
      <w:hyperlink r:id="rId11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chips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and candy – there are snacks you can pack your kid that are both fun and filling.</w:t>
      </w:r>
    </w:p>
    <w:p w14:paraId="692C6B34" w14:textId="77777777" w:rsidR="00814CEA" w:rsidRPr="00814CEA" w:rsidRDefault="00814CEA" w:rsidP="00814CEA">
      <w:pPr>
        <w:pBdr>
          <w:top w:val="single" w:sz="6" w:space="15" w:color="C2C2C2"/>
        </w:pBdr>
        <w:shd w:val="clear" w:color="auto" w:fill="FFFFFF"/>
        <w:spacing w:before="750" w:after="270" w:line="510" w:lineRule="atLeast"/>
        <w:outlineLvl w:val="1"/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  <w:t>What makes a healthy snack?</w:t>
      </w:r>
    </w:p>
    <w:p w14:paraId="68199CC1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It takes a few components to make a </w:t>
      </w:r>
      <w:hyperlink r:id="rId12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satiating snack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. Kids may be tempted to reach for a bag of Cheetos, but simple carbohydrates digest quickly and only </w:t>
      </w:r>
      <w:hyperlink r:id="rId13" w:anchor=":~:text=Simple%20carbohydrates%20are%20digested%20quickly%20and%20send%20immediate%20bursts%20of%20glucose%20(energy)%20into%20the%20bloodstream.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send quick bursts of glucose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into the bloodstream. They’ll get a </w:t>
      </w:r>
      <w:hyperlink r:id="rId14" w:anchor=":~:text=Consider%20eating%20less,and%20some%20cereals.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burst of energy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 xml:space="preserve"> but you may get hungrier sooner. Pairing a </w:t>
      </w:r>
      <w:proofErr w:type="spellStart"/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carb</w:t>
      </w:r>
      <w:proofErr w:type="spellEnd"/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 xml:space="preserve"> with a protein or fat will keep them fuller for longer. </w:t>
      </w:r>
    </w:p>
    <w:p w14:paraId="399F8369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Another good rule of thumb is to include at least two of the major food groups, says </w:t>
      </w:r>
      <w:hyperlink r:id="rId15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Rose Britt,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a registered dietitian with </w:t>
      </w:r>
      <w:hyperlink r:id="rId16" w:anchor="rose-britt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Top Nutrition Coaching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. </w:t>
      </w:r>
    </w:p>
    <w:p w14:paraId="3781312E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“We’re getting some different nutrients within those food groups at snack time,” Britt says. “Also, it’s a great opportunity to get in that serving of fruits and vegetables for our fiber and our vitamins.”</w:t>
      </w:r>
    </w:p>
    <w:p w14:paraId="724889F9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lastRenderedPageBreak/>
        <w:t>But for kids especially, it’s important to keep snack time enjoyable. Parents of </w:t>
      </w:r>
      <w:hyperlink r:id="rId17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picky eaters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may have to choose their battles, Britt says. </w:t>
      </w:r>
    </w:p>
    <w:p w14:paraId="63E2149C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“Having a snack shouldn’t be a chore, ideally we want to make it healthy and fun too,” Britt says.</w:t>
      </w:r>
    </w:p>
    <w:p w14:paraId="733D87F3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It also can be helpful to switch up your snack now and then. Eating the same food every day can eventually lead to </w:t>
      </w:r>
      <w:hyperlink r:id="rId18" w:anchor=":~:text=%E2%80%9CEventually%20we%20have%20something%20called%20%E2%80%98sensory%2Dspecific%20satiety%2C%E2%80%99%E2%80%9D%20Sharp%20says.%20%E2%80%9CYou%20just%20get%20tapped%20out%20on%20eating%20the%20exact%20same%20way.%20Switching%20it%20up%20whenever%20possible%20so%20that%20you%20feel%20like%20you%E2%80%99re%20still%20enjoying%20it%20is%20really%20important.%E2%80%9D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“sensory-specific satiety,”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registered dietitian Abbey Sharp previously told USA TODAY. This sensation leaves you feeling dissatisfied with your snack because you’ve eaten it so frequently. Trying a new snack on a daily or weekly basis can keep snack time enjoyable for both kids and adults. </w:t>
      </w:r>
    </w:p>
    <w:p w14:paraId="70E8B6F3" w14:textId="77777777" w:rsidR="00814CEA" w:rsidRPr="00814CEA" w:rsidRDefault="00814CEA" w:rsidP="00814CEA">
      <w:pPr>
        <w:pBdr>
          <w:top w:val="single" w:sz="6" w:space="15" w:color="C2C2C2"/>
        </w:pBdr>
        <w:shd w:val="clear" w:color="auto" w:fill="FFFFFF"/>
        <w:spacing w:before="750" w:after="270" w:line="510" w:lineRule="atLeast"/>
        <w:outlineLvl w:val="1"/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  <w:t>What are the healthiest after-school snacks for kids?</w:t>
      </w:r>
    </w:p>
    <w:p w14:paraId="2ABF85B5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Just like </w:t>
      </w:r>
      <w:hyperlink r:id="rId19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breakfast is important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to start the school day off on a good note, an after-school snack can provide energy for afternoon activities and homework. </w:t>
      </w:r>
    </w:p>
    <w:p w14:paraId="10794D4B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Processed, ready-made snacks like a bag of chips or cookies may taste good, but Britt recommends thinking about your after-school snack as a “mini meal” to get a healthier and more satisfying treat.</w:t>
      </w:r>
    </w:p>
    <w:p w14:paraId="1896F63D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The healthiest choice depends on what your kid does after the bell rings – are they gearing up for a sports practice? Studying for a math test? Here are the best options for every scenario</w:t>
      </w:r>
      <w:r w:rsidRPr="00814CEA">
        <w:rPr>
          <w:rFonts w:ascii="Georgia Pro" w:eastAsia="Times New Roman" w:hAnsi="Georgia Pro" w:cs="Times New Roman"/>
          <w:b/>
          <w:bCs/>
          <w:color w:val="303030"/>
          <w:sz w:val="27"/>
          <w:szCs w:val="27"/>
        </w:rPr>
        <w:t>.</w:t>
      </w:r>
    </w:p>
    <w:p w14:paraId="72713A47" w14:textId="77777777" w:rsidR="00814CEA" w:rsidRPr="00814CEA" w:rsidRDefault="00814CEA" w:rsidP="00814CEA">
      <w:pPr>
        <w:pBdr>
          <w:top w:val="single" w:sz="6" w:space="15" w:color="C2C2C2"/>
        </w:pBdr>
        <w:shd w:val="clear" w:color="auto" w:fill="FFFFFF"/>
        <w:spacing w:before="750" w:after="270" w:line="510" w:lineRule="atLeast"/>
        <w:outlineLvl w:val="1"/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  <w:t>Healthiest after-school snacks for kids in sports</w:t>
      </w:r>
    </w:p>
    <w:p w14:paraId="7CD5B7DD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lastRenderedPageBreak/>
        <w:t>If your child is snacking before sports, you’ll want to pack something that will give them a quick pre-workout boost. Simple carbs may not keep you full for long, but they’re perfect in this setting.</w:t>
      </w:r>
    </w:p>
    <w:p w14:paraId="2DFBA614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“We don’t actually want those multiple food groups or fiber right before the workout just because that can be harder on their stomach to digest,” Britt says.</w:t>
      </w:r>
    </w:p>
    <w:p w14:paraId="2A1F0C6F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This could be a bagel, crackers or a fruit, like a banana.</w:t>
      </w:r>
    </w:p>
    <w:p w14:paraId="042CB686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But after the physical activity, your kid will be hungry for a high-carb, high-protein snack. These snacks help with muscle recovery and provide a source of energy to replenish what they just used up.</w:t>
      </w:r>
    </w:p>
    <w:p w14:paraId="4262EEFF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Britt recommends chocolate milk – it's tasty and you’ve got carbs and protein in the milk and sugar in the chocolate.</w:t>
      </w:r>
    </w:p>
    <w:p w14:paraId="68778EF1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These other options make a great post-practice snack as well:</w:t>
      </w:r>
    </w:p>
    <w:p w14:paraId="4DB39961" w14:textId="77777777" w:rsidR="00814CEA" w:rsidRPr="00814CEA" w:rsidRDefault="00814CEA" w:rsidP="00814C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Smoothie (check out </w:t>
      </w:r>
      <w:hyperlink r:id="rId20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these nutritious recipes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)</w:t>
      </w:r>
    </w:p>
    <w:p w14:paraId="7E0FF24E" w14:textId="77777777" w:rsidR="00814CEA" w:rsidRPr="00814CEA" w:rsidRDefault="00814CEA" w:rsidP="00814C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Apples and peanut butter</w:t>
      </w:r>
    </w:p>
    <w:p w14:paraId="44CF92E5" w14:textId="77777777" w:rsidR="00814CEA" w:rsidRPr="00814CEA" w:rsidRDefault="00814CEA" w:rsidP="00814C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Trail mix </w:t>
      </w:r>
    </w:p>
    <w:p w14:paraId="6A433F12" w14:textId="77777777" w:rsidR="00814CEA" w:rsidRPr="00814CEA" w:rsidRDefault="00814CEA" w:rsidP="00814C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Cheese and crackers</w:t>
      </w:r>
    </w:p>
    <w:p w14:paraId="30D77440" w14:textId="77777777" w:rsidR="00814CEA" w:rsidRPr="00814CEA" w:rsidRDefault="00814CEA" w:rsidP="00814CEA">
      <w:pPr>
        <w:pBdr>
          <w:top w:val="single" w:sz="6" w:space="15" w:color="C2C2C2"/>
        </w:pBdr>
        <w:shd w:val="clear" w:color="auto" w:fill="FFFFFF"/>
        <w:spacing w:before="750" w:after="270" w:line="510" w:lineRule="atLeast"/>
        <w:outlineLvl w:val="1"/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  <w:t>Healthiest after-school snacks for picky eaters</w:t>
      </w:r>
    </w:p>
    <w:p w14:paraId="54938581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If your child is picky or you’re worried about what they’re </w:t>
      </w:r>
      <w:hyperlink r:id="rId21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eating at lunchtime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, stick to a snack that contains at least two food groups. This will ensure your kid is getting a nutritionally diverse mini-meal.</w:t>
      </w:r>
    </w:p>
    <w:p w14:paraId="3A757FEE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Here are a few examples:</w:t>
      </w:r>
    </w:p>
    <w:p w14:paraId="48B98DAD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Tortilla chips with guac</w:t>
      </w:r>
      <w:r w:rsidRPr="00814CEA">
        <w:rPr>
          <w:rFonts w:ascii="Georgia Pro" w:eastAsia="Times New Roman" w:hAnsi="Georgia Pro" w:cs="Times New Roman"/>
          <w:b/>
          <w:bCs/>
          <w:color w:val="303030"/>
          <w:sz w:val="27"/>
          <w:szCs w:val="27"/>
        </w:rPr>
        <w:t>amole</w:t>
      </w:r>
    </w:p>
    <w:p w14:paraId="117CF2E1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Tortilla chips with hummus</w:t>
      </w:r>
    </w:p>
    <w:p w14:paraId="017E4ABA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Pretzels with hummus</w:t>
      </w:r>
    </w:p>
    <w:p w14:paraId="650582C2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Yogurt and fruit</w:t>
      </w:r>
    </w:p>
    <w:p w14:paraId="1F76275E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lastRenderedPageBreak/>
        <w:t>Cheese sticks and beef jerky</w:t>
      </w:r>
    </w:p>
    <w:p w14:paraId="12D10CC1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Apples and peanut butter</w:t>
      </w:r>
    </w:p>
    <w:p w14:paraId="78E30627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Celery and peanut butter</w:t>
      </w:r>
    </w:p>
    <w:p w14:paraId="386FEF4B" w14:textId="77777777" w:rsidR="00814CEA" w:rsidRPr="00814CEA" w:rsidRDefault="00814CEA" w:rsidP="00814C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Cheese and crackers </w:t>
      </w:r>
    </w:p>
    <w:p w14:paraId="393BE417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You can also get creative and involve your kid in the planning and preparation process. Try a snack charcuterie board – grab a plate or cutting board and place cut-up cheese, fruit, salami, pepperoni, crackers or other small bites in a fun design.</w:t>
      </w:r>
    </w:p>
    <w:p w14:paraId="49AA2A03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Another childhood favorite that Britt recommends is a pizza melt. You can make this with a tortilla, English muffin, bagel or even a piece of toast. Just add sauce, cheese and toppings and pop it in the oven or air fryer until the cheese melts.</w:t>
      </w:r>
    </w:p>
    <w:p w14:paraId="201A7EE6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There are also ways parents can elevate a snack for kids who need a little extra nutrition or calories. Britt recommends looking into vegetable chips like black bean tortilla chips, pea chips or chickpea chips. If yogurt is their favorite, look for a high-protein option like Greek or full-fat, whole-milk yogurt. </w:t>
      </w:r>
    </w:p>
    <w:p w14:paraId="3382EDCF" w14:textId="77777777" w:rsidR="00814CEA" w:rsidRPr="00814CEA" w:rsidRDefault="00814CEA" w:rsidP="00814CEA">
      <w:pPr>
        <w:pBdr>
          <w:top w:val="single" w:sz="6" w:space="15" w:color="C2C2C2"/>
        </w:pBdr>
        <w:shd w:val="clear" w:color="auto" w:fill="FFFFFF"/>
        <w:spacing w:before="750" w:after="270" w:line="510" w:lineRule="atLeast"/>
        <w:outlineLvl w:val="1"/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</w:pPr>
      <w:r w:rsidRPr="00814CEA">
        <w:rPr>
          <w:rFonts w:ascii="Arial Nova" w:eastAsia="Times New Roman" w:hAnsi="Arial Nova" w:cs="Times New Roman"/>
          <w:b/>
          <w:bCs/>
          <w:color w:val="303030"/>
          <w:sz w:val="48"/>
          <w:szCs w:val="48"/>
        </w:rPr>
        <w:t>Healthiest after-school snacks for mood and focus</w:t>
      </w:r>
    </w:p>
    <w:p w14:paraId="40E9F724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Food can also fuel your child’s mental health and help with focus in after-school clubs and studying.</w:t>
      </w:r>
    </w:p>
    <w:p w14:paraId="6ABAEADB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Regular consumption of </w:t>
      </w:r>
      <w:hyperlink r:id="rId22" w:anchor=":~:text=Healthy%20nutritional%20habits,have%20an%20influence.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B vitamins, vitamin D and magnesium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help improve mental wellbeing, studies show. The </w:t>
      </w:r>
      <w:hyperlink r:id="rId23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best foods for mental health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are fish, fruits, leafy greens, nuts and whole grains, according to the American Psychiatric Association and the American Society for Nutrition.</w:t>
      </w:r>
    </w:p>
    <w:p w14:paraId="1FD0B80A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Try incorporating dark leafy greens like spinach and kale </w:t>
      </w:r>
      <w:hyperlink r:id="rId24" w:anchor=":~:text=at%20home.-,Veggie%20muffins,-Muffins%20don%E2%80%99t%20always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into muffins or smoothies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to get your vitamins and minerals without a noticeable taste.</w:t>
      </w:r>
    </w:p>
    <w:p w14:paraId="2531215D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hyperlink r:id="rId25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Dark chocolate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also makes a good snack addition. It’s a sweet treat but is also packed with antioxidants and can </w:t>
      </w:r>
      <w:hyperlink r:id="rId26" w:anchor="abs0001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potentially improve mood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, a 2022 study in the Journal of Nutritional Biochemistry found.</w:t>
      </w:r>
    </w:p>
    <w:p w14:paraId="68D9BC6F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You could also opt for a trail mix, which combines three of the recommended mood-boosting foods: dried fruit, nuts and chocolate.</w:t>
      </w:r>
    </w:p>
    <w:p w14:paraId="041ECB64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If your child enjoys fish, try tuna salad on crackers. Tuna is one of the best sources of omega-3 fats, which have heart health benefits and also have a </w:t>
      </w:r>
      <w:hyperlink r:id="rId27" w:anchor=":~:text=What%20are%20the%20benefits%20of%20omega%2D3%3F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connection to improving mood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. Over 95% of children consume </w:t>
      </w:r>
      <w:hyperlink r:id="rId28" w:anchor=":~:text=Over%2095%25%20of%20children%20and%2068%25%20of%20adults%20had%20LC%20omega%2D3%20concentrations%20below%20those%20associated%20with%20the%20DGA%20recommendation.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less than the daily recommended amount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of omega-3s, a study based on the National Health and Nutrition Examination Survey found. </w:t>
      </w:r>
    </w:p>
    <w:p w14:paraId="2C6D5F5F" w14:textId="77777777" w:rsidR="00814CEA" w:rsidRPr="00814CEA" w:rsidRDefault="00814CEA" w:rsidP="00814CEA">
      <w:pPr>
        <w:shd w:val="clear" w:color="auto" w:fill="FFFFFF"/>
        <w:spacing w:before="210" w:after="210" w:line="405" w:lineRule="atLeast"/>
        <w:rPr>
          <w:rFonts w:ascii="Georgia Pro" w:eastAsia="Times New Roman" w:hAnsi="Georgia Pro" w:cs="Times New Roman"/>
          <w:color w:val="303030"/>
          <w:sz w:val="27"/>
          <w:szCs w:val="27"/>
        </w:rPr>
      </w:pPr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Chia seeds are also rich in omega-3 fatty acids and are in pre-made products like </w:t>
      </w:r>
      <w:hyperlink r:id="rId29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fruit squeezes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or can be added to </w:t>
      </w:r>
      <w:hyperlink r:id="rId30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energy bites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 and </w:t>
      </w:r>
      <w:hyperlink r:id="rId31" w:history="1">
        <w:r w:rsidRPr="00814CEA">
          <w:rPr>
            <w:rFonts w:ascii="Georgia Pro" w:eastAsia="Times New Roman" w:hAnsi="Georgia Pro" w:cs="Times New Roman"/>
            <w:color w:val="303030"/>
            <w:sz w:val="27"/>
            <w:szCs w:val="27"/>
            <w:u w:val="single"/>
          </w:rPr>
          <w:t>homemade granola bars</w:t>
        </w:r>
      </w:hyperlink>
      <w:r w:rsidRPr="00814CEA">
        <w:rPr>
          <w:rFonts w:ascii="Georgia Pro" w:eastAsia="Times New Roman" w:hAnsi="Georgia Pro" w:cs="Times New Roman"/>
          <w:color w:val="303030"/>
          <w:sz w:val="27"/>
          <w:szCs w:val="27"/>
        </w:rPr>
        <w:t>.</w:t>
      </w:r>
    </w:p>
    <w:p w14:paraId="74D24169" w14:textId="77777777" w:rsidR="00A9204E" w:rsidRDefault="00A9204E"/>
    <w:sectPr w:rsidR="00A9204E" w:rsidSect="00EB2FB1">
      <w:pgSz w:w="12240" w:h="15840"/>
      <w:pgMar w:top="720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C5B1BED"/>
    <w:multiLevelType w:val="multilevel"/>
    <w:tmpl w:val="2F4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CC7ECA"/>
    <w:multiLevelType w:val="multilevel"/>
    <w:tmpl w:val="E2A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66701905">
    <w:abstractNumId w:val="19"/>
  </w:num>
  <w:num w:numId="2" w16cid:durableId="510527211">
    <w:abstractNumId w:val="12"/>
  </w:num>
  <w:num w:numId="3" w16cid:durableId="42022155">
    <w:abstractNumId w:val="10"/>
  </w:num>
  <w:num w:numId="4" w16cid:durableId="1052999073">
    <w:abstractNumId w:val="22"/>
  </w:num>
  <w:num w:numId="5" w16cid:durableId="18434257">
    <w:abstractNumId w:val="13"/>
  </w:num>
  <w:num w:numId="6" w16cid:durableId="1803617228">
    <w:abstractNumId w:val="16"/>
  </w:num>
  <w:num w:numId="7" w16cid:durableId="859243309">
    <w:abstractNumId w:val="18"/>
  </w:num>
  <w:num w:numId="8" w16cid:durableId="1398287268">
    <w:abstractNumId w:val="9"/>
  </w:num>
  <w:num w:numId="9" w16cid:durableId="47731254">
    <w:abstractNumId w:val="7"/>
  </w:num>
  <w:num w:numId="10" w16cid:durableId="814104176">
    <w:abstractNumId w:val="6"/>
  </w:num>
  <w:num w:numId="11" w16cid:durableId="55473418">
    <w:abstractNumId w:val="5"/>
  </w:num>
  <w:num w:numId="12" w16cid:durableId="438379960">
    <w:abstractNumId w:val="4"/>
  </w:num>
  <w:num w:numId="13" w16cid:durableId="212884473">
    <w:abstractNumId w:val="8"/>
  </w:num>
  <w:num w:numId="14" w16cid:durableId="1704792905">
    <w:abstractNumId w:val="3"/>
  </w:num>
  <w:num w:numId="15" w16cid:durableId="792215482">
    <w:abstractNumId w:val="2"/>
  </w:num>
  <w:num w:numId="16" w16cid:durableId="1140002342">
    <w:abstractNumId w:val="1"/>
  </w:num>
  <w:num w:numId="17" w16cid:durableId="141314881">
    <w:abstractNumId w:val="0"/>
  </w:num>
  <w:num w:numId="18" w16cid:durableId="120075746">
    <w:abstractNumId w:val="14"/>
  </w:num>
  <w:num w:numId="19" w16cid:durableId="673924860">
    <w:abstractNumId w:val="15"/>
  </w:num>
  <w:num w:numId="20" w16cid:durableId="411240915">
    <w:abstractNumId w:val="20"/>
  </w:num>
  <w:num w:numId="21" w16cid:durableId="1947886484">
    <w:abstractNumId w:val="17"/>
  </w:num>
  <w:num w:numId="22" w16cid:durableId="2129204290">
    <w:abstractNumId w:val="11"/>
  </w:num>
  <w:num w:numId="23" w16cid:durableId="46729209">
    <w:abstractNumId w:val="24"/>
  </w:num>
  <w:num w:numId="24" w16cid:durableId="1309169839">
    <w:abstractNumId w:val="23"/>
  </w:num>
  <w:num w:numId="25" w16cid:durableId="7914419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EA"/>
    <w:rsid w:val="00645252"/>
    <w:rsid w:val="006D3D74"/>
    <w:rsid w:val="00814CEA"/>
    <w:rsid w:val="0083569A"/>
    <w:rsid w:val="00A9204E"/>
    <w:rsid w:val="00E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569F"/>
  <w15:chartTrackingRefBased/>
  <w15:docId w15:val="{E2BD9E25-31E0-4933-8EBB-500CC871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gntarbp">
    <w:name w:val="gnt_ar_b_p"/>
    <w:basedOn w:val="Normal"/>
    <w:rsid w:val="00814C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tarbulli">
    <w:name w:val="gnt_ar_b_ul_li"/>
    <w:basedOn w:val="Normal"/>
    <w:rsid w:val="00814C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0579">
          <w:marLeft w:val="0"/>
          <w:marRight w:val="90"/>
          <w:marTop w:val="18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8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869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8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71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061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rt.org/en/healthy-living/healthy-eating/eat-smart/nutrition-basics/carbohydrates" TargetMode="External"/><Relationship Id="rId18" Type="http://schemas.openxmlformats.org/officeDocument/2006/relationships/hyperlink" Target="https://www.usatoday.com/story/life/food-dining/2024/01/07/healthiest-way-to-eat-eggs/72000310007/" TargetMode="External"/><Relationship Id="rId26" Type="http://schemas.openxmlformats.org/officeDocument/2006/relationships/hyperlink" Target="https://www.sciencedirect.com/science/article/pii/S09552863210027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satoday.com/story/life/food-dining/2023/09/24/what-is-the-healthiest-lunch/70867069007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satoday.com/story/life/food-dining/2023/06/25/what-are-healthy-snack-ideas/70326807007/" TargetMode="External"/><Relationship Id="rId17" Type="http://schemas.openxmlformats.org/officeDocument/2006/relationships/hyperlink" Target="https://www.usatoday.com/story/life/food-dining/2023/12/02/picky-eater-food-list/71671237007/" TargetMode="External"/><Relationship Id="rId25" Type="http://schemas.openxmlformats.org/officeDocument/2006/relationships/hyperlink" Target="https://www.usatoday.com/story/life/food-dining/2023/11/18/what-is-healthiest-chocolate/71570948007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pnutritioncoaching.com/registered-dietitians" TargetMode="External"/><Relationship Id="rId20" Type="http://schemas.openxmlformats.org/officeDocument/2006/relationships/hyperlink" Target="https://www.usatoday.com/story/life/food-dining/2023/07/16/how-to-make-smoothie-healthy-ingredients/70407615007/" TargetMode="External"/><Relationship Id="rId29" Type="http://schemas.openxmlformats.org/officeDocument/2006/relationships/hyperlink" Target="https://mammachia.com/pages/shop-al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atoday.com/story/life/food-dining/2023/09/30/what-are-the-healthiest-chips/70935880007/" TargetMode="External"/><Relationship Id="rId24" Type="http://schemas.openxmlformats.org/officeDocument/2006/relationships/hyperlink" Target="https://www.usatoday.com/story/life/food-dining/2023/12/02/picky-eater-food-list/71671237007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topnutritioncoaching.com/nutritionists/rose-britt" TargetMode="External"/><Relationship Id="rId23" Type="http://schemas.openxmlformats.org/officeDocument/2006/relationships/hyperlink" Target="https://nutrition.org/how-to-boost-mental-health-through-better-nutrition/" TargetMode="External"/><Relationship Id="rId28" Type="http://schemas.openxmlformats.org/officeDocument/2006/relationships/hyperlink" Target="https://bmjopen.bmj.com/content/11/5/e043301" TargetMode="External"/><Relationship Id="rId10" Type="http://schemas.openxmlformats.org/officeDocument/2006/relationships/hyperlink" Target="https://www.eatright.org/food/planning/meals-and-snacks/when-should-my-kids-snack" TargetMode="External"/><Relationship Id="rId19" Type="http://schemas.openxmlformats.org/officeDocument/2006/relationships/hyperlink" Target="https://www.usatoday.com/story/life/food-dining/2023/05/21/what-is-healthiest-breakfast/70209352007/" TargetMode="External"/><Relationship Id="rId31" Type="http://schemas.openxmlformats.org/officeDocument/2006/relationships/hyperlink" Target="https://runningonrealfood.com/no-bake-chocolate-chia-energy-ba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dpi.com/2072-6643/6/11/4750" TargetMode="External"/><Relationship Id="rId14" Type="http://schemas.openxmlformats.org/officeDocument/2006/relationships/hyperlink" Target="https://www.usatoday.com/in-depth/graphics/2023/03/14/feeling-hangry-blood-sugar-spikes-may-be-the-cause-a-visual-guide-to-managing-your-blood-sugar-level/11218346002/" TargetMode="External"/><Relationship Id="rId22" Type="http://schemas.openxmlformats.org/officeDocument/2006/relationships/hyperlink" Target="https://www.mdpi.com/2227-9032/11/15/2183" TargetMode="External"/><Relationship Id="rId27" Type="http://schemas.openxmlformats.org/officeDocument/2006/relationships/hyperlink" Target="https://www.usatoday.com/story/life/food-dining/2023/09/03/what-are-the-healthiest-fats/70652341007/" TargetMode="External"/><Relationship Id="rId30" Type="http://schemas.openxmlformats.org/officeDocument/2006/relationships/hyperlink" Target="https://www.gimmesomeoven.com/no-bake-energy-bites/" TargetMode="External"/><Relationship Id="rId8" Type="http://schemas.openxmlformats.org/officeDocument/2006/relationships/hyperlink" Target="https://www.usatoday.com/staff/7713150001/clare-mulro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5D431EA9-8BC8-4CDE-BDA9-CF8121893767%7d\%7bEAE06920-60C0-4F8C-9F14-3D0FEDA68BE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{EAE06920-60C0-4F8C-9F14-3D0FEDA68BE0}tf02786999_win32</Template>
  <TotalTime>2</TotalTime>
  <Pages>5</Pages>
  <Words>1447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Coraggio</cp:lastModifiedBy>
  <cp:revision>1</cp:revision>
  <dcterms:created xsi:type="dcterms:W3CDTF">2024-01-29T03:44:00Z</dcterms:created>
  <dcterms:modified xsi:type="dcterms:W3CDTF">2024-01-29T03:46:00Z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