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816B" w14:textId="77777777" w:rsidR="00585908" w:rsidRPr="00C92F3D" w:rsidRDefault="00585908" w:rsidP="00585908">
      <w:pPr>
        <w:pStyle w:val="NormalWeb"/>
        <w:shd w:val="clear" w:color="auto" w:fill="FFFFFF"/>
        <w:spacing w:before="0" w:beforeAutospacing="0" w:after="0" w:afterAutospacing="0"/>
        <w:textAlignment w:val="baseline"/>
        <w:rPr>
          <w:rFonts w:ascii="Arial" w:hAnsi="Arial" w:cs="Arial"/>
          <w:b/>
          <w:bCs/>
          <w:color w:val="666666"/>
          <w:sz w:val="26"/>
          <w:szCs w:val="26"/>
        </w:rPr>
      </w:pPr>
      <w:r w:rsidRPr="00C92F3D">
        <w:rPr>
          <w:rStyle w:val="Emphasis"/>
          <w:rFonts w:ascii="Arial" w:eastAsiaTheme="majorEastAsia" w:hAnsi="Arial" w:cs="Arial"/>
          <w:b/>
          <w:bCs/>
          <w:color w:val="666666"/>
          <w:sz w:val="26"/>
          <w:szCs w:val="26"/>
          <w:bdr w:val="none" w:sz="0" w:space="0" w:color="auto" w:frame="1"/>
        </w:rPr>
        <w:t>…How do I know if am I too dehydrated? </w:t>
      </w:r>
    </w:p>
    <w:p w14:paraId="11E3B1C7"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 am sure that all of us know that it is recommended to drink at least 2 liters of water a day or half a gallon. The benefits are numerous, such as nice, glowing, healthy-looking skin, having more energy, eating fewer calories, which leads to weight loss, proper function of your organs, and so many other things.</w:t>
      </w:r>
    </w:p>
    <w:p w14:paraId="6727D2D7"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are not drinking enough water throughout the day, your cells can’t do their job the way they should. This is why people can only survive for three or five days (if you’re lucky) without H2O.</w:t>
      </w:r>
    </w:p>
    <w:p w14:paraId="7DD0811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Sadly, a lot of adults and kids don’t consume as many fluids as they should, which can point to a medical condition called chronic dehydration.</w:t>
      </w:r>
    </w:p>
    <w:p w14:paraId="42F5E471"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There are also other factors that can lead to extreme dehydration, such as excessive sweating, diarrhea, vomiting, working out too much, or staying in the sun for a long period of time.</w:t>
      </w:r>
    </w:p>
    <w:p w14:paraId="6E4991CC"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According to scientists, long-term dehydration can lead to several health issues and it can even be life-threatening in some cases. With that being said, it is very important to consume the right amount of water for your own specific needs.</w:t>
      </w:r>
    </w:p>
    <w:p w14:paraId="176B3BA5"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There are many indicators that show you if you are too dehydrated and in today’s article, we will talk about 12 of these symptoms.</w:t>
      </w:r>
    </w:p>
    <w:p w14:paraId="07DBD83A" w14:textId="77777777" w:rsidR="00A9204E" w:rsidRDefault="00585908">
      <w:r>
        <w:t>1. HEADACHES</w:t>
      </w:r>
    </w:p>
    <w:p w14:paraId="1802CDCA"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When you don’t drink enough water, your body sends you signals that it is too dehydrated. One of them can be the fact that you might experience recurrent headaches.</w:t>
      </w:r>
    </w:p>
    <w:p w14:paraId="3E9D7202"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However, scientists are not sure if lack of water and migraines are actually related, but they have a theory that says that fluid depletion can increase the risk of stretching the blood channels in the brain, which can cause headaches.</w:t>
      </w:r>
    </w:p>
    <w:p w14:paraId="392B9656"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In conformity with another study, it has been found that drinking plenty of water can actually make your headaches less frequent and it can even make them disappear.</w:t>
      </w:r>
    </w:p>
    <w:p w14:paraId="58333263"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According to a study in which 256 people participated, it has been found that those who drank a suitable quantity of H2O, experienced fewer headaches compared to those who were too dehydrated.</w:t>
      </w:r>
    </w:p>
    <w:p w14:paraId="3F20F54E" w14:textId="77777777" w:rsidR="00585908" w:rsidRDefault="00585908">
      <w:r>
        <w:t>2. LOW BLOOD PRESSURE</w:t>
      </w:r>
    </w:p>
    <w:p w14:paraId="6E6F760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As scientists say, low blood pressure appears only if a person is too dehydrated. Lack of water is responsible for causing low blood volume, which means that a small percentage of fluid circulates within your arteries, capillaries, chambers of your heart, and veins.</w:t>
      </w:r>
    </w:p>
    <w:p w14:paraId="4510737D"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lastRenderedPageBreak/>
        <w:t>When your body needs more fluid to function properly, it compensates by raising your respiratory and pulse states, and it is also decreasing your blood pressure.</w:t>
      </w:r>
    </w:p>
    <w:p w14:paraId="232B670A"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…Make sure to drink plenty of water, because having low blood pressure is not healthy at all, and it can lead to shock and even death! </w:t>
      </w:r>
    </w:p>
    <w:p w14:paraId="531CC24C" w14:textId="77777777" w:rsidR="00585908" w:rsidRDefault="00585908"/>
    <w:p w14:paraId="1156CB62" w14:textId="77777777" w:rsidR="00585908" w:rsidRDefault="00585908">
      <w:r>
        <w:t>3. DIZZINESS AND LIGHT-HEADEDNESS</w:t>
      </w:r>
    </w:p>
    <w:p w14:paraId="49C5260C"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your body is too dehydrated, you might experience feeling dizzy or light-headed, especially when you stand up. According to researchers, the medical term orthostatic hypotension means a cutback in blood pressure when you sit or stand up.</w:t>
      </w:r>
    </w:p>
    <w:p w14:paraId="2B518416"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Being too dehydrated can cause you several health problems, such as orthostatic hypotension, which is very popular among older adults. Elderly people are more likely to develop dehydration and low blood volume, which is known as hypovolemia.</w:t>
      </w:r>
    </w:p>
    <w:p w14:paraId="7144FEC8"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are not drinking a proper quantity of water, you can feel light-headed and dizzy the moment you get up too quickly. In some extreme cases, this can lead to fainting.</w:t>
      </w:r>
    </w:p>
    <w:p w14:paraId="7EEF20BC"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…What should you do? Drink your water! </w:t>
      </w:r>
    </w:p>
    <w:p w14:paraId="36C7C3A9" w14:textId="77777777" w:rsidR="00585908" w:rsidRDefault="00585908"/>
    <w:p w14:paraId="28A9EB82" w14:textId="77777777" w:rsidR="00585908" w:rsidRDefault="00585908">
      <w:r>
        <w:t>4. HAVING TROUBLE CONCENTRATING</w:t>
      </w:r>
    </w:p>
    <w:p w14:paraId="19BCAE26"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Another thing that can happen in your body when you are too dehydrated is having difficulties concentrating. In conformity with some studies, lack of fluids can impact your mood, your ability to focus on hard tasks, and also your short-term memory.</w:t>
      </w:r>
    </w:p>
    <w:p w14:paraId="7671AC10"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For example, a small research where 12 men took part found that lack of water for roughly 36 hours led to several failure rates on tests. Besides that, the participants’ mood, memory, energy, and attention were affected as well.</w:t>
      </w:r>
    </w:p>
    <w:p w14:paraId="01E2CDDD"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Drinking a suitable quantity of H20 got rid of all these side effects. There were also other studies in which both men and women participated and the results are similar. Both of these categories were affected in terms of mood swings and lack of focus.</w:t>
      </w:r>
    </w:p>
    <w:p w14:paraId="75004810"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Keep in mind that if you are too dehydrated, you can experience other symptoms as well, such as anger and confusion!</w:t>
      </w:r>
    </w:p>
    <w:p w14:paraId="26D9712C" w14:textId="77777777" w:rsidR="00585908" w:rsidRDefault="00585908">
      <w:r>
        <w:t>5. HEART PALPITATIONS</w:t>
      </w:r>
    </w:p>
    <w:p w14:paraId="7ED769FD"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…Did you know that your lack of water can interfere with your heartbeats? </w:t>
      </w:r>
    </w:p>
    <w:p w14:paraId="290A1A47"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are too dehydrated, you can experience symptoms such as fluttering, a sensation of pounding, palpitations, and irregular heartbeats.</w:t>
      </w:r>
    </w:p>
    <w:p w14:paraId="039EE9F1"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In conformity with a study, a lack of H2O can impact your heart in many ways, including blood pressure regulation and the way your blood vessel functions.</w:t>
      </w:r>
    </w:p>
    <w:p w14:paraId="0281755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lastRenderedPageBreak/>
        <w:t>Your heart can also be affected if you are doing intense workouts in the heat. That is because the amount of blood that is pumped out of the left ventricle decreases while reducing the cardiac output, which means the quantity of blood your heart pumps every minute.</w:t>
      </w:r>
    </w:p>
    <w:p w14:paraId="3B7FDD61" w14:textId="77777777" w:rsidR="00585908" w:rsidRDefault="00585908">
      <w:r>
        <w:t>6. DRY SKIN</w:t>
      </w:r>
    </w:p>
    <w:p w14:paraId="335CAA5B"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…Have you recently noticed that your skin is dry and your lips are cracked? It might be time to increase that water intake! </w:t>
      </w:r>
    </w:p>
    <w:p w14:paraId="050046E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your mouth and skin are dry and your lips are cracked, but you consume the right amount of water for you, it might be good to pay your doctor a visit, because these symptoms can hide some health conditions.</w:t>
      </w:r>
    </w:p>
    <w:p w14:paraId="76AD6163"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However, if you believe that the cause of this severe dryness is actually the lack of H2O, you can go to a doctor to find out how bad the problem actually is.</w:t>
      </w:r>
    </w:p>
    <w:p w14:paraId="747DFFC2"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They can perform a test which is called the skin turgor and it involves grasping the skin on the lower part of your abdomen and your arm between two fingers and letting it go after a few seconds.</w:t>
      </w:r>
    </w:p>
    <w:p w14:paraId="20C9ABCA"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Skin that is hydrated won’t have a problem with this and it will go back to its normal position very quickly, while the dehydrated skin will stay in a “tented” position. It will take a lot more to return to its normal position.</w:t>
      </w:r>
    </w:p>
    <w:p w14:paraId="73D03707"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have a decreased skin turgor, it means that you are dehydrated! It is time to chug that glass of water!</w:t>
      </w:r>
    </w:p>
    <w:p w14:paraId="15DBEECC" w14:textId="77777777" w:rsidR="00585908" w:rsidRDefault="00585908">
      <w:r>
        <w:t>7. DARK COLORED URINE</w:t>
      </w:r>
    </w:p>
    <w:p w14:paraId="3164C746"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are not drinking enough water, your urine will have a darker color and you won’t need to go to the bathroom that much. According to several researchers and fitness instructors, paying attention to the color of your urine is a great way to self-determine if you are hydrated or not.</w:t>
      </w:r>
    </w:p>
    <w:p w14:paraId="023DA6FE"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 color of your urine should be a pale yellow, like the color of lemon juice. If it is darker, it means that your body is busy conserving the water you drink, so it doesn’t release into the urine.</w:t>
      </w:r>
    </w:p>
    <w:p w14:paraId="123C1A98"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This way, the flushed-out liquid is concentrated with urea and sodium, which are waste products in your body. If you think that clear urine indicates a healthy body you are wrong!</w:t>
      </w:r>
    </w:p>
    <w:p w14:paraId="26D4F52A"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 goal is not to make it transparent, because if it has no color, it actually means that you are drinking too much water and you are losing nutrients from your body.</w:t>
      </w:r>
    </w:p>
    <w:p w14:paraId="52CE22B9"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Besides being too dehydrated, there are also other factors that can influence the color of your urine. For example, vitamin B and certain medications can make your urine bright yellow.</w:t>
      </w:r>
    </w:p>
    <w:p w14:paraId="49170493" w14:textId="77777777" w:rsidR="00585908" w:rsidRDefault="00585908">
      <w:r>
        <w:lastRenderedPageBreak/>
        <w:t>8. FATIGUE</w:t>
      </w:r>
    </w:p>
    <w:p w14:paraId="13174E6D"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don’t drink a sufficient amount of water, you might experience feeling fatigued, sluggish, and unmotivated. That is due to the fact that your water intake can interfere with your sleep-wake cycles.</w:t>
      </w:r>
    </w:p>
    <w:p w14:paraId="002868F8"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According to a study that included more than 26,000 American and Chinese adults, it has been found that those who didn’t sleep at least 6 to 8 hours were linked to dehydration.</w:t>
      </w:r>
    </w:p>
    <w:p w14:paraId="294F9C81"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On the other hand, those who got the right amount of sleep every night were also drinking the recommended quantity of water. If you are not consuming the right amount of H2O your body needs, you will also be more tired during your workout. This means that you won’t be able to push yourself as much as you might be tempted to.</w:t>
      </w:r>
    </w:p>
    <w:p w14:paraId="6E33D35C"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…Make sure to drink your water and get your sweat session in! </w:t>
      </w:r>
    </w:p>
    <w:p w14:paraId="5540581F" w14:textId="77777777" w:rsidR="00585908" w:rsidRDefault="00585908"/>
    <w:p w14:paraId="20818617" w14:textId="77777777" w:rsidR="00585908" w:rsidRDefault="00585908">
      <w:r>
        <w:t>9. DISORDERED SLEEP</w:t>
      </w:r>
    </w:p>
    <w:p w14:paraId="2401D841"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…Have you ever woken up in the middle of the night, reaching for the glass of water on your nightstand? </w:t>
      </w:r>
    </w:p>
    <w:p w14:paraId="75D1FC6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If you have, it is a clear sign that you are not drinking enough water throughout the day. In conformity with scientists, even if you are only a bit dehydrated you can experience dry mouth and nasal passages.</w:t>
      </w:r>
    </w:p>
    <w:p w14:paraId="13CD87AA"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These things will lead to snoring and hoarseness, as the National Sleep Foundation says. It is normal to lose some quantity of fluid when you are sleeping, due to the fact that you are always breathing. This happens especially if you breathe through the mouth.</w:t>
      </w:r>
    </w:p>
    <w:p w14:paraId="4EDA42B9" w14:textId="77777777" w:rsidR="00585908" w:rsidRDefault="00585908">
      <w:r>
        <w:t>10. BURIED EYES AND CHEEKS</w:t>
      </w:r>
    </w:p>
    <w:p w14:paraId="263E955D"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Even though you might be tempted to apply some eye patches or maybe two slices of cucumber when your eyes look dark, hollow, or even sunken, you can try to treat this from within.</w:t>
      </w:r>
    </w:p>
    <w:p w14:paraId="49F4E8AD"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How, you might ask? Be drinking some water! When you are too hydrated, your body retains water, so the fluid that is trapped under your eyes can make them look tired.</w:t>
      </w:r>
    </w:p>
    <w:p w14:paraId="538F1129"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That is because the extra “weight” that is held under your eyes makes your skin more prone to becoming transparent, which will lead to your blood vessels showing.</w:t>
      </w:r>
    </w:p>
    <w:p w14:paraId="32922358" w14:textId="77777777" w:rsidR="00585908" w:rsidRDefault="00585908" w:rsidP="00585908">
      <w:pPr>
        <w:pStyle w:val="NormalWeb"/>
        <w:shd w:val="clear" w:color="auto" w:fill="FFFFFF"/>
        <w:spacing w:before="0" w:beforeAutospacing="0" w:after="0" w:afterAutospacing="0"/>
        <w:textAlignment w:val="baseline"/>
        <w:rPr>
          <w:rFonts w:ascii="Arial" w:hAnsi="Arial" w:cs="Arial"/>
          <w:color w:val="666666"/>
          <w:sz w:val="26"/>
          <w:szCs w:val="26"/>
        </w:rPr>
      </w:pPr>
      <w:r>
        <w:rPr>
          <w:rStyle w:val="Emphasis"/>
          <w:rFonts w:ascii="Arial" w:eastAsiaTheme="majorEastAsia" w:hAnsi="Arial" w:cs="Arial"/>
          <w:color w:val="666666"/>
          <w:sz w:val="26"/>
          <w:szCs w:val="26"/>
          <w:bdr w:val="none" w:sz="0" w:space="0" w:color="auto" w:frame="1"/>
        </w:rPr>
        <w:t>…Do yourself a favor and drink that water! You won’t regret it! </w:t>
      </w:r>
    </w:p>
    <w:p w14:paraId="2B62AB74" w14:textId="77777777" w:rsidR="00585908" w:rsidRDefault="00585908"/>
    <w:p w14:paraId="03585BBC" w14:textId="77777777" w:rsidR="00585908" w:rsidRDefault="00585908">
      <w:r>
        <w:t>11. MUSCULAR PAIN</w:t>
      </w:r>
    </w:p>
    <w:p w14:paraId="6FC3DF8F"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This might come as a surprise, but a lack of fluid can make your body ache. Usually, you can feel these muscle cramps in your calves and they are usually very painful.</w:t>
      </w:r>
    </w:p>
    <w:p w14:paraId="48646DD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 xml:space="preserve">The ache you might feel can be prevented if you drink the right amount of H2O every day. That is because this “magic liquid” can help your muscles relax and contract. If you are not </w:t>
      </w:r>
      <w:r>
        <w:rPr>
          <w:rFonts w:ascii="Arial" w:hAnsi="Arial" w:cs="Arial"/>
          <w:color w:val="666666"/>
          <w:sz w:val="26"/>
          <w:szCs w:val="26"/>
        </w:rPr>
        <w:lastRenderedPageBreak/>
        <w:t>consuming as much as you should, you can put a strain on them, which will lead to a decreased blood flow to the muscle.</w:t>
      </w:r>
    </w:p>
    <w:p w14:paraId="4FD73C9B"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When you experience something like this, you will know it, because you will feel a pain that is similar to cramps.</w:t>
      </w:r>
    </w:p>
    <w:p w14:paraId="0F3CDC2E" w14:textId="77777777" w:rsidR="00585908" w:rsidRDefault="00585908">
      <w:r>
        <w:t>12. IRREGULAR BOWEL MOVEMENT</w:t>
      </w:r>
    </w:p>
    <w:p w14:paraId="2CD78A55"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Before you go to the drug store and pick up a laxative to help your bowel movement, make sure to watch how much water you actually drink in a day. H2O is one of the most perfect ways to make sure everything works well!</w:t>
      </w:r>
    </w:p>
    <w:p w14:paraId="63E2AC81" w14:textId="77777777" w:rsidR="00585908" w:rsidRDefault="00585908" w:rsidP="00585908">
      <w:pPr>
        <w:pStyle w:val="NormalWeb"/>
        <w:shd w:val="clear" w:color="auto" w:fill="FFFFFF"/>
        <w:spacing w:before="0" w:beforeAutospacing="0" w:after="420" w:afterAutospacing="0"/>
        <w:textAlignment w:val="baseline"/>
        <w:rPr>
          <w:rFonts w:ascii="Arial" w:hAnsi="Arial" w:cs="Arial"/>
          <w:color w:val="666666"/>
          <w:sz w:val="26"/>
          <w:szCs w:val="26"/>
        </w:rPr>
      </w:pPr>
      <w:r>
        <w:rPr>
          <w:rFonts w:ascii="Arial" w:hAnsi="Arial" w:cs="Arial"/>
          <w:color w:val="666666"/>
          <w:sz w:val="26"/>
          <w:szCs w:val="26"/>
        </w:rPr>
        <w:t>Water helps your body by keeping things smooth and your digestion going. If you don’t have enough fluid in your body, your large intestine can get the water it needs from the processed food you might be eating. This will lead to constipation and an overall uncomfortable feeling.</w:t>
      </w:r>
    </w:p>
    <w:p w14:paraId="0A00B199" w14:textId="77777777" w:rsidR="00585908" w:rsidRDefault="00585908"/>
    <w:sectPr w:rsidR="00585908" w:rsidSect="00C92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9158728">
    <w:abstractNumId w:val="19"/>
  </w:num>
  <w:num w:numId="2" w16cid:durableId="1916819373">
    <w:abstractNumId w:val="12"/>
  </w:num>
  <w:num w:numId="3" w16cid:durableId="1620720673">
    <w:abstractNumId w:val="10"/>
  </w:num>
  <w:num w:numId="4" w16cid:durableId="904989407">
    <w:abstractNumId w:val="21"/>
  </w:num>
  <w:num w:numId="5" w16cid:durableId="1574661374">
    <w:abstractNumId w:val="13"/>
  </w:num>
  <w:num w:numId="6" w16cid:durableId="403450077">
    <w:abstractNumId w:val="16"/>
  </w:num>
  <w:num w:numId="7" w16cid:durableId="1306592250">
    <w:abstractNumId w:val="18"/>
  </w:num>
  <w:num w:numId="8" w16cid:durableId="224268756">
    <w:abstractNumId w:val="9"/>
  </w:num>
  <w:num w:numId="9" w16cid:durableId="1915360144">
    <w:abstractNumId w:val="7"/>
  </w:num>
  <w:num w:numId="10" w16cid:durableId="315569581">
    <w:abstractNumId w:val="6"/>
  </w:num>
  <w:num w:numId="11" w16cid:durableId="234703132">
    <w:abstractNumId w:val="5"/>
  </w:num>
  <w:num w:numId="12" w16cid:durableId="1419326640">
    <w:abstractNumId w:val="4"/>
  </w:num>
  <w:num w:numId="13" w16cid:durableId="830760027">
    <w:abstractNumId w:val="8"/>
  </w:num>
  <w:num w:numId="14" w16cid:durableId="452330530">
    <w:abstractNumId w:val="3"/>
  </w:num>
  <w:num w:numId="15" w16cid:durableId="1630938889">
    <w:abstractNumId w:val="2"/>
  </w:num>
  <w:num w:numId="16" w16cid:durableId="858547140">
    <w:abstractNumId w:val="1"/>
  </w:num>
  <w:num w:numId="17" w16cid:durableId="1292437131">
    <w:abstractNumId w:val="0"/>
  </w:num>
  <w:num w:numId="18" w16cid:durableId="1902673735">
    <w:abstractNumId w:val="14"/>
  </w:num>
  <w:num w:numId="19" w16cid:durableId="1777864503">
    <w:abstractNumId w:val="15"/>
  </w:num>
  <w:num w:numId="20" w16cid:durableId="485051580">
    <w:abstractNumId w:val="20"/>
  </w:num>
  <w:num w:numId="21" w16cid:durableId="841355194">
    <w:abstractNumId w:val="17"/>
  </w:num>
  <w:num w:numId="22" w16cid:durableId="1691755416">
    <w:abstractNumId w:val="11"/>
  </w:num>
  <w:num w:numId="23" w16cid:durableId="4723352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08"/>
    <w:rsid w:val="00585908"/>
    <w:rsid w:val="00645252"/>
    <w:rsid w:val="006D3D74"/>
    <w:rsid w:val="0083569A"/>
    <w:rsid w:val="008E084D"/>
    <w:rsid w:val="009A53C4"/>
    <w:rsid w:val="00A9204E"/>
    <w:rsid w:val="00C9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03C5"/>
  <w15:docId w15:val="{CA54F25A-1582-4E83-9F9D-EC646B31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58590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12403">
      <w:bodyDiv w:val="1"/>
      <w:marLeft w:val="0"/>
      <w:marRight w:val="0"/>
      <w:marTop w:val="0"/>
      <w:marBottom w:val="0"/>
      <w:divBdr>
        <w:top w:val="none" w:sz="0" w:space="0" w:color="auto"/>
        <w:left w:val="none" w:sz="0" w:space="0" w:color="auto"/>
        <w:bottom w:val="none" w:sz="0" w:space="0" w:color="auto"/>
        <w:right w:val="none" w:sz="0" w:space="0" w:color="auto"/>
      </w:divBdr>
    </w:div>
    <w:div w:id="392433938">
      <w:bodyDiv w:val="1"/>
      <w:marLeft w:val="0"/>
      <w:marRight w:val="0"/>
      <w:marTop w:val="0"/>
      <w:marBottom w:val="0"/>
      <w:divBdr>
        <w:top w:val="none" w:sz="0" w:space="0" w:color="auto"/>
        <w:left w:val="none" w:sz="0" w:space="0" w:color="auto"/>
        <w:bottom w:val="none" w:sz="0" w:space="0" w:color="auto"/>
        <w:right w:val="none" w:sz="0" w:space="0" w:color="auto"/>
      </w:divBdr>
    </w:div>
    <w:div w:id="538594788">
      <w:bodyDiv w:val="1"/>
      <w:marLeft w:val="0"/>
      <w:marRight w:val="0"/>
      <w:marTop w:val="0"/>
      <w:marBottom w:val="0"/>
      <w:divBdr>
        <w:top w:val="none" w:sz="0" w:space="0" w:color="auto"/>
        <w:left w:val="none" w:sz="0" w:space="0" w:color="auto"/>
        <w:bottom w:val="none" w:sz="0" w:space="0" w:color="auto"/>
        <w:right w:val="none" w:sz="0" w:space="0" w:color="auto"/>
      </w:divBdr>
    </w:div>
    <w:div w:id="544369626">
      <w:bodyDiv w:val="1"/>
      <w:marLeft w:val="0"/>
      <w:marRight w:val="0"/>
      <w:marTop w:val="0"/>
      <w:marBottom w:val="0"/>
      <w:divBdr>
        <w:top w:val="none" w:sz="0" w:space="0" w:color="auto"/>
        <w:left w:val="none" w:sz="0" w:space="0" w:color="auto"/>
        <w:bottom w:val="none" w:sz="0" w:space="0" w:color="auto"/>
        <w:right w:val="none" w:sz="0" w:space="0" w:color="auto"/>
      </w:divBdr>
    </w:div>
    <w:div w:id="877932851">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424184726">
      <w:bodyDiv w:val="1"/>
      <w:marLeft w:val="0"/>
      <w:marRight w:val="0"/>
      <w:marTop w:val="0"/>
      <w:marBottom w:val="0"/>
      <w:divBdr>
        <w:top w:val="none" w:sz="0" w:space="0" w:color="auto"/>
        <w:left w:val="none" w:sz="0" w:space="0" w:color="auto"/>
        <w:bottom w:val="none" w:sz="0" w:space="0" w:color="auto"/>
        <w:right w:val="none" w:sz="0" w:space="0" w:color="auto"/>
      </w:divBdr>
    </w:div>
    <w:div w:id="1467310115">
      <w:bodyDiv w:val="1"/>
      <w:marLeft w:val="0"/>
      <w:marRight w:val="0"/>
      <w:marTop w:val="0"/>
      <w:marBottom w:val="0"/>
      <w:divBdr>
        <w:top w:val="none" w:sz="0" w:space="0" w:color="auto"/>
        <w:left w:val="none" w:sz="0" w:space="0" w:color="auto"/>
        <w:bottom w:val="none" w:sz="0" w:space="0" w:color="auto"/>
        <w:right w:val="none" w:sz="0" w:space="0" w:color="auto"/>
      </w:divBdr>
    </w:div>
    <w:div w:id="1666591481">
      <w:bodyDiv w:val="1"/>
      <w:marLeft w:val="0"/>
      <w:marRight w:val="0"/>
      <w:marTop w:val="0"/>
      <w:marBottom w:val="0"/>
      <w:divBdr>
        <w:top w:val="none" w:sz="0" w:space="0" w:color="auto"/>
        <w:left w:val="none" w:sz="0" w:space="0" w:color="auto"/>
        <w:bottom w:val="none" w:sz="0" w:space="0" w:color="auto"/>
        <w:right w:val="none" w:sz="0" w:space="0" w:color="auto"/>
      </w:divBdr>
    </w:div>
    <w:div w:id="1872840525">
      <w:bodyDiv w:val="1"/>
      <w:marLeft w:val="0"/>
      <w:marRight w:val="0"/>
      <w:marTop w:val="0"/>
      <w:marBottom w:val="0"/>
      <w:divBdr>
        <w:top w:val="none" w:sz="0" w:space="0" w:color="auto"/>
        <w:left w:val="none" w:sz="0" w:space="0" w:color="auto"/>
        <w:bottom w:val="none" w:sz="0" w:space="0" w:color="auto"/>
        <w:right w:val="none" w:sz="0" w:space="0" w:color="auto"/>
      </w:divBdr>
    </w:div>
    <w:div w:id="1891917509">
      <w:bodyDiv w:val="1"/>
      <w:marLeft w:val="0"/>
      <w:marRight w:val="0"/>
      <w:marTop w:val="0"/>
      <w:marBottom w:val="0"/>
      <w:divBdr>
        <w:top w:val="none" w:sz="0" w:space="0" w:color="auto"/>
        <w:left w:val="none" w:sz="0" w:space="0" w:color="auto"/>
        <w:bottom w:val="none" w:sz="0" w:space="0" w:color="auto"/>
        <w:right w:val="none" w:sz="0" w:space="0" w:color="auto"/>
      </w:divBdr>
    </w:div>
    <w:div w:id="1969234526">
      <w:bodyDiv w:val="1"/>
      <w:marLeft w:val="0"/>
      <w:marRight w:val="0"/>
      <w:marTop w:val="0"/>
      <w:marBottom w:val="0"/>
      <w:divBdr>
        <w:top w:val="none" w:sz="0" w:space="0" w:color="auto"/>
        <w:left w:val="none" w:sz="0" w:space="0" w:color="auto"/>
        <w:bottom w:val="none" w:sz="0" w:space="0" w:color="auto"/>
        <w:right w:val="none" w:sz="0" w:space="0" w:color="auto"/>
      </w:divBdr>
    </w:div>
    <w:div w:id="2008247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4</cp:revision>
  <dcterms:created xsi:type="dcterms:W3CDTF">2023-04-25T14:42:00Z</dcterms:created>
  <dcterms:modified xsi:type="dcterms:W3CDTF">2023-04-25T14:43:00Z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