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1FFC1" w14:textId="77777777" w:rsidR="003A1664" w:rsidRPr="003A1664" w:rsidRDefault="003A1664" w:rsidP="003A1664">
      <w:pPr>
        <w:rPr>
          <w:b/>
          <w:bCs/>
        </w:rPr>
      </w:pPr>
      <w:r w:rsidRPr="003A1664">
        <w:rPr>
          <w:b/>
          <w:bCs/>
        </w:rPr>
        <w:t xml:space="preserve">U.S. Olympic Diver Shares Powerful Message After Receiving Heartbreaking 0.0 </w:t>
      </w:r>
      <w:proofErr w:type="gramStart"/>
      <w:r w:rsidRPr="003A1664">
        <w:rPr>
          <w:b/>
          <w:bCs/>
        </w:rPr>
        <w:t>Score</w:t>
      </w:r>
      <w:proofErr w:type="gramEnd"/>
    </w:p>
    <w:p w14:paraId="63FD5A0A" w14:textId="77777777" w:rsidR="003A1664" w:rsidRPr="003A1664" w:rsidRDefault="003A1664" w:rsidP="003A1664">
      <w:pPr>
        <w:rPr>
          <w:b/>
          <w:bCs/>
        </w:rPr>
      </w:pPr>
      <w:r w:rsidRPr="003A1664">
        <w:rPr>
          <w:b/>
          <w:bCs/>
        </w:rPr>
        <w:t xml:space="preserve">Stacey </w:t>
      </w:r>
      <w:proofErr w:type="spellStart"/>
      <w:r w:rsidRPr="003A1664">
        <w:rPr>
          <w:b/>
          <w:bCs/>
        </w:rPr>
        <w:t>Ritzen</w:t>
      </w:r>
      <w:proofErr w:type="spellEnd"/>
    </w:p>
    <w:p w14:paraId="0974240D" w14:textId="77777777" w:rsidR="003A1664" w:rsidRPr="003A1664" w:rsidRDefault="003A1664" w:rsidP="003A1664">
      <w:r w:rsidRPr="003A1664">
        <w:t>Thu, August 8, 2024 at 1:58 PM CDT·2 min read</w:t>
      </w:r>
    </w:p>
    <w:p w14:paraId="1E7B2957" w14:textId="0C8220A5" w:rsidR="003A1664" w:rsidRPr="003A1664" w:rsidRDefault="003A1664" w:rsidP="003A1664"/>
    <w:p w14:paraId="75EDA9B9" w14:textId="77777777" w:rsidR="003A1664" w:rsidRPr="003A1664" w:rsidRDefault="003A1664" w:rsidP="003A1664">
      <w:r w:rsidRPr="003A1664">
        <w:t>The </w:t>
      </w:r>
      <w:hyperlink r:id="rId8" w:tgtFrame="_blank" w:history="1">
        <w:r w:rsidRPr="003A1664">
          <w:rPr>
            <w:rStyle w:val="Hyperlink"/>
          </w:rPr>
          <w:t>Olympic</w:t>
        </w:r>
      </w:hyperlink>
      <w:r w:rsidRPr="003A1664">
        <w:t> journey of Team USA diver Alison Gibson came to a heartbreaking end on Wednesday when she hit her heels on the board and received a score of 0.0 on her very first dive at the </w:t>
      </w:r>
      <w:hyperlink r:id="rId9" w:history="1">
        <w:r w:rsidRPr="003A1664">
          <w:rPr>
            <w:rStyle w:val="Hyperlink"/>
          </w:rPr>
          <w:t>2024 Paris Summer Games</w:t>
        </w:r>
      </w:hyperlink>
      <w:r w:rsidRPr="003A1664">
        <w:t>.</w:t>
      </w:r>
    </w:p>
    <w:p w14:paraId="3995041C" w14:textId="77777777" w:rsidR="003A1664" w:rsidRPr="003A1664" w:rsidRDefault="003A1664" w:rsidP="003A1664">
      <w:r w:rsidRPr="003A1664">
        <w:t>The shocking moment happened during the preliminary round of the women's 3m springboard competition on day 12 of the Paris Olympics. Gibson had been in the tucked position of her somersault when the bottom of her feet suddenly collided with the springboard with a loud bang. She fell into the water as the crowd could be heard gasping audibly, and her effort was judged as a non-dive.</w:t>
      </w:r>
    </w:p>
    <w:p w14:paraId="24CB8136" w14:textId="77777777" w:rsidR="003A1664" w:rsidRPr="003A1664" w:rsidRDefault="003A1664" w:rsidP="003A1664">
      <w:r w:rsidRPr="003A1664">
        <w:t xml:space="preserve">Although the 25-year-old finished her four remaining dives without incident with a total score of 198.30, the </w:t>
      </w:r>
      <w:proofErr w:type="gramStart"/>
      <w:r w:rsidRPr="003A1664">
        <w:t>zero point</w:t>
      </w:r>
      <w:proofErr w:type="gramEnd"/>
      <w:r w:rsidRPr="003A1664">
        <w:t xml:space="preserve"> score still resulted in her finishing dead last and unable to advance to the semifinals.</w:t>
      </w:r>
    </w:p>
    <w:p w14:paraId="2E28C2B2" w14:textId="77777777" w:rsidR="003A1664" w:rsidRPr="003A1664" w:rsidRDefault="003A1664" w:rsidP="003A1664">
      <w:r w:rsidRPr="003A1664">
        <w:t>"I hit my heels and my feet on the board," Gibson explained to reporters, via </w:t>
      </w:r>
      <w:hyperlink r:id="rId10" w:tgtFrame="_blank" w:history="1">
        <w:r w:rsidRPr="003A1664">
          <w:rPr>
            <w:rStyle w:val="Hyperlink"/>
          </w:rPr>
          <w:t>NBC's Olympics website</w:t>
        </w:r>
      </w:hyperlink>
      <w:r w:rsidRPr="003A1664">
        <w:t>. "I have cuts along the sides, and then I bruised my right heel pretty good, but I was determined to keep going."</w:t>
      </w:r>
    </w:p>
    <w:p w14:paraId="6CC1E47A" w14:textId="77777777" w:rsidR="003A1664" w:rsidRPr="003A1664" w:rsidRDefault="003A1664" w:rsidP="003A1664">
      <w:r w:rsidRPr="003A1664">
        <w:t>"But one thing that I say is I hope that anyone who is watching just was able to see what it looks like to get up and keep going even when things don't go the way you want them to. It's about the fight," she continued. "Obviously, today didn't go the way I wanted it to, but I think you can learn and grow from every experience, and I truly hope that the next generation of athletes recognize that even in the worst moments you can keep fighting, you can walk courageously."</w:t>
      </w:r>
    </w:p>
    <w:p w14:paraId="656716E7" w14:textId="77777777" w:rsidR="003A1664" w:rsidRPr="003A1664" w:rsidRDefault="003A1664" w:rsidP="003A1664">
      <w:r w:rsidRPr="003A1664">
        <w:t>And although Gibson's time in the Olympic spotlight still did not go as she hoped, she later posted footage of the ill-fated dive on Instagram, explaining that nothing like that had happened in her 15 years of participating in the sport.</w:t>
      </w:r>
    </w:p>
    <w:p w14:paraId="3EE67C0D" w14:textId="77777777" w:rsidR="003A1664" w:rsidRPr="003A1664" w:rsidRDefault="003A1664" w:rsidP="003A1664">
      <w:r w:rsidRPr="003A1664">
        <w:t>"I kept my chin up and kept fighting until the end of that event," Gibson wrote in text overlaying the video. "That's what being an American is about. It's about standing strong with grit and perseverance through highs and lows. This is far from the outcome I wanted but I fought with everything to represent my country as well I could and I'm proud of that."</w:t>
      </w:r>
    </w:p>
    <w:p w14:paraId="2B31DA49" w14:textId="77777777" w:rsidR="003A1664" w:rsidRPr="003A1664" w:rsidRDefault="003A1664" w:rsidP="003A1664">
      <w:r w:rsidRPr="003A1664">
        <w:t>"To those on the outside, this may look like an embarrassing failure. But to me this journey to the Olympics has been anything but a failure," she added. "And I pray my grit can inspire others to keep fighting even when they feel like all is lost."</w:t>
      </w:r>
    </w:p>
    <w:p w14:paraId="67488BEB"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541730"/>
    <w:multiLevelType w:val="multilevel"/>
    <w:tmpl w:val="81F6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B53AC2"/>
    <w:multiLevelType w:val="multilevel"/>
    <w:tmpl w:val="EAE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46170201">
    <w:abstractNumId w:val="21"/>
  </w:num>
  <w:num w:numId="2" w16cid:durableId="827601143">
    <w:abstractNumId w:val="12"/>
  </w:num>
  <w:num w:numId="3" w16cid:durableId="1128475228">
    <w:abstractNumId w:val="10"/>
  </w:num>
  <w:num w:numId="4" w16cid:durableId="73472571">
    <w:abstractNumId w:val="23"/>
  </w:num>
  <w:num w:numId="5" w16cid:durableId="1942373972">
    <w:abstractNumId w:val="13"/>
  </w:num>
  <w:num w:numId="6" w16cid:durableId="1738091213">
    <w:abstractNumId w:val="18"/>
  </w:num>
  <w:num w:numId="7" w16cid:durableId="2007517929">
    <w:abstractNumId w:val="20"/>
  </w:num>
  <w:num w:numId="8" w16cid:durableId="2087532367">
    <w:abstractNumId w:val="9"/>
  </w:num>
  <w:num w:numId="9" w16cid:durableId="2045907061">
    <w:abstractNumId w:val="7"/>
  </w:num>
  <w:num w:numId="10" w16cid:durableId="457651065">
    <w:abstractNumId w:val="6"/>
  </w:num>
  <w:num w:numId="11" w16cid:durableId="771240472">
    <w:abstractNumId w:val="5"/>
  </w:num>
  <w:num w:numId="12" w16cid:durableId="1054623976">
    <w:abstractNumId w:val="4"/>
  </w:num>
  <w:num w:numId="13" w16cid:durableId="1990936773">
    <w:abstractNumId w:val="8"/>
  </w:num>
  <w:num w:numId="14" w16cid:durableId="238179984">
    <w:abstractNumId w:val="3"/>
  </w:num>
  <w:num w:numId="15" w16cid:durableId="1906141968">
    <w:abstractNumId w:val="2"/>
  </w:num>
  <w:num w:numId="16" w16cid:durableId="1313218681">
    <w:abstractNumId w:val="1"/>
  </w:num>
  <w:num w:numId="17" w16cid:durableId="1736077616">
    <w:abstractNumId w:val="0"/>
  </w:num>
  <w:num w:numId="18" w16cid:durableId="1733383344">
    <w:abstractNumId w:val="15"/>
  </w:num>
  <w:num w:numId="19" w16cid:durableId="2043550290">
    <w:abstractNumId w:val="17"/>
  </w:num>
  <w:num w:numId="20" w16cid:durableId="1005593916">
    <w:abstractNumId w:val="22"/>
  </w:num>
  <w:num w:numId="21" w16cid:durableId="209919598">
    <w:abstractNumId w:val="19"/>
  </w:num>
  <w:num w:numId="22" w16cid:durableId="440075893">
    <w:abstractNumId w:val="11"/>
  </w:num>
  <w:num w:numId="23" w16cid:durableId="201945125">
    <w:abstractNumId w:val="24"/>
  </w:num>
  <w:num w:numId="24" w16cid:durableId="1471364847">
    <w:abstractNumId w:val="16"/>
  </w:num>
  <w:num w:numId="25" w16cid:durableId="1191602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64"/>
    <w:rsid w:val="003A1664"/>
    <w:rsid w:val="00645252"/>
    <w:rsid w:val="006D3D74"/>
    <w:rsid w:val="007F33AC"/>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77C7"/>
  <w15:chartTrackingRefBased/>
  <w15:docId w15:val="{5B5F38BF-C870-4D0F-9C46-8D876616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3A1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15926">
      <w:bodyDiv w:val="1"/>
      <w:marLeft w:val="0"/>
      <w:marRight w:val="0"/>
      <w:marTop w:val="0"/>
      <w:marBottom w:val="0"/>
      <w:divBdr>
        <w:top w:val="none" w:sz="0" w:space="0" w:color="auto"/>
        <w:left w:val="none" w:sz="0" w:space="0" w:color="auto"/>
        <w:bottom w:val="none" w:sz="0" w:space="0" w:color="auto"/>
        <w:right w:val="none" w:sz="0" w:space="0" w:color="auto"/>
      </w:divBdr>
      <w:divsChild>
        <w:div w:id="1927575061">
          <w:marLeft w:val="0"/>
          <w:marRight w:val="0"/>
          <w:marTop w:val="0"/>
          <w:marBottom w:val="360"/>
          <w:divBdr>
            <w:top w:val="none" w:sz="0" w:space="0" w:color="auto"/>
            <w:left w:val="none" w:sz="0" w:space="0" w:color="auto"/>
            <w:bottom w:val="none" w:sz="0" w:space="0" w:color="auto"/>
            <w:right w:val="none" w:sz="0" w:space="0" w:color="auto"/>
          </w:divBdr>
        </w:div>
        <w:div w:id="287056091">
          <w:marLeft w:val="0"/>
          <w:marRight w:val="0"/>
          <w:marTop w:val="0"/>
          <w:marBottom w:val="360"/>
          <w:divBdr>
            <w:top w:val="none" w:sz="0" w:space="0" w:color="auto"/>
            <w:left w:val="none" w:sz="0" w:space="0" w:color="auto"/>
            <w:bottom w:val="none" w:sz="0" w:space="0" w:color="auto"/>
            <w:right w:val="none" w:sz="0" w:space="0" w:color="auto"/>
          </w:divBdr>
          <w:divsChild>
            <w:div w:id="1937127011">
              <w:marLeft w:val="0"/>
              <w:marRight w:val="0"/>
              <w:marTop w:val="0"/>
              <w:marBottom w:val="0"/>
              <w:divBdr>
                <w:top w:val="none" w:sz="0" w:space="0" w:color="auto"/>
                <w:left w:val="none" w:sz="0" w:space="0" w:color="auto"/>
                <w:bottom w:val="none" w:sz="0" w:space="0" w:color="auto"/>
                <w:right w:val="none" w:sz="0" w:space="0" w:color="auto"/>
              </w:divBdr>
              <w:divsChild>
                <w:div w:id="183598342">
                  <w:marLeft w:val="0"/>
                  <w:marRight w:val="0"/>
                  <w:marTop w:val="0"/>
                  <w:marBottom w:val="0"/>
                  <w:divBdr>
                    <w:top w:val="none" w:sz="0" w:space="0" w:color="auto"/>
                    <w:left w:val="none" w:sz="0" w:space="0" w:color="auto"/>
                    <w:bottom w:val="none" w:sz="0" w:space="0" w:color="auto"/>
                    <w:right w:val="none" w:sz="0" w:space="0" w:color="auto"/>
                  </w:divBdr>
                  <w:divsChild>
                    <w:div w:id="475342265">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7494">
              <w:marLeft w:val="0"/>
              <w:marRight w:val="0"/>
              <w:marTop w:val="0"/>
              <w:marBottom w:val="0"/>
              <w:divBdr>
                <w:top w:val="none" w:sz="0" w:space="0" w:color="auto"/>
                <w:left w:val="none" w:sz="0" w:space="0" w:color="auto"/>
                <w:bottom w:val="none" w:sz="0" w:space="0" w:color="auto"/>
                <w:right w:val="none" w:sz="0" w:space="0" w:color="auto"/>
              </w:divBdr>
              <w:divsChild>
                <w:div w:id="1919174372">
                  <w:marLeft w:val="0"/>
                  <w:marRight w:val="0"/>
                  <w:marTop w:val="0"/>
                  <w:marBottom w:val="0"/>
                  <w:divBdr>
                    <w:top w:val="none" w:sz="0" w:space="0" w:color="auto"/>
                    <w:left w:val="none" w:sz="0" w:space="0" w:color="auto"/>
                    <w:bottom w:val="none" w:sz="0" w:space="0" w:color="auto"/>
                    <w:right w:val="none" w:sz="0" w:space="0" w:color="auto"/>
                  </w:divBdr>
                  <w:divsChild>
                    <w:div w:id="4290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2894">
          <w:marLeft w:val="0"/>
          <w:marRight w:val="0"/>
          <w:marTop w:val="0"/>
          <w:marBottom w:val="0"/>
          <w:divBdr>
            <w:top w:val="none" w:sz="0" w:space="0" w:color="auto"/>
            <w:left w:val="none" w:sz="0" w:space="0" w:color="auto"/>
            <w:bottom w:val="none" w:sz="0" w:space="0" w:color="auto"/>
            <w:right w:val="none" w:sz="0" w:space="0" w:color="auto"/>
          </w:divBdr>
          <w:divsChild>
            <w:div w:id="230969027">
              <w:marLeft w:val="0"/>
              <w:marRight w:val="0"/>
              <w:marTop w:val="0"/>
              <w:marBottom w:val="0"/>
              <w:divBdr>
                <w:top w:val="none" w:sz="0" w:space="0" w:color="auto"/>
                <w:left w:val="none" w:sz="0" w:space="0" w:color="auto"/>
                <w:bottom w:val="none" w:sz="0" w:space="0" w:color="auto"/>
                <w:right w:val="none" w:sz="0" w:space="0" w:color="auto"/>
              </w:divBdr>
            </w:div>
          </w:divsChild>
        </w:div>
        <w:div w:id="979571874">
          <w:marLeft w:val="0"/>
          <w:marRight w:val="0"/>
          <w:marTop w:val="0"/>
          <w:marBottom w:val="0"/>
          <w:divBdr>
            <w:top w:val="none" w:sz="0" w:space="0" w:color="auto"/>
            <w:left w:val="none" w:sz="0" w:space="0" w:color="auto"/>
            <w:bottom w:val="none" w:sz="0" w:space="0" w:color="auto"/>
            <w:right w:val="none" w:sz="0" w:space="0" w:color="auto"/>
          </w:divBdr>
        </w:div>
        <w:div w:id="792862830">
          <w:marLeft w:val="0"/>
          <w:marRight w:val="0"/>
          <w:marTop w:val="0"/>
          <w:marBottom w:val="0"/>
          <w:divBdr>
            <w:top w:val="none" w:sz="0" w:space="0" w:color="auto"/>
            <w:left w:val="none" w:sz="0" w:space="0" w:color="auto"/>
            <w:bottom w:val="none" w:sz="0" w:space="0" w:color="auto"/>
            <w:right w:val="none" w:sz="0" w:space="0" w:color="auto"/>
          </w:divBdr>
          <w:divsChild>
            <w:div w:id="1607926835">
              <w:marLeft w:val="0"/>
              <w:marRight w:val="0"/>
              <w:marTop w:val="0"/>
              <w:marBottom w:val="0"/>
              <w:divBdr>
                <w:top w:val="none" w:sz="0" w:space="0" w:color="auto"/>
                <w:left w:val="none" w:sz="0" w:space="0" w:color="auto"/>
                <w:bottom w:val="none" w:sz="0" w:space="0" w:color="auto"/>
                <w:right w:val="none" w:sz="0" w:space="0" w:color="auto"/>
              </w:divBdr>
              <w:divsChild>
                <w:div w:id="1319184699">
                  <w:marLeft w:val="-150"/>
                  <w:marRight w:val="18"/>
                  <w:marTop w:val="0"/>
                  <w:marBottom w:val="60"/>
                  <w:divBdr>
                    <w:top w:val="none" w:sz="0" w:space="0" w:color="auto"/>
                    <w:left w:val="none" w:sz="0" w:space="0" w:color="auto"/>
                    <w:bottom w:val="none" w:sz="0" w:space="0" w:color="auto"/>
                    <w:right w:val="none" w:sz="0" w:space="0" w:color="auto"/>
                  </w:divBdr>
                </w:div>
              </w:divsChild>
            </w:div>
          </w:divsChild>
        </w:div>
        <w:div w:id="868682968">
          <w:marLeft w:val="0"/>
          <w:marRight w:val="0"/>
          <w:marTop w:val="0"/>
          <w:marBottom w:val="0"/>
          <w:divBdr>
            <w:top w:val="none" w:sz="0" w:space="0" w:color="auto"/>
            <w:left w:val="none" w:sz="0" w:space="0" w:color="auto"/>
            <w:bottom w:val="none" w:sz="0" w:space="0" w:color="auto"/>
            <w:right w:val="none" w:sz="0" w:space="0" w:color="auto"/>
          </w:divBdr>
        </w:div>
      </w:divsChild>
    </w:div>
    <w:div w:id="2038575920">
      <w:bodyDiv w:val="1"/>
      <w:marLeft w:val="0"/>
      <w:marRight w:val="0"/>
      <w:marTop w:val="0"/>
      <w:marBottom w:val="0"/>
      <w:divBdr>
        <w:top w:val="none" w:sz="0" w:space="0" w:color="auto"/>
        <w:left w:val="none" w:sz="0" w:space="0" w:color="auto"/>
        <w:bottom w:val="none" w:sz="0" w:space="0" w:color="auto"/>
        <w:right w:val="none" w:sz="0" w:space="0" w:color="auto"/>
      </w:divBdr>
      <w:divsChild>
        <w:div w:id="1106192496">
          <w:marLeft w:val="0"/>
          <w:marRight w:val="0"/>
          <w:marTop w:val="0"/>
          <w:marBottom w:val="360"/>
          <w:divBdr>
            <w:top w:val="none" w:sz="0" w:space="0" w:color="auto"/>
            <w:left w:val="none" w:sz="0" w:space="0" w:color="auto"/>
            <w:bottom w:val="none" w:sz="0" w:space="0" w:color="auto"/>
            <w:right w:val="none" w:sz="0" w:space="0" w:color="auto"/>
          </w:divBdr>
        </w:div>
        <w:div w:id="998536743">
          <w:marLeft w:val="0"/>
          <w:marRight w:val="0"/>
          <w:marTop w:val="0"/>
          <w:marBottom w:val="360"/>
          <w:divBdr>
            <w:top w:val="none" w:sz="0" w:space="0" w:color="auto"/>
            <w:left w:val="none" w:sz="0" w:space="0" w:color="auto"/>
            <w:bottom w:val="none" w:sz="0" w:space="0" w:color="auto"/>
            <w:right w:val="none" w:sz="0" w:space="0" w:color="auto"/>
          </w:divBdr>
          <w:divsChild>
            <w:div w:id="59716165">
              <w:marLeft w:val="0"/>
              <w:marRight w:val="0"/>
              <w:marTop w:val="0"/>
              <w:marBottom w:val="0"/>
              <w:divBdr>
                <w:top w:val="none" w:sz="0" w:space="0" w:color="auto"/>
                <w:left w:val="none" w:sz="0" w:space="0" w:color="auto"/>
                <w:bottom w:val="none" w:sz="0" w:space="0" w:color="auto"/>
                <w:right w:val="none" w:sz="0" w:space="0" w:color="auto"/>
              </w:divBdr>
              <w:divsChild>
                <w:div w:id="1452822991">
                  <w:marLeft w:val="0"/>
                  <w:marRight w:val="0"/>
                  <w:marTop w:val="0"/>
                  <w:marBottom w:val="0"/>
                  <w:divBdr>
                    <w:top w:val="none" w:sz="0" w:space="0" w:color="auto"/>
                    <w:left w:val="none" w:sz="0" w:space="0" w:color="auto"/>
                    <w:bottom w:val="none" w:sz="0" w:space="0" w:color="auto"/>
                    <w:right w:val="none" w:sz="0" w:space="0" w:color="auto"/>
                  </w:divBdr>
                  <w:divsChild>
                    <w:div w:id="1689715287">
                      <w:marLeft w:val="0"/>
                      <w:marRight w:val="0"/>
                      <w:marTop w:val="0"/>
                      <w:marBottom w:val="0"/>
                      <w:divBdr>
                        <w:top w:val="none" w:sz="0" w:space="0" w:color="auto"/>
                        <w:left w:val="none" w:sz="0" w:space="0" w:color="auto"/>
                        <w:bottom w:val="none" w:sz="0" w:space="0" w:color="auto"/>
                        <w:right w:val="none" w:sz="0" w:space="0" w:color="auto"/>
                      </w:divBdr>
                    </w:div>
                    <w:div w:id="12382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9935">
              <w:marLeft w:val="0"/>
              <w:marRight w:val="0"/>
              <w:marTop w:val="0"/>
              <w:marBottom w:val="0"/>
              <w:divBdr>
                <w:top w:val="none" w:sz="0" w:space="0" w:color="auto"/>
                <w:left w:val="none" w:sz="0" w:space="0" w:color="auto"/>
                <w:bottom w:val="none" w:sz="0" w:space="0" w:color="auto"/>
                <w:right w:val="none" w:sz="0" w:space="0" w:color="auto"/>
              </w:divBdr>
              <w:divsChild>
                <w:div w:id="780566181">
                  <w:marLeft w:val="0"/>
                  <w:marRight w:val="0"/>
                  <w:marTop w:val="0"/>
                  <w:marBottom w:val="0"/>
                  <w:divBdr>
                    <w:top w:val="none" w:sz="0" w:space="0" w:color="auto"/>
                    <w:left w:val="none" w:sz="0" w:space="0" w:color="auto"/>
                    <w:bottom w:val="none" w:sz="0" w:space="0" w:color="auto"/>
                    <w:right w:val="none" w:sz="0" w:space="0" w:color="auto"/>
                  </w:divBdr>
                  <w:divsChild>
                    <w:div w:id="5426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1040">
          <w:marLeft w:val="0"/>
          <w:marRight w:val="0"/>
          <w:marTop w:val="0"/>
          <w:marBottom w:val="0"/>
          <w:divBdr>
            <w:top w:val="none" w:sz="0" w:space="0" w:color="auto"/>
            <w:left w:val="none" w:sz="0" w:space="0" w:color="auto"/>
            <w:bottom w:val="none" w:sz="0" w:space="0" w:color="auto"/>
            <w:right w:val="none" w:sz="0" w:space="0" w:color="auto"/>
          </w:divBdr>
          <w:divsChild>
            <w:div w:id="1455443680">
              <w:marLeft w:val="0"/>
              <w:marRight w:val="0"/>
              <w:marTop w:val="0"/>
              <w:marBottom w:val="0"/>
              <w:divBdr>
                <w:top w:val="none" w:sz="0" w:space="0" w:color="auto"/>
                <w:left w:val="none" w:sz="0" w:space="0" w:color="auto"/>
                <w:bottom w:val="none" w:sz="0" w:space="0" w:color="auto"/>
                <w:right w:val="none" w:sz="0" w:space="0" w:color="auto"/>
              </w:divBdr>
            </w:div>
          </w:divsChild>
        </w:div>
        <w:div w:id="335231289">
          <w:marLeft w:val="0"/>
          <w:marRight w:val="0"/>
          <w:marTop w:val="0"/>
          <w:marBottom w:val="0"/>
          <w:divBdr>
            <w:top w:val="none" w:sz="0" w:space="0" w:color="auto"/>
            <w:left w:val="none" w:sz="0" w:space="0" w:color="auto"/>
            <w:bottom w:val="none" w:sz="0" w:space="0" w:color="auto"/>
            <w:right w:val="none" w:sz="0" w:space="0" w:color="auto"/>
          </w:divBdr>
        </w:div>
        <w:div w:id="795224920">
          <w:marLeft w:val="0"/>
          <w:marRight w:val="0"/>
          <w:marTop w:val="0"/>
          <w:marBottom w:val="0"/>
          <w:divBdr>
            <w:top w:val="none" w:sz="0" w:space="0" w:color="auto"/>
            <w:left w:val="none" w:sz="0" w:space="0" w:color="auto"/>
            <w:bottom w:val="none" w:sz="0" w:space="0" w:color="auto"/>
            <w:right w:val="none" w:sz="0" w:space="0" w:color="auto"/>
          </w:divBdr>
          <w:divsChild>
            <w:div w:id="1161313125">
              <w:marLeft w:val="0"/>
              <w:marRight w:val="0"/>
              <w:marTop w:val="0"/>
              <w:marBottom w:val="0"/>
              <w:divBdr>
                <w:top w:val="none" w:sz="0" w:space="0" w:color="auto"/>
                <w:left w:val="none" w:sz="0" w:space="0" w:color="auto"/>
                <w:bottom w:val="none" w:sz="0" w:space="0" w:color="auto"/>
                <w:right w:val="none" w:sz="0" w:space="0" w:color="auto"/>
              </w:divBdr>
              <w:divsChild>
                <w:div w:id="2142190144">
                  <w:marLeft w:val="-150"/>
                  <w:marRight w:val="18"/>
                  <w:marTop w:val="0"/>
                  <w:marBottom w:val="60"/>
                  <w:divBdr>
                    <w:top w:val="none" w:sz="0" w:space="0" w:color="auto"/>
                    <w:left w:val="none" w:sz="0" w:space="0" w:color="auto"/>
                    <w:bottom w:val="none" w:sz="0" w:space="0" w:color="auto"/>
                    <w:right w:val="none" w:sz="0" w:space="0" w:color="auto"/>
                  </w:divBdr>
                </w:div>
              </w:divsChild>
            </w:div>
          </w:divsChild>
        </w:div>
        <w:div w:id="1994721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sjournal.com/travel/on-location-paris-2024-olympic-gam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bcolympics.com/news/us-diver-alison-gibson-bruised-undaunted-after-missed-dive" TargetMode="External"/><Relationship Id="rId4" Type="http://schemas.openxmlformats.org/officeDocument/2006/relationships/numbering" Target="numbering.xml"/><Relationship Id="rId9" Type="http://schemas.openxmlformats.org/officeDocument/2006/relationships/hyperlink" Target="https://www.yahoo.com/lifestyle/watch-2024-paris-olympics-online-1445347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4725575A-35A2-4A5C-B47B-41EE6B81D39C%7d\%7bF3A32687-A392-4E4A-9D5E-1E32D1BBB7D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{F3A32687-A392-4E4A-9D5E-1E32D1BBB7D2}tf02786999_win32</Template>
  <TotalTime>2</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Coraggio</cp:lastModifiedBy>
  <cp:revision>1</cp:revision>
  <dcterms:created xsi:type="dcterms:W3CDTF">2024-08-09T00:58:00Z</dcterms:created>
  <dcterms:modified xsi:type="dcterms:W3CDTF">2024-08-09T01:00:00Z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